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D4C88" w14:textId="77777777" w:rsidR="00A4661E" w:rsidRDefault="00A4661E">
      <w:pPr>
        <w:pStyle w:val="Pardfau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72"/>
        </w:tabs>
        <w:jc w:val="center"/>
        <w:rPr>
          <w:rStyle w:val="Aucun"/>
          <w:rFonts w:ascii="Marianne Light" w:eastAsia="Marianne Light" w:hAnsi="Marianne Light" w:cs="Marianne Light"/>
        </w:rPr>
      </w:pPr>
    </w:p>
    <w:p w14:paraId="333DEC60" w14:textId="77777777" w:rsidR="00A4661E" w:rsidRDefault="004B68E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center"/>
        <w:rPr>
          <w:rStyle w:val="Aucun"/>
          <w:rFonts w:ascii="Marianne Light" w:eastAsia="Marianne Light" w:hAnsi="Marianne Light" w:cs="Marianne Light"/>
          <w:sz w:val="24"/>
          <w:szCs w:val="24"/>
        </w:rPr>
      </w:pPr>
      <w:r>
        <w:rPr>
          <w:rStyle w:val="Aucun"/>
          <w:rFonts w:ascii="Marianne Light" w:hAnsi="Marianne Light"/>
          <w:sz w:val="24"/>
          <w:szCs w:val="24"/>
        </w:rPr>
        <w:t>DÉ</w:t>
      </w:r>
      <w:r w:rsidRPr="008E7BA1">
        <w:rPr>
          <w:rStyle w:val="Aucun"/>
          <w:rFonts w:ascii="Marianne Light" w:hAnsi="Marianne Light"/>
          <w:sz w:val="24"/>
          <w:szCs w:val="24"/>
        </w:rPr>
        <w:t>CISION DE LA DIRECTRICE G</w:t>
      </w:r>
      <w:r>
        <w:rPr>
          <w:rStyle w:val="Aucun"/>
          <w:rFonts w:ascii="Marianne Light" w:hAnsi="Marianne Light"/>
          <w:sz w:val="24"/>
          <w:szCs w:val="24"/>
        </w:rPr>
        <w:t>ÉNÉ</w:t>
      </w:r>
      <w:r>
        <w:rPr>
          <w:rStyle w:val="Aucun"/>
          <w:rFonts w:ascii="Marianne Light" w:hAnsi="Marianne Light"/>
          <w:sz w:val="24"/>
          <w:szCs w:val="24"/>
          <w:lang w:val="de-DE"/>
        </w:rPr>
        <w:t>RALE</w:t>
      </w:r>
      <w:r>
        <w:rPr>
          <w:rStyle w:val="Aucun"/>
          <w:rFonts w:ascii="Marianne Light" w:hAnsi="Marianne Light"/>
          <w:sz w:val="24"/>
          <w:szCs w:val="24"/>
        </w:rPr>
        <w:t xml:space="preserve"> DE FRANCEAGRIMER</w:t>
      </w:r>
    </w:p>
    <w:p w14:paraId="69A1F916" w14:textId="77777777" w:rsidR="00A4661E" w:rsidRDefault="00A4661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rPr>
          <w:rStyle w:val="Aucun"/>
          <w:rFonts w:ascii="Marianne" w:eastAsia="Marianne" w:hAnsi="Marianne" w:cs="Marianne"/>
          <w:sz w:val="24"/>
          <w:szCs w:val="24"/>
        </w:rPr>
      </w:pPr>
    </w:p>
    <w:p w14:paraId="05DDB582" w14:textId="35CF6584" w:rsidR="00A4661E" w:rsidRDefault="004B68E1" w:rsidP="00C54B05">
      <w:pPr>
        <w:pStyle w:val="Pardfaut"/>
        <w:tabs>
          <w:tab w:val="left" w:pos="7921"/>
          <w:tab w:val="left" w:pos="8517"/>
          <w:tab w:val="left" w:pos="9237"/>
          <w:tab w:val="left" w:pos="9472"/>
        </w:tabs>
        <w:ind w:left="5103" w:right="55"/>
        <w:jc w:val="right"/>
        <w:rPr>
          <w:rStyle w:val="Aucun"/>
          <w:rFonts w:ascii="Marianne" w:hAnsi="Marianne"/>
        </w:rPr>
      </w:pPr>
      <w:r>
        <w:rPr>
          <w:rStyle w:val="Aucun"/>
          <w:rFonts w:ascii="Marianne" w:hAnsi="Marianne"/>
        </w:rPr>
        <w:t>Montreuil, le</w:t>
      </w:r>
      <w:r w:rsidR="00D93024">
        <w:rPr>
          <w:rStyle w:val="Aucun"/>
          <w:rFonts w:ascii="Marianne" w:hAnsi="Marianne"/>
        </w:rPr>
        <w:t xml:space="preserve"> </w:t>
      </w:r>
      <w:r w:rsidR="005F2D75">
        <w:rPr>
          <w:rStyle w:val="Aucun"/>
          <w:rFonts w:ascii="Marianne" w:hAnsi="Marianne"/>
        </w:rPr>
        <w:t>17/09/2021</w:t>
      </w:r>
      <w:r>
        <w:rPr>
          <w:rStyle w:val="Aucun"/>
          <w:rFonts w:ascii="Marianne" w:hAnsi="Marianne"/>
        </w:rPr>
        <w:t xml:space="preserve"> </w:t>
      </w:r>
    </w:p>
    <w:tbl>
      <w:tblPr>
        <w:tblStyle w:val="Grilledutableau"/>
        <w:tblpPr w:leftFromText="141" w:rightFromText="141" w:vertAnchor="text" w:horzAnchor="margin" w:tblpY="352"/>
        <w:tblW w:w="9978" w:type="dxa"/>
        <w:tblCellMar>
          <w:left w:w="93" w:type="dxa"/>
        </w:tblCellMar>
        <w:tblLook w:val="04A0" w:firstRow="1" w:lastRow="0" w:firstColumn="1" w:lastColumn="0" w:noHBand="0" w:noVBand="1"/>
      </w:tblPr>
      <w:tblGrid>
        <w:gridCol w:w="4990"/>
        <w:gridCol w:w="4988"/>
      </w:tblGrid>
      <w:tr w:rsidR="00A4661E" w14:paraId="30D0BFED" w14:textId="77777777">
        <w:trPr>
          <w:trHeight w:val="348"/>
        </w:trPr>
        <w:tc>
          <w:tcPr>
            <w:tcW w:w="4989" w:type="dxa"/>
            <w:shd w:val="clear" w:color="auto" w:fill="auto"/>
            <w:tcMar>
              <w:left w:w="93" w:type="dxa"/>
            </w:tcMar>
          </w:tcPr>
          <w:p w14:paraId="25890103" w14:textId="77777777" w:rsidR="00A4661E" w:rsidRDefault="004B68E1">
            <w:pPr>
              <w:ind w:left="137"/>
              <w:rPr>
                <w:rFonts w:ascii="Marianne" w:hAnsi="Marianne"/>
                <w:b/>
                <w:smallCaps/>
              </w:rPr>
            </w:pPr>
            <w:r>
              <w:rPr>
                <w:rFonts w:ascii="Marianne" w:hAnsi="Marianne"/>
                <w:b/>
                <w:smallCaps/>
              </w:rPr>
              <w:t>Direction Interventions</w:t>
            </w:r>
          </w:p>
          <w:p w14:paraId="13F8A031" w14:textId="77777777" w:rsidR="00A4661E" w:rsidRDefault="004B68E1">
            <w:pPr>
              <w:ind w:left="137"/>
              <w:rPr>
                <w:rFonts w:ascii="Marianne" w:hAnsi="Marianne"/>
                <w:smallCaps/>
                <w:sz w:val="20"/>
                <w:szCs w:val="20"/>
              </w:rPr>
            </w:pPr>
            <w:r>
              <w:rPr>
                <w:rFonts w:ascii="Marianne" w:hAnsi="Marianne"/>
                <w:smallCaps/>
                <w:sz w:val="20"/>
                <w:szCs w:val="20"/>
              </w:rPr>
              <w:t xml:space="preserve">Unité aides aux exploitations et </w:t>
            </w:r>
            <w:proofErr w:type="spellStart"/>
            <w:r>
              <w:rPr>
                <w:rFonts w:ascii="Marianne" w:hAnsi="Marianne"/>
                <w:smallCaps/>
                <w:sz w:val="20"/>
                <w:szCs w:val="20"/>
              </w:rPr>
              <w:t>experimentation</w:t>
            </w:r>
            <w:proofErr w:type="spellEnd"/>
          </w:p>
          <w:p w14:paraId="442631F2" w14:textId="77777777" w:rsidR="00A4661E" w:rsidRDefault="00A4661E">
            <w:pPr>
              <w:ind w:left="110"/>
              <w:rPr>
                <w:rFonts w:ascii="Marianne" w:hAnsi="Marianne"/>
                <w:smallCaps/>
                <w:sz w:val="20"/>
                <w:szCs w:val="20"/>
              </w:rPr>
            </w:pPr>
          </w:p>
          <w:p w14:paraId="0856E8F5" w14:textId="77777777" w:rsidR="00A4661E" w:rsidRDefault="00A4661E">
            <w:pPr>
              <w:ind w:left="110"/>
              <w:rPr>
                <w:rFonts w:ascii="Marianne" w:hAnsi="Marianne"/>
                <w:sz w:val="20"/>
                <w:szCs w:val="20"/>
              </w:rPr>
            </w:pPr>
          </w:p>
          <w:p w14:paraId="0933C2E5" w14:textId="77777777" w:rsidR="00A4661E" w:rsidRDefault="004B68E1">
            <w:pPr>
              <w:rPr>
                <w:rFonts w:ascii="Marianne" w:hAnsi="Marianne"/>
                <w:sz w:val="20"/>
                <w:szCs w:val="20"/>
                <w:lang w:eastAsia="fr-FR"/>
              </w:rPr>
            </w:pPr>
            <w:r>
              <w:rPr>
                <w:rFonts w:ascii="Marianne" w:hAnsi="Marianne"/>
                <w:sz w:val="20"/>
                <w:szCs w:val="20"/>
                <w:lang w:eastAsia="fr-FR"/>
              </w:rPr>
              <w:t>Dossier suivi par : Gestion de crise</w:t>
            </w:r>
          </w:p>
          <w:p w14:paraId="21C86E09" w14:textId="57EF1C5D" w:rsidR="00A4661E" w:rsidRDefault="004B68E1" w:rsidP="005F2D75">
            <w:pPr>
              <w:pStyle w:val="Pardfaut"/>
              <w:tabs>
                <w:tab w:val="left" w:pos="7921"/>
                <w:tab w:val="left" w:pos="8517"/>
                <w:tab w:val="left" w:pos="9237"/>
                <w:tab w:val="left" w:pos="9472"/>
              </w:tabs>
              <w:spacing w:after="20" w:line="20" w:lineRule="atLeast"/>
            </w:pPr>
            <w:r>
              <w:rPr>
                <w:rFonts w:ascii="Marianne" w:hAnsi="Marianne"/>
                <w:sz w:val="20"/>
                <w:szCs w:val="20"/>
              </w:rPr>
              <w:t xml:space="preserve">Courriel: </w:t>
            </w:r>
            <w:hyperlink r:id="rId12" w:history="1">
              <w:r w:rsidR="005F2D75" w:rsidRPr="005A172A">
                <w:rPr>
                  <w:rStyle w:val="Lienhypertexte"/>
                  <w:rFonts w:ascii="Marianne" w:hAnsi="Marianne"/>
                  <w:sz w:val="20"/>
                  <w:szCs w:val="20"/>
                </w:rPr>
                <w:t>influenza@franceagrimer.fr</w:t>
              </w:r>
            </w:hyperlink>
            <w:r>
              <w:rPr>
                <w:rFonts w:ascii="Marianne" w:hAnsi="Marianne"/>
              </w:rPr>
              <w:t xml:space="preserve"> </w:t>
            </w:r>
            <w:r>
              <w:rPr>
                <w:rStyle w:val="WW8Num5z0"/>
                <w:rFonts w:ascii="Marianne" w:eastAsia="Marianne" w:hAnsi="Marianne" w:cs="Marianne"/>
              </w:rPr>
              <w:t xml:space="preserve">  </w:t>
            </w:r>
          </w:p>
        </w:tc>
        <w:tc>
          <w:tcPr>
            <w:tcW w:w="4987" w:type="dxa"/>
            <w:shd w:val="clear" w:color="auto" w:fill="auto"/>
            <w:tcMar>
              <w:left w:w="93" w:type="dxa"/>
            </w:tcMar>
          </w:tcPr>
          <w:p w14:paraId="21321481" w14:textId="194C503E" w:rsidR="00A4661E" w:rsidRDefault="004B68E1">
            <w:pPr>
              <w:jc w:val="center"/>
              <w:rPr>
                <w:rFonts w:ascii="Marianne" w:hAnsi="Marianne"/>
                <w:b/>
              </w:rPr>
            </w:pPr>
            <w:r>
              <w:rPr>
                <w:rStyle w:val="Aucun"/>
                <w:rFonts w:ascii="Marianne" w:hAnsi="Marianne"/>
                <w:sz w:val="20"/>
                <w:szCs w:val="20"/>
              </w:rPr>
              <w:t>N°</w:t>
            </w:r>
            <w:r>
              <w:rPr>
                <w:rFonts w:ascii="Marianne" w:hAnsi="Marianne"/>
                <w:b/>
              </w:rPr>
              <w:t xml:space="preserve"> INTV-GECRI-2021-</w:t>
            </w:r>
            <w:r w:rsidR="006C76FD">
              <w:rPr>
                <w:rFonts w:ascii="Marianne" w:hAnsi="Marianne"/>
                <w:b/>
              </w:rPr>
              <w:t>54</w:t>
            </w:r>
          </w:p>
          <w:p w14:paraId="19496C69" w14:textId="77777777" w:rsidR="00A4661E" w:rsidRDefault="00A4661E">
            <w:pPr>
              <w:pStyle w:val="Pardfaut"/>
              <w:tabs>
                <w:tab w:val="left" w:pos="7921"/>
                <w:tab w:val="left" w:pos="8517"/>
                <w:tab w:val="left" w:pos="9237"/>
                <w:tab w:val="left" w:pos="9472"/>
              </w:tabs>
              <w:spacing w:after="20" w:line="20" w:lineRule="atLeast"/>
              <w:rPr>
                <w:rStyle w:val="Aucun"/>
                <w:rFonts w:ascii="Marianne" w:eastAsia="Marianne" w:hAnsi="Marianne" w:cs="Marianne"/>
                <w:sz w:val="20"/>
                <w:szCs w:val="20"/>
              </w:rPr>
            </w:pPr>
          </w:p>
        </w:tc>
      </w:tr>
      <w:tr w:rsidR="00A4661E" w14:paraId="67B31EA1" w14:textId="77777777">
        <w:trPr>
          <w:trHeight w:val="70"/>
        </w:trPr>
        <w:tc>
          <w:tcPr>
            <w:tcW w:w="4989" w:type="dxa"/>
            <w:shd w:val="clear" w:color="auto" w:fill="auto"/>
            <w:tcMar>
              <w:left w:w="93" w:type="dxa"/>
            </w:tcMar>
          </w:tcPr>
          <w:p w14:paraId="535FC163" w14:textId="77777777" w:rsidR="00A4661E" w:rsidRDefault="004B68E1">
            <w:pPr>
              <w:pStyle w:val="Pardfaut"/>
              <w:tabs>
                <w:tab w:val="left" w:pos="7921"/>
                <w:tab w:val="left" w:pos="8517"/>
                <w:tab w:val="left" w:pos="9237"/>
                <w:tab w:val="left" w:pos="9472"/>
              </w:tabs>
              <w:spacing w:after="20" w:line="20" w:lineRule="atLeast"/>
              <w:rPr>
                <w:rStyle w:val="Aucun"/>
                <w:rFonts w:ascii="Marianne" w:hAnsi="Marianne"/>
                <w:sz w:val="20"/>
                <w:szCs w:val="20"/>
              </w:rPr>
            </w:pPr>
            <w:r>
              <w:rPr>
                <w:rStyle w:val="Aucun"/>
                <w:rFonts w:ascii="Marianne" w:hAnsi="Marianne"/>
                <w:sz w:val="20"/>
                <w:szCs w:val="20"/>
              </w:rPr>
              <w:t xml:space="preserve">Plan de diffusion :   </w:t>
            </w:r>
          </w:p>
          <w:p w14:paraId="1B8AC816" w14:textId="77777777" w:rsidR="00A4661E" w:rsidRDefault="004B68E1">
            <w:pPr>
              <w:rPr>
                <w:rFonts w:ascii="Marianne" w:hAnsi="Marianne"/>
                <w:smallCaps/>
                <w:sz w:val="20"/>
                <w:szCs w:val="20"/>
              </w:rPr>
            </w:pPr>
            <w:r>
              <w:rPr>
                <w:rFonts w:ascii="Marianne" w:hAnsi="Marianne"/>
                <w:smallCaps/>
                <w:sz w:val="20"/>
                <w:szCs w:val="20"/>
              </w:rPr>
              <w:t>DGPE</w:t>
            </w:r>
          </w:p>
          <w:p w14:paraId="362AB4A8" w14:textId="77777777" w:rsidR="00A4661E" w:rsidRDefault="004B68E1">
            <w:pPr>
              <w:rPr>
                <w:rFonts w:ascii="Marianne" w:hAnsi="Marianne"/>
                <w:smallCaps/>
                <w:sz w:val="20"/>
                <w:szCs w:val="20"/>
              </w:rPr>
            </w:pPr>
            <w:r>
              <w:rPr>
                <w:rFonts w:ascii="Marianne" w:hAnsi="Marianne"/>
                <w:smallCaps/>
                <w:sz w:val="20"/>
                <w:szCs w:val="20"/>
              </w:rPr>
              <w:t>ORGANISATIONS PROFESSIONNELLES</w:t>
            </w:r>
          </w:p>
          <w:p w14:paraId="1F616182" w14:textId="77777777" w:rsidR="00A4661E" w:rsidRDefault="004B68E1">
            <w:pPr>
              <w:rPr>
                <w:rFonts w:ascii="Marianne" w:hAnsi="Marianne"/>
                <w:smallCaps/>
                <w:sz w:val="20"/>
                <w:szCs w:val="20"/>
              </w:rPr>
            </w:pPr>
            <w:r>
              <w:rPr>
                <w:rFonts w:ascii="Marianne" w:hAnsi="Marianne"/>
                <w:smallCaps/>
                <w:sz w:val="20"/>
                <w:szCs w:val="20"/>
              </w:rPr>
              <w:t>DRAAF</w:t>
            </w:r>
          </w:p>
          <w:p w14:paraId="75E66ED9" w14:textId="77777777" w:rsidR="00A4661E" w:rsidRDefault="004B68E1">
            <w:pPr>
              <w:rPr>
                <w:rFonts w:ascii="Marianne" w:hAnsi="Marianne"/>
                <w:smallCaps/>
                <w:sz w:val="20"/>
                <w:szCs w:val="20"/>
              </w:rPr>
            </w:pPr>
            <w:r>
              <w:rPr>
                <w:rFonts w:ascii="Marianne" w:hAnsi="Marianne"/>
                <w:smallCaps/>
                <w:sz w:val="20"/>
                <w:szCs w:val="20"/>
              </w:rPr>
              <w:t>DDT/M</w:t>
            </w:r>
          </w:p>
          <w:p w14:paraId="243764A2" w14:textId="77777777" w:rsidR="00A4661E" w:rsidRDefault="00A4661E">
            <w:pPr>
              <w:pStyle w:val="Pardfaut"/>
              <w:tabs>
                <w:tab w:val="left" w:pos="7921"/>
                <w:tab w:val="left" w:pos="8517"/>
                <w:tab w:val="left" w:pos="9237"/>
                <w:tab w:val="left" w:pos="9472"/>
              </w:tabs>
              <w:spacing w:after="20" w:line="20" w:lineRule="atLeast"/>
              <w:rPr>
                <w:rStyle w:val="Aucun"/>
                <w:rFonts w:ascii="Marianne" w:eastAsia="Marianne" w:hAnsi="Marianne" w:cs="Marianne"/>
                <w:sz w:val="20"/>
                <w:szCs w:val="20"/>
              </w:rPr>
            </w:pPr>
          </w:p>
        </w:tc>
        <w:tc>
          <w:tcPr>
            <w:tcW w:w="4987" w:type="dxa"/>
            <w:shd w:val="clear" w:color="auto" w:fill="auto"/>
            <w:tcMar>
              <w:left w:w="93" w:type="dxa"/>
            </w:tcMar>
          </w:tcPr>
          <w:p w14:paraId="7C1C609B" w14:textId="77777777" w:rsidR="00A4661E" w:rsidRDefault="004B68E1">
            <w:pPr>
              <w:pStyle w:val="Pardfaut"/>
              <w:tabs>
                <w:tab w:val="left" w:pos="7921"/>
                <w:tab w:val="left" w:pos="8517"/>
                <w:tab w:val="left" w:pos="9237"/>
                <w:tab w:val="left" w:pos="9472"/>
              </w:tabs>
              <w:spacing w:after="20" w:line="20" w:lineRule="atLeast"/>
              <w:rPr>
                <w:rStyle w:val="Aucun"/>
                <w:rFonts w:ascii="Marianne" w:eastAsia="Marianne" w:hAnsi="Marianne" w:cs="Marianne"/>
                <w:sz w:val="20"/>
                <w:szCs w:val="20"/>
              </w:rPr>
            </w:pPr>
            <w:r>
              <w:rPr>
                <w:rStyle w:val="Aucun"/>
                <w:rFonts w:ascii="Marianne" w:eastAsia="Marianne" w:hAnsi="Marianne" w:cs="Marianne"/>
                <w:sz w:val="20"/>
                <w:szCs w:val="20"/>
              </w:rPr>
              <w:t>Mise en application</w:t>
            </w:r>
            <w:r>
              <w:rPr>
                <w:rStyle w:val="Aucun"/>
                <w:rFonts w:ascii="Calibri" w:eastAsia="Marianne" w:hAnsi="Calibri" w:cs="Calibri"/>
                <w:sz w:val="20"/>
                <w:szCs w:val="20"/>
              </w:rPr>
              <w:t> </w:t>
            </w:r>
            <w:r>
              <w:rPr>
                <w:rStyle w:val="Aucun"/>
                <w:rFonts w:ascii="Marianne" w:eastAsia="Marianne" w:hAnsi="Marianne" w:cs="Marianne"/>
                <w:sz w:val="20"/>
                <w:szCs w:val="20"/>
              </w:rPr>
              <w:t>: immédiate</w:t>
            </w:r>
          </w:p>
        </w:tc>
      </w:tr>
    </w:tbl>
    <w:p w14:paraId="5DAAFE4C" w14:textId="77777777" w:rsidR="00A4661E" w:rsidRDefault="00A4661E">
      <w:pPr>
        <w:pStyle w:val="Pardfaut"/>
        <w:tabs>
          <w:tab w:val="left" w:pos="7921"/>
          <w:tab w:val="left" w:pos="8517"/>
          <w:tab w:val="left" w:pos="9237"/>
          <w:tab w:val="left" w:pos="9472"/>
        </w:tabs>
        <w:spacing w:after="156" w:line="276" w:lineRule="auto"/>
        <w:ind w:right="584"/>
        <w:rPr>
          <w:rStyle w:val="Aucun"/>
          <w:rFonts w:ascii="Marianne" w:eastAsia="Marianne" w:hAnsi="Marianne" w:cs="Marianne"/>
          <w:b/>
          <w:bCs/>
          <w:sz w:val="24"/>
          <w:szCs w:val="24"/>
        </w:rPr>
      </w:pPr>
    </w:p>
    <w:p w14:paraId="594E2717" w14:textId="77777777" w:rsidR="003B0B9D" w:rsidRPr="002675F6" w:rsidRDefault="004B68E1" w:rsidP="003B0B9D">
      <w:pPr>
        <w:jc w:val="both"/>
        <w:rPr>
          <w:rFonts w:ascii="Arial" w:hAnsi="Arial" w:cs="Arial"/>
          <w:sz w:val="20"/>
          <w:szCs w:val="20"/>
          <w:shd w:val="clear" w:color="auto" w:fill="FFFF00"/>
        </w:rPr>
      </w:pPr>
      <w:r w:rsidRPr="002675F6">
        <w:rPr>
          <w:rStyle w:val="Aucun"/>
          <w:rFonts w:ascii="Marianne" w:hAnsi="Marianne"/>
          <w:b/>
          <w:bCs/>
        </w:rPr>
        <w:t>OBJET :</w:t>
      </w:r>
      <w:r w:rsidRPr="002675F6">
        <w:rPr>
          <w:rFonts w:ascii="Marianne" w:hAnsi="Marianne"/>
        </w:rPr>
        <w:t xml:space="preserve"> </w:t>
      </w:r>
      <w:r w:rsidRPr="002675F6">
        <w:rPr>
          <w:rFonts w:ascii="Marianne" w:eastAsia="Times New Roman" w:hAnsi="Marianne" w:cs="Arial"/>
          <w:sz w:val="20"/>
          <w:szCs w:val="20"/>
          <w:lang w:eastAsia="zh-CN"/>
        </w:rPr>
        <w:t xml:space="preserve">Modalités de mise en œuvre </w:t>
      </w:r>
      <w:r w:rsidR="003B0B9D" w:rsidRPr="002675F6">
        <w:rPr>
          <w:rFonts w:ascii="Marianne" w:eastAsia="Times New Roman" w:hAnsi="Marianne" w:cs="Arial"/>
          <w:sz w:val="20"/>
          <w:szCs w:val="20"/>
          <w:lang w:eastAsia="zh-CN"/>
        </w:rPr>
        <w:t>de l’indemnisation des entreprises de sélection-accouvage et des éleveurs de cheptel reproducteur ayant subi des pertes de marché liées à l’épizootie d’influenza aviaire H5N8 de 2020</w:t>
      </w:r>
      <w:r w:rsidR="001E2003">
        <w:rPr>
          <w:rFonts w:ascii="Marianne" w:eastAsia="Times New Roman" w:hAnsi="Marianne" w:cs="Arial"/>
          <w:sz w:val="20"/>
          <w:szCs w:val="20"/>
          <w:lang w:eastAsia="zh-CN"/>
        </w:rPr>
        <w:t>-2021</w:t>
      </w:r>
      <w:r w:rsidR="003B0B9D" w:rsidRPr="002675F6">
        <w:rPr>
          <w:rFonts w:ascii="Marianne" w:eastAsia="Times New Roman" w:hAnsi="Marianne" w:cs="Arial"/>
          <w:sz w:val="20"/>
          <w:szCs w:val="20"/>
          <w:lang w:eastAsia="zh-CN"/>
        </w:rPr>
        <w:t>.</w:t>
      </w:r>
    </w:p>
    <w:p w14:paraId="263E8E59" w14:textId="77777777" w:rsidR="00A4661E" w:rsidRPr="002675F6" w:rsidRDefault="00A4661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Style w:val="Aucun"/>
          <w:rFonts w:ascii="Marianne" w:eastAsia="Marianne" w:hAnsi="Marianne" w:cs="Marianne"/>
          <w:sz w:val="20"/>
          <w:szCs w:val="20"/>
        </w:rPr>
      </w:pPr>
    </w:p>
    <w:p w14:paraId="48E7C2E0" w14:textId="77777777" w:rsidR="00A4661E" w:rsidRPr="002675F6" w:rsidRDefault="004B68E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eastAsia="Times New Roman" w:cs="Arial"/>
          <w:color w:val="00000A"/>
          <w:lang w:eastAsia="zh-CN"/>
          <w14:textOutline w14:w="0" w14:cap="rnd" w14:cmpd="sng" w14:algn="ctr">
            <w14:noFill/>
            <w14:prstDash w14:val="solid"/>
            <w14:bevel/>
          </w14:textOutline>
        </w:rPr>
      </w:pPr>
      <w:r w:rsidRPr="002675F6">
        <w:rPr>
          <w:rStyle w:val="Aucun"/>
          <w:rFonts w:ascii="Marianne" w:hAnsi="Marianne"/>
          <w:b/>
          <w:sz w:val="20"/>
          <w:szCs w:val="20"/>
        </w:rPr>
        <w:t xml:space="preserve">Bases réglementaires : </w:t>
      </w:r>
    </w:p>
    <w:p w14:paraId="7E2BDD58" w14:textId="77777777" w:rsidR="003B0B9D" w:rsidRPr="002F50A3" w:rsidRDefault="003B0B9D" w:rsidP="00533B95">
      <w:pPr>
        <w:widowControl w:val="0"/>
        <w:numPr>
          <w:ilvl w:val="0"/>
          <w:numId w:val="4"/>
        </w:numPr>
        <w:tabs>
          <w:tab w:val="left" w:pos="720"/>
        </w:tabs>
        <w:jc w:val="both"/>
        <w:rPr>
          <w:rFonts w:ascii="Marianne" w:eastAsia="Times New Roman" w:hAnsi="Marianne" w:cs="Arial"/>
          <w:sz w:val="20"/>
          <w:szCs w:val="20"/>
          <w:lang w:eastAsia="zh-CN"/>
        </w:rPr>
      </w:pPr>
      <w:r w:rsidRPr="002675F6">
        <w:rPr>
          <w:rFonts w:ascii="Marianne" w:eastAsia="Times New Roman" w:hAnsi="Marianne" w:cs="Arial"/>
          <w:sz w:val="20"/>
          <w:szCs w:val="20"/>
          <w:lang w:eastAsia="zh-CN"/>
        </w:rPr>
        <w:t xml:space="preserve">Lignes directrices de l’Union européenne concernant les aides d’État dans les secteurs agricole et forestier dans </w:t>
      </w:r>
      <w:r w:rsidRPr="002F50A3">
        <w:rPr>
          <w:rFonts w:ascii="Marianne" w:eastAsia="Times New Roman" w:hAnsi="Marianne" w:cs="Arial"/>
          <w:sz w:val="20"/>
          <w:szCs w:val="20"/>
          <w:lang w:eastAsia="zh-CN"/>
        </w:rPr>
        <w:t>les zones rurales 2014-2020</w:t>
      </w:r>
      <w:r w:rsidRPr="002F50A3">
        <w:rPr>
          <w:rFonts w:ascii="Marianne" w:hAnsi="Marianne" w:cs="Arial"/>
          <w:sz w:val="20"/>
          <w:szCs w:val="20"/>
        </w:rPr>
        <w:t xml:space="preserve"> - </w:t>
      </w:r>
      <w:r w:rsidRPr="002F50A3">
        <w:rPr>
          <w:rFonts w:ascii="Marianne" w:eastAsia="Times New Roman" w:hAnsi="Marianne" w:cs="Arial"/>
          <w:sz w:val="20"/>
          <w:szCs w:val="20"/>
          <w:lang w:eastAsia="zh-CN"/>
        </w:rPr>
        <w:t>Section 1.2.1.3 «</w:t>
      </w:r>
      <w:r w:rsidRPr="002F50A3">
        <w:rPr>
          <w:rFonts w:ascii="Calibri" w:eastAsia="Times New Roman" w:hAnsi="Calibri" w:cs="Calibri"/>
          <w:sz w:val="20"/>
          <w:szCs w:val="20"/>
          <w:lang w:eastAsia="zh-CN"/>
        </w:rPr>
        <w:t> </w:t>
      </w:r>
      <w:r w:rsidRPr="002F50A3">
        <w:rPr>
          <w:rFonts w:ascii="Marianne" w:eastAsia="Times New Roman" w:hAnsi="Marianne" w:cs="Arial"/>
          <w:sz w:val="20"/>
          <w:szCs w:val="20"/>
          <w:lang w:eastAsia="zh-CN"/>
        </w:rPr>
        <w:t xml:space="preserve">Aides visant </w:t>
      </w:r>
      <w:r w:rsidRPr="002F50A3">
        <w:rPr>
          <w:rFonts w:ascii="Marianne" w:eastAsia="Times New Roman" w:hAnsi="Marianne" w:cs="Marianne"/>
          <w:sz w:val="20"/>
          <w:szCs w:val="20"/>
          <w:lang w:eastAsia="zh-CN"/>
        </w:rPr>
        <w:t>à</w:t>
      </w:r>
      <w:r w:rsidRPr="002F50A3">
        <w:rPr>
          <w:rFonts w:ascii="Marianne" w:eastAsia="Times New Roman" w:hAnsi="Marianne" w:cs="Arial"/>
          <w:sz w:val="20"/>
          <w:szCs w:val="20"/>
          <w:lang w:eastAsia="zh-CN"/>
        </w:rPr>
        <w:t xml:space="preserve"> compenser les co</w:t>
      </w:r>
      <w:r w:rsidRPr="002F50A3">
        <w:rPr>
          <w:rFonts w:ascii="Marianne" w:eastAsia="Times New Roman" w:hAnsi="Marianne" w:cs="Marianne"/>
          <w:sz w:val="20"/>
          <w:szCs w:val="20"/>
          <w:lang w:eastAsia="zh-CN"/>
        </w:rPr>
        <w:t>û</w:t>
      </w:r>
      <w:r w:rsidRPr="002F50A3">
        <w:rPr>
          <w:rFonts w:ascii="Marianne" w:eastAsia="Times New Roman" w:hAnsi="Marianne" w:cs="Arial"/>
          <w:sz w:val="20"/>
          <w:szCs w:val="20"/>
          <w:lang w:eastAsia="zh-CN"/>
        </w:rPr>
        <w:t>ts de la pr</w:t>
      </w:r>
      <w:r w:rsidRPr="002F50A3">
        <w:rPr>
          <w:rFonts w:ascii="Marianne" w:eastAsia="Times New Roman" w:hAnsi="Marianne" w:cs="Marianne"/>
          <w:sz w:val="20"/>
          <w:szCs w:val="20"/>
          <w:lang w:eastAsia="zh-CN"/>
        </w:rPr>
        <w:t>é</w:t>
      </w:r>
      <w:r w:rsidRPr="002F50A3">
        <w:rPr>
          <w:rFonts w:ascii="Marianne" w:eastAsia="Times New Roman" w:hAnsi="Marianne" w:cs="Arial"/>
          <w:sz w:val="20"/>
          <w:szCs w:val="20"/>
          <w:lang w:eastAsia="zh-CN"/>
        </w:rPr>
        <w:t>vention, du contr</w:t>
      </w:r>
      <w:r w:rsidRPr="002F50A3">
        <w:rPr>
          <w:rFonts w:ascii="Marianne" w:eastAsia="Times New Roman" w:hAnsi="Marianne" w:cs="Marianne"/>
          <w:sz w:val="20"/>
          <w:szCs w:val="20"/>
          <w:lang w:eastAsia="zh-CN"/>
        </w:rPr>
        <w:t>ô</w:t>
      </w:r>
      <w:r w:rsidRPr="002F50A3">
        <w:rPr>
          <w:rFonts w:ascii="Marianne" w:eastAsia="Times New Roman" w:hAnsi="Marianne" w:cs="Arial"/>
          <w:sz w:val="20"/>
          <w:szCs w:val="20"/>
          <w:lang w:eastAsia="zh-CN"/>
        </w:rPr>
        <w:t>le et de l</w:t>
      </w:r>
      <w:r w:rsidRPr="002F50A3">
        <w:rPr>
          <w:rFonts w:ascii="Marianne" w:eastAsia="Times New Roman" w:hAnsi="Marianne" w:cs="Marianne"/>
          <w:sz w:val="20"/>
          <w:szCs w:val="20"/>
          <w:lang w:eastAsia="zh-CN"/>
        </w:rPr>
        <w:t>’é</w:t>
      </w:r>
      <w:r w:rsidRPr="002F50A3">
        <w:rPr>
          <w:rFonts w:ascii="Marianne" w:eastAsia="Times New Roman" w:hAnsi="Marianne" w:cs="Arial"/>
          <w:sz w:val="20"/>
          <w:szCs w:val="20"/>
          <w:lang w:eastAsia="zh-CN"/>
        </w:rPr>
        <w:t>radication des maladies animales et des organismes nuisibles pour les v</w:t>
      </w:r>
      <w:r w:rsidRPr="002F50A3">
        <w:rPr>
          <w:rFonts w:ascii="Marianne" w:eastAsia="Times New Roman" w:hAnsi="Marianne" w:cs="Marianne"/>
          <w:sz w:val="20"/>
          <w:szCs w:val="20"/>
          <w:lang w:eastAsia="zh-CN"/>
        </w:rPr>
        <w:t>é</w:t>
      </w:r>
      <w:r w:rsidRPr="002F50A3">
        <w:rPr>
          <w:rFonts w:ascii="Marianne" w:eastAsia="Times New Roman" w:hAnsi="Marianne" w:cs="Arial"/>
          <w:sz w:val="20"/>
          <w:szCs w:val="20"/>
          <w:lang w:eastAsia="zh-CN"/>
        </w:rPr>
        <w:t>g</w:t>
      </w:r>
      <w:r w:rsidRPr="002F50A3">
        <w:rPr>
          <w:rFonts w:ascii="Marianne" w:eastAsia="Times New Roman" w:hAnsi="Marianne" w:cs="Marianne"/>
          <w:sz w:val="20"/>
          <w:szCs w:val="20"/>
          <w:lang w:eastAsia="zh-CN"/>
        </w:rPr>
        <w:t>é</w:t>
      </w:r>
      <w:r w:rsidRPr="002F50A3">
        <w:rPr>
          <w:rFonts w:ascii="Marianne" w:eastAsia="Times New Roman" w:hAnsi="Marianne" w:cs="Arial"/>
          <w:sz w:val="20"/>
          <w:szCs w:val="20"/>
          <w:lang w:eastAsia="zh-CN"/>
        </w:rPr>
        <w:t>taux</w:t>
      </w:r>
      <w:r w:rsidRPr="002F50A3">
        <w:rPr>
          <w:rFonts w:ascii="Calibri" w:eastAsia="Times New Roman" w:hAnsi="Calibri" w:cs="Calibri"/>
          <w:sz w:val="20"/>
          <w:szCs w:val="20"/>
          <w:lang w:eastAsia="zh-CN"/>
        </w:rPr>
        <w:t> </w:t>
      </w:r>
      <w:r w:rsidRPr="002F50A3">
        <w:rPr>
          <w:rFonts w:ascii="Marianne" w:eastAsia="Times New Roman" w:hAnsi="Marianne" w:cs="Marianne"/>
          <w:sz w:val="20"/>
          <w:szCs w:val="20"/>
          <w:lang w:eastAsia="zh-CN"/>
        </w:rPr>
        <w:t>»</w:t>
      </w:r>
      <w:r w:rsidRPr="002F50A3">
        <w:rPr>
          <w:rFonts w:ascii="Calibri" w:eastAsia="Times New Roman" w:hAnsi="Calibri" w:cs="Calibri"/>
          <w:sz w:val="20"/>
          <w:szCs w:val="20"/>
          <w:lang w:eastAsia="zh-CN"/>
        </w:rPr>
        <w:t> </w:t>
      </w:r>
      <w:r w:rsidRPr="002F50A3">
        <w:rPr>
          <w:rFonts w:ascii="Marianne" w:eastAsia="Times New Roman" w:hAnsi="Marianne" w:cs="Arial"/>
          <w:sz w:val="20"/>
          <w:szCs w:val="20"/>
          <w:lang w:eastAsia="zh-CN"/>
        </w:rPr>
        <w:t>;</w:t>
      </w:r>
    </w:p>
    <w:p w14:paraId="73D76E3B" w14:textId="3AB806A5" w:rsidR="003B0B9D" w:rsidRDefault="00D93024" w:rsidP="00533B95">
      <w:pPr>
        <w:widowControl w:val="0"/>
        <w:numPr>
          <w:ilvl w:val="0"/>
          <w:numId w:val="4"/>
        </w:numPr>
        <w:tabs>
          <w:tab w:val="left" w:pos="720"/>
        </w:tabs>
        <w:jc w:val="both"/>
        <w:rPr>
          <w:rFonts w:ascii="Marianne" w:eastAsia="Times New Roman" w:hAnsi="Marianne" w:cs="Arial"/>
          <w:sz w:val="20"/>
          <w:szCs w:val="20"/>
          <w:lang w:eastAsia="zh-CN"/>
        </w:rPr>
      </w:pPr>
      <w:r w:rsidRPr="002F50A3">
        <w:rPr>
          <w:rFonts w:ascii="Marianne" w:eastAsia="Times New Roman" w:hAnsi="Marianne" w:cs="Arial"/>
          <w:sz w:val="20"/>
          <w:szCs w:val="20"/>
          <w:lang w:eastAsia="zh-CN"/>
        </w:rPr>
        <w:t xml:space="preserve">Régime d’aide d'État SA.63533 (2021/N) « Indemnisation des opérateurs du maillon sélection-accouvage de la filière avicole impactés par l'influenza aviaire » </w:t>
      </w:r>
      <w:r w:rsidR="003B0B9D" w:rsidRPr="002F50A3">
        <w:rPr>
          <w:rFonts w:ascii="Marianne" w:eastAsia="Times New Roman" w:hAnsi="Marianne" w:cs="Arial"/>
          <w:sz w:val="20"/>
          <w:szCs w:val="20"/>
          <w:lang w:eastAsia="zh-CN"/>
        </w:rPr>
        <w:t xml:space="preserve">; </w:t>
      </w:r>
    </w:p>
    <w:p w14:paraId="40E3B7AA" w14:textId="6ADCD91D" w:rsidR="002F50A3" w:rsidRPr="002F50A3" w:rsidRDefault="002F50A3" w:rsidP="00533B95">
      <w:pPr>
        <w:widowControl w:val="0"/>
        <w:numPr>
          <w:ilvl w:val="0"/>
          <w:numId w:val="4"/>
        </w:numPr>
        <w:tabs>
          <w:tab w:val="left" w:pos="720"/>
        </w:tabs>
        <w:jc w:val="both"/>
        <w:rPr>
          <w:rFonts w:ascii="Marianne" w:eastAsia="Times New Roman" w:hAnsi="Marianne" w:cs="Arial"/>
          <w:sz w:val="20"/>
          <w:szCs w:val="20"/>
          <w:lang w:eastAsia="zh-CN"/>
        </w:rPr>
      </w:pPr>
      <w:r>
        <w:rPr>
          <w:rFonts w:ascii="Marianne" w:eastAsia="Times New Roman" w:hAnsi="Marianne" w:cs="Arial"/>
          <w:sz w:val="20"/>
          <w:szCs w:val="20"/>
          <w:lang w:eastAsia="zh-CN"/>
        </w:rPr>
        <w:t xml:space="preserve">Décision </w:t>
      </w:r>
      <w:r w:rsidR="00702823">
        <w:rPr>
          <w:rFonts w:ascii="Marianne" w:eastAsia="Times New Roman" w:hAnsi="Marianne" w:cs="Arial"/>
          <w:sz w:val="20"/>
          <w:szCs w:val="20"/>
          <w:lang w:eastAsia="zh-CN"/>
        </w:rPr>
        <w:t xml:space="preserve">C(2021) 6547 final </w:t>
      </w:r>
      <w:r>
        <w:rPr>
          <w:rFonts w:ascii="Marianne" w:eastAsia="Times New Roman" w:hAnsi="Marianne" w:cs="Arial"/>
          <w:sz w:val="20"/>
          <w:szCs w:val="20"/>
          <w:lang w:eastAsia="zh-CN"/>
        </w:rPr>
        <w:t xml:space="preserve">de la Commission </w:t>
      </w:r>
      <w:r w:rsidR="00702823">
        <w:rPr>
          <w:rFonts w:ascii="Marianne" w:eastAsia="Times New Roman" w:hAnsi="Marianne" w:cs="Arial"/>
          <w:sz w:val="20"/>
          <w:szCs w:val="20"/>
          <w:lang w:eastAsia="zh-CN"/>
        </w:rPr>
        <w:t xml:space="preserve">du 7 septembre 2021 </w:t>
      </w:r>
      <w:r>
        <w:rPr>
          <w:rFonts w:ascii="Marianne" w:eastAsia="Times New Roman" w:hAnsi="Marianne" w:cs="Arial"/>
          <w:sz w:val="20"/>
          <w:szCs w:val="20"/>
          <w:lang w:eastAsia="zh-CN"/>
        </w:rPr>
        <w:t>corrigeant la décision C(2021) 5598 final du 27 juillet 2021 ;</w:t>
      </w:r>
    </w:p>
    <w:p w14:paraId="2AACB19D" w14:textId="77777777" w:rsidR="003B0B9D" w:rsidRPr="002675F6" w:rsidRDefault="003B0B9D" w:rsidP="00533B95">
      <w:pPr>
        <w:widowControl w:val="0"/>
        <w:numPr>
          <w:ilvl w:val="0"/>
          <w:numId w:val="5"/>
        </w:numPr>
        <w:tabs>
          <w:tab w:val="left" w:pos="720"/>
        </w:tabs>
        <w:jc w:val="both"/>
        <w:rPr>
          <w:rFonts w:ascii="Marianne" w:eastAsia="Times New Roman" w:hAnsi="Marianne" w:cs="Arial"/>
          <w:sz w:val="20"/>
          <w:szCs w:val="20"/>
          <w:lang w:eastAsia="zh-CN"/>
        </w:rPr>
      </w:pPr>
      <w:r w:rsidRPr="002675F6">
        <w:rPr>
          <w:rFonts w:ascii="Marianne" w:eastAsia="Times New Roman" w:hAnsi="Marianne" w:cs="Arial"/>
          <w:sz w:val="20"/>
          <w:szCs w:val="20"/>
          <w:lang w:eastAsia="zh-CN"/>
        </w:rPr>
        <w:t>Articles L.621-2, L.621-3 et D.621-27 du Code rural et de la pêche maritime</w:t>
      </w:r>
      <w:r w:rsidRPr="002675F6">
        <w:rPr>
          <w:rFonts w:ascii="Calibri" w:eastAsia="Times New Roman" w:hAnsi="Calibri" w:cs="Calibri"/>
          <w:sz w:val="20"/>
          <w:szCs w:val="20"/>
          <w:lang w:eastAsia="zh-CN"/>
        </w:rPr>
        <w:t> </w:t>
      </w:r>
      <w:r w:rsidRPr="002675F6">
        <w:rPr>
          <w:rFonts w:ascii="Marianne" w:eastAsia="Times New Roman" w:hAnsi="Marianne" w:cs="Arial"/>
          <w:sz w:val="20"/>
          <w:szCs w:val="20"/>
          <w:lang w:eastAsia="zh-CN"/>
        </w:rPr>
        <w:t xml:space="preserve">; </w:t>
      </w:r>
    </w:p>
    <w:p w14:paraId="3E26A854" w14:textId="77777777" w:rsidR="003B0B9D" w:rsidRPr="002675F6" w:rsidRDefault="003B0B9D" w:rsidP="00533B95">
      <w:pPr>
        <w:widowControl w:val="0"/>
        <w:numPr>
          <w:ilvl w:val="0"/>
          <w:numId w:val="4"/>
        </w:numPr>
        <w:tabs>
          <w:tab w:val="left" w:pos="720"/>
        </w:tabs>
        <w:jc w:val="both"/>
        <w:rPr>
          <w:rFonts w:ascii="Marianne" w:eastAsia="Times New Roman" w:hAnsi="Marianne" w:cs="Arial"/>
          <w:sz w:val="20"/>
          <w:szCs w:val="20"/>
          <w:lang w:eastAsia="zh-CN"/>
        </w:rPr>
      </w:pPr>
      <w:r w:rsidRPr="002675F6">
        <w:rPr>
          <w:rFonts w:ascii="Marianne" w:eastAsia="Times New Roman" w:hAnsi="Marianne" w:cs="Arial"/>
          <w:sz w:val="20"/>
          <w:szCs w:val="20"/>
          <w:lang w:eastAsia="zh-CN"/>
        </w:rPr>
        <w:t>Décret n° 2001-495 du 6 juin 2001 relatif à la transparence financière des aides octroyées par les personnes publiques</w:t>
      </w:r>
      <w:r w:rsidR="00AC69C2">
        <w:rPr>
          <w:rFonts w:ascii="Marianne" w:eastAsia="Times New Roman" w:hAnsi="Marianne" w:cs="Arial"/>
          <w:sz w:val="20"/>
          <w:szCs w:val="20"/>
          <w:lang w:eastAsia="zh-CN"/>
        </w:rPr>
        <w:t xml:space="preserve"> </w:t>
      </w:r>
      <w:r w:rsidRPr="002675F6">
        <w:rPr>
          <w:rFonts w:ascii="Marianne" w:eastAsia="Times New Roman" w:hAnsi="Marianne" w:cs="Arial"/>
          <w:sz w:val="20"/>
          <w:szCs w:val="20"/>
          <w:lang w:eastAsia="zh-CN"/>
        </w:rPr>
        <w:t>;</w:t>
      </w:r>
    </w:p>
    <w:p w14:paraId="6C14859D" w14:textId="77777777" w:rsidR="00AC5B34" w:rsidRPr="002675F6" w:rsidRDefault="00AC5B34" w:rsidP="00533B95">
      <w:pPr>
        <w:widowControl w:val="0"/>
        <w:numPr>
          <w:ilvl w:val="0"/>
          <w:numId w:val="4"/>
        </w:numPr>
        <w:spacing w:after="60"/>
        <w:jc w:val="both"/>
        <w:rPr>
          <w:rFonts w:ascii="Marianne" w:hAnsi="Marianne" w:cs="Arial"/>
          <w:sz w:val="20"/>
          <w:szCs w:val="20"/>
        </w:rPr>
      </w:pPr>
      <w:r w:rsidRPr="002675F6">
        <w:rPr>
          <w:rFonts w:ascii="Marianne" w:hAnsi="Marianne" w:cs="Arial"/>
          <w:sz w:val="20"/>
          <w:szCs w:val="20"/>
        </w:rPr>
        <w:t>Arrêté du 18 janvier 2008 fixant des mesures techniques et administratives relatives à la lutte contre l’influenza aviaire ;</w:t>
      </w:r>
    </w:p>
    <w:p w14:paraId="6A56D5D6" w14:textId="77777777" w:rsidR="00AC5B34" w:rsidRPr="002675F6" w:rsidRDefault="00AC5B34" w:rsidP="00533B95">
      <w:pPr>
        <w:widowControl w:val="0"/>
        <w:numPr>
          <w:ilvl w:val="0"/>
          <w:numId w:val="4"/>
        </w:numPr>
        <w:spacing w:after="60"/>
        <w:jc w:val="both"/>
        <w:rPr>
          <w:rFonts w:ascii="Marianne" w:hAnsi="Marianne" w:cs="Arial"/>
          <w:sz w:val="20"/>
          <w:szCs w:val="20"/>
        </w:rPr>
      </w:pPr>
      <w:r w:rsidRPr="002675F6">
        <w:rPr>
          <w:rFonts w:ascii="Marianne" w:hAnsi="Marianne" w:cs="Arial"/>
          <w:sz w:val="20"/>
          <w:szCs w:val="20"/>
        </w:rPr>
        <w:t>Arrêté du 4 janvier 2017 modifié déterminant des dispositions de lutte complémentaires contre l'influenza aviaire hautement pathogène suite à la détection de la maladie sur le territoire français ;</w:t>
      </w:r>
    </w:p>
    <w:p w14:paraId="2056720C" w14:textId="77777777" w:rsidR="003B0B9D" w:rsidRPr="002675F6" w:rsidRDefault="00AC5B34" w:rsidP="00533B95">
      <w:pPr>
        <w:widowControl w:val="0"/>
        <w:numPr>
          <w:ilvl w:val="0"/>
          <w:numId w:val="4"/>
        </w:numPr>
        <w:tabs>
          <w:tab w:val="left" w:pos="720"/>
        </w:tabs>
        <w:jc w:val="both"/>
        <w:rPr>
          <w:rFonts w:ascii="Marianne" w:hAnsi="Marianne"/>
          <w:sz w:val="20"/>
          <w:szCs w:val="20"/>
        </w:rPr>
      </w:pPr>
      <w:r w:rsidRPr="002675F6">
        <w:rPr>
          <w:rFonts w:ascii="Marianne" w:hAnsi="Marianne" w:cs="Arial"/>
          <w:sz w:val="20"/>
          <w:szCs w:val="20"/>
        </w:rPr>
        <w:t>Arrêté du 23 décembre 2020 définissant les zones géographiques dans lesquelles un abattage préventif est ordonné en application de l’arrêté du 4 janvier 2017 relatif aux mesures complémentaires techniques et financières pour la maîtrise de l’épizootie d’influenza aviaire due au virus H5N8 dans certains départements ;</w:t>
      </w:r>
      <w:r w:rsidR="003B0B9D" w:rsidRPr="002675F6">
        <w:rPr>
          <w:rFonts w:ascii="Marianne" w:hAnsi="Marianne" w:cs="Arial"/>
          <w:sz w:val="20"/>
          <w:szCs w:val="20"/>
        </w:rPr>
        <w:t>Arrêtés préfectoraux mettant en place des zones réglementées pour lutter contre l'épisode d'influenza aviaire H5N8</w:t>
      </w:r>
      <w:r w:rsidR="001E2003">
        <w:rPr>
          <w:rFonts w:ascii="Marianne" w:hAnsi="Marianne" w:cs="Arial"/>
          <w:sz w:val="20"/>
          <w:szCs w:val="20"/>
        </w:rPr>
        <w:t xml:space="preserve"> de 2020-2021</w:t>
      </w:r>
      <w:r w:rsidR="003B0B9D" w:rsidRPr="002675F6">
        <w:rPr>
          <w:rFonts w:ascii="Marianne" w:hAnsi="Marianne" w:cs="Arial"/>
          <w:sz w:val="20"/>
          <w:szCs w:val="20"/>
        </w:rPr>
        <w:t xml:space="preserve"> ;</w:t>
      </w:r>
    </w:p>
    <w:p w14:paraId="2F620124" w14:textId="6BEAB536" w:rsidR="003B0B9D" w:rsidRPr="002675F6" w:rsidRDefault="003B0B9D" w:rsidP="00533B95">
      <w:pPr>
        <w:widowControl w:val="0"/>
        <w:numPr>
          <w:ilvl w:val="0"/>
          <w:numId w:val="4"/>
        </w:numPr>
        <w:tabs>
          <w:tab w:val="left" w:pos="720"/>
        </w:tabs>
        <w:jc w:val="both"/>
        <w:rPr>
          <w:rFonts w:ascii="Marianne" w:hAnsi="Marianne"/>
          <w:sz w:val="20"/>
          <w:szCs w:val="20"/>
        </w:rPr>
      </w:pPr>
      <w:r w:rsidRPr="002675F6">
        <w:rPr>
          <w:rFonts w:ascii="Marianne" w:hAnsi="Marianne" w:cs="Arial"/>
          <w:sz w:val="20"/>
          <w:szCs w:val="20"/>
        </w:rPr>
        <w:t>Convention cadre du 30 décembre 2016 entre l’</w:t>
      </w:r>
      <w:r w:rsidR="001E2003" w:rsidRPr="002675F6">
        <w:rPr>
          <w:rFonts w:ascii="Marianne" w:hAnsi="Marianne" w:cs="Arial"/>
          <w:sz w:val="20"/>
          <w:szCs w:val="20"/>
        </w:rPr>
        <w:t>État</w:t>
      </w:r>
      <w:r w:rsidRPr="002675F6">
        <w:rPr>
          <w:rFonts w:ascii="Marianne" w:hAnsi="Marianne" w:cs="Arial"/>
          <w:sz w:val="20"/>
          <w:szCs w:val="20"/>
        </w:rPr>
        <w:t xml:space="preserve"> et l’</w:t>
      </w:r>
      <w:r w:rsidR="001E2003">
        <w:rPr>
          <w:rFonts w:ascii="Marianne" w:hAnsi="Marianne" w:cs="Arial"/>
          <w:sz w:val="20"/>
          <w:szCs w:val="20"/>
        </w:rPr>
        <w:t>É</w:t>
      </w:r>
      <w:r w:rsidR="001E2003" w:rsidRPr="002675F6">
        <w:rPr>
          <w:rFonts w:ascii="Marianne" w:hAnsi="Marianne" w:cs="Arial"/>
          <w:sz w:val="20"/>
          <w:szCs w:val="20"/>
        </w:rPr>
        <w:t>tablissement</w:t>
      </w:r>
      <w:r w:rsidRPr="002675F6">
        <w:rPr>
          <w:rFonts w:ascii="Marianne" w:hAnsi="Marianne" w:cs="Arial"/>
          <w:sz w:val="20"/>
          <w:szCs w:val="20"/>
        </w:rPr>
        <w:t xml:space="preserve"> national des produits de l’agriculture et de la mer (FranceAgriMer) relative au paiement des aides publiques agricoles</w:t>
      </w:r>
      <w:r w:rsidR="001E2003">
        <w:rPr>
          <w:rFonts w:ascii="Marianne" w:hAnsi="Marianne" w:cs="Arial"/>
          <w:sz w:val="20"/>
          <w:szCs w:val="20"/>
        </w:rPr>
        <w:t> ;</w:t>
      </w:r>
    </w:p>
    <w:p w14:paraId="5DD28031" w14:textId="451ED3EF" w:rsidR="003B0B9D" w:rsidRPr="00702823" w:rsidRDefault="00FE53D8" w:rsidP="00533B95">
      <w:pPr>
        <w:widowControl w:val="0"/>
        <w:numPr>
          <w:ilvl w:val="0"/>
          <w:numId w:val="4"/>
        </w:numPr>
        <w:tabs>
          <w:tab w:val="left" w:pos="720"/>
        </w:tabs>
        <w:jc w:val="both"/>
        <w:rPr>
          <w:rFonts w:ascii="Marianne" w:hAnsi="Marianne"/>
          <w:sz w:val="20"/>
          <w:szCs w:val="20"/>
        </w:rPr>
      </w:pPr>
      <w:r>
        <w:rPr>
          <w:rFonts w:ascii="Marianne" w:hAnsi="Marianne" w:cs="Arial"/>
          <w:sz w:val="20"/>
          <w:szCs w:val="20"/>
        </w:rPr>
        <w:t xml:space="preserve">Mandat du ministère de l’agriculture et de l’alimentation du </w:t>
      </w:r>
      <w:r w:rsidR="00702823" w:rsidRPr="00702823">
        <w:rPr>
          <w:rFonts w:ascii="Marianne" w:hAnsi="Marianne" w:cs="Arial"/>
          <w:sz w:val="20"/>
          <w:szCs w:val="20"/>
        </w:rPr>
        <w:t>17</w:t>
      </w:r>
      <w:r w:rsidR="00702823">
        <w:rPr>
          <w:rFonts w:ascii="Marianne" w:hAnsi="Marianne" w:cs="Arial"/>
          <w:sz w:val="20"/>
          <w:szCs w:val="20"/>
        </w:rPr>
        <w:t xml:space="preserve"> septembre </w:t>
      </w:r>
      <w:r w:rsidRPr="00702823">
        <w:rPr>
          <w:rFonts w:ascii="Marianne" w:hAnsi="Marianne" w:cs="Arial"/>
          <w:sz w:val="20"/>
          <w:szCs w:val="20"/>
        </w:rPr>
        <w:t>2021</w:t>
      </w:r>
    </w:p>
    <w:p w14:paraId="6F8CC7E4" w14:textId="77777777" w:rsidR="00A4661E" w:rsidRPr="00276D51" w:rsidRDefault="00A4661E">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Style w:val="Aucun"/>
          <w:rFonts w:ascii="Marianne" w:eastAsia="Marianne" w:hAnsi="Marianne" w:cs="Marianne"/>
          <w:b/>
          <w:sz w:val="20"/>
          <w:szCs w:val="20"/>
        </w:rPr>
      </w:pPr>
    </w:p>
    <w:p w14:paraId="06DD6BD8" w14:textId="0B1FEF1C" w:rsidR="00A4661E" w:rsidRDefault="004B68E1">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Marianne" w:hAnsi="Marianne" w:cs="Arial"/>
          <w:sz w:val="20"/>
          <w:szCs w:val="20"/>
        </w:rPr>
      </w:pPr>
      <w:r w:rsidRPr="00276D51">
        <w:rPr>
          <w:rStyle w:val="Aucun"/>
          <w:rFonts w:ascii="Marianne" w:hAnsi="Marianne"/>
          <w:b/>
          <w:sz w:val="20"/>
          <w:szCs w:val="20"/>
        </w:rPr>
        <w:lastRenderedPageBreak/>
        <w:t>Mots-clés</w:t>
      </w:r>
      <w:r w:rsidRPr="00276D51">
        <w:rPr>
          <w:rStyle w:val="Aucun"/>
          <w:rFonts w:ascii="Marianne" w:hAnsi="Marianne"/>
          <w:sz w:val="20"/>
          <w:szCs w:val="20"/>
        </w:rPr>
        <w:t xml:space="preserve"> : </w:t>
      </w:r>
      <w:r w:rsidR="00276D51" w:rsidRPr="00276D51">
        <w:rPr>
          <w:rFonts w:ascii="Marianne" w:hAnsi="Marianne" w:cs="Arial"/>
          <w:sz w:val="20"/>
          <w:szCs w:val="20"/>
        </w:rPr>
        <w:t>Influenza aviaire, accouvage, sélection, H5N8 20</w:t>
      </w:r>
      <w:r w:rsidR="00C31063">
        <w:rPr>
          <w:rFonts w:ascii="Marianne" w:hAnsi="Marianne" w:cs="Arial"/>
          <w:sz w:val="20"/>
          <w:szCs w:val="20"/>
        </w:rPr>
        <w:t>20</w:t>
      </w:r>
      <w:r w:rsidR="00801AA3">
        <w:rPr>
          <w:rFonts w:ascii="Marianne" w:hAnsi="Marianne" w:cs="Arial"/>
          <w:sz w:val="20"/>
          <w:szCs w:val="20"/>
        </w:rPr>
        <w:t>-2021</w:t>
      </w:r>
    </w:p>
    <w:p w14:paraId="6324B80C" w14:textId="77777777" w:rsidR="005F2D75" w:rsidRDefault="005F2D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Fonts w:ascii="Marianne" w:hAnsi="Marianne" w:cs="Arial"/>
          <w:sz w:val="20"/>
          <w:szCs w:val="20"/>
        </w:rPr>
      </w:pPr>
    </w:p>
    <w:p w14:paraId="12B58B04" w14:textId="77777777" w:rsidR="005F2D75" w:rsidRDefault="005F2D75">
      <w:pPr>
        <w:pStyle w:val="Pardfau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both"/>
        <w:rPr>
          <w:rStyle w:val="Aucun"/>
          <w:rFonts w:ascii="Marianne" w:eastAsia="Marianne" w:hAnsi="Marianne" w:cs="Marianne"/>
        </w:rPr>
      </w:pPr>
    </w:p>
    <w:p w14:paraId="777EF43D" w14:textId="77777777" w:rsidR="00A4661E" w:rsidRPr="00773223" w:rsidRDefault="004B68E1">
      <w:pPr>
        <w:pStyle w:val="Tabledesmatiresniveau2"/>
        <w:rPr>
          <w:rFonts w:ascii="Marianne" w:hAnsi="Marianne"/>
        </w:rPr>
      </w:pPr>
      <w:r w:rsidRPr="00773223">
        <w:rPr>
          <w:rFonts w:ascii="Marianne" w:hAnsi="Marianne"/>
        </w:rPr>
        <w:t>SOMMAIRE</w:t>
      </w:r>
    </w:p>
    <w:p w14:paraId="5C6CBFE5" w14:textId="77777777" w:rsidR="00A4661E" w:rsidRPr="00773223" w:rsidRDefault="00A4661E">
      <w:pPr>
        <w:rPr>
          <w:rFonts w:ascii="Marianne" w:eastAsia="Times New Roman" w:hAnsi="Marianne" w:cs="Arial"/>
          <w:sz w:val="20"/>
          <w:szCs w:val="20"/>
          <w:lang w:eastAsia="zh-CN"/>
        </w:rPr>
      </w:pPr>
    </w:p>
    <w:p w14:paraId="000434CD" w14:textId="77777777" w:rsidR="005F2D75" w:rsidRDefault="004B68E1">
      <w:pPr>
        <w:pStyle w:val="TM1"/>
        <w:tabs>
          <w:tab w:val="left" w:pos="440"/>
          <w:tab w:val="right" w:leader="dot" w:pos="9968"/>
        </w:tabs>
        <w:rPr>
          <w:rFonts w:asciiTheme="minorHAnsi" w:eastAsiaTheme="minorEastAsia" w:hAnsiTheme="minorHAnsi" w:cstheme="minorBidi"/>
          <w:noProof/>
          <w:color w:val="auto"/>
          <w:sz w:val="22"/>
          <w:szCs w:val="22"/>
          <w:lang w:eastAsia="fr-FR"/>
        </w:rPr>
      </w:pPr>
      <w:r w:rsidRPr="00750460">
        <w:rPr>
          <w:rFonts w:ascii="Marianne" w:eastAsia="Helvetica Neue" w:hAnsi="Marianne" w:cs="Helvetica Neue"/>
          <w:color w:val="000000"/>
          <w:sz w:val="20"/>
          <w:szCs w:val="20"/>
          <w:u w:color="000000"/>
          <w:lang w:eastAsia="fr-FR"/>
          <w14:textOutline w14:w="12700" w14:cap="flat" w14:cmpd="sng" w14:algn="ctr">
            <w14:noFill/>
            <w14:prstDash w14:val="solid"/>
            <w14:miter w14:lim="400000"/>
          </w14:textOutline>
        </w:rPr>
        <w:fldChar w:fldCharType="begin"/>
      </w:r>
      <w:r w:rsidRPr="00773223">
        <w:rPr>
          <w:rFonts w:ascii="Marianne" w:eastAsia="Helvetica Neue" w:hAnsi="Marianne" w:cs="Helvetica Neue"/>
          <w:color w:val="000000"/>
          <w:sz w:val="20"/>
          <w:szCs w:val="20"/>
          <w:u w:color="000000"/>
          <w:lang w:eastAsia="fr-FR"/>
          <w14:textOutline w14:w="12700" w14:cap="flat" w14:cmpd="sng" w14:algn="ctr">
            <w14:noFill/>
            <w14:prstDash w14:val="solid"/>
            <w14:miter w14:lim="400000"/>
          </w14:textOutline>
        </w:rPr>
        <w:instrText>TOC \o "1-3" \h</w:instrText>
      </w:r>
      <w:r w:rsidRPr="00750460">
        <w:rPr>
          <w:rFonts w:ascii="Marianne" w:eastAsia="Helvetica Neue" w:hAnsi="Marianne" w:cs="Helvetica Neue"/>
          <w:color w:val="000000"/>
          <w:sz w:val="20"/>
          <w:szCs w:val="20"/>
          <w:u w:color="000000"/>
          <w:lang w:eastAsia="fr-FR"/>
          <w14:textOutline w14:w="12700" w14:cap="flat" w14:cmpd="sng" w14:algn="ctr">
            <w14:noFill/>
            <w14:prstDash w14:val="solid"/>
            <w14:miter w14:lim="400000"/>
          </w14:textOutline>
        </w:rPr>
        <w:fldChar w:fldCharType="separate"/>
      </w:r>
      <w:hyperlink w:anchor="_Toc82780855" w:history="1">
        <w:r w:rsidR="005F2D75" w:rsidRPr="002F2B92">
          <w:rPr>
            <w:rStyle w:val="Lienhypertexte"/>
            <w:rFonts w:ascii="Marianne" w:hAnsi="Marianne" w:cs="Symbol"/>
            <w:bCs/>
            <w:noProof/>
            <w:lang w:bidi="fr-FR"/>
          </w:rPr>
          <w:t>1.</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Caractéristiques de la mesure</w:t>
        </w:r>
        <w:r w:rsidR="005F2D75">
          <w:rPr>
            <w:noProof/>
          </w:rPr>
          <w:tab/>
        </w:r>
        <w:r w:rsidR="005F2D75">
          <w:rPr>
            <w:noProof/>
          </w:rPr>
          <w:fldChar w:fldCharType="begin"/>
        </w:r>
        <w:r w:rsidR="005F2D75">
          <w:rPr>
            <w:noProof/>
          </w:rPr>
          <w:instrText xml:space="preserve"> PAGEREF _Toc82780855 \h </w:instrText>
        </w:r>
        <w:r w:rsidR="005F2D75">
          <w:rPr>
            <w:noProof/>
          </w:rPr>
        </w:r>
        <w:r w:rsidR="005F2D75">
          <w:rPr>
            <w:noProof/>
          </w:rPr>
          <w:fldChar w:fldCharType="separate"/>
        </w:r>
        <w:r w:rsidR="00B110C6">
          <w:rPr>
            <w:noProof/>
          </w:rPr>
          <w:t>3</w:t>
        </w:r>
        <w:r w:rsidR="005F2D75">
          <w:rPr>
            <w:noProof/>
          </w:rPr>
          <w:fldChar w:fldCharType="end"/>
        </w:r>
      </w:hyperlink>
    </w:p>
    <w:p w14:paraId="3C6A5724" w14:textId="77777777" w:rsidR="005F2D75" w:rsidRDefault="00B110C6">
      <w:pPr>
        <w:pStyle w:val="TM2"/>
        <w:tabs>
          <w:tab w:val="left" w:pos="880"/>
          <w:tab w:val="right" w:leader="dot" w:pos="9968"/>
        </w:tabs>
        <w:rPr>
          <w:rFonts w:asciiTheme="minorHAnsi" w:eastAsiaTheme="minorEastAsia" w:hAnsiTheme="minorHAnsi" w:cstheme="minorBidi"/>
          <w:noProof/>
          <w:color w:val="auto"/>
          <w:sz w:val="22"/>
          <w:szCs w:val="22"/>
          <w:lang w:eastAsia="fr-FR"/>
        </w:rPr>
      </w:pPr>
      <w:hyperlink w:anchor="_Toc82780856" w:history="1">
        <w:r w:rsidR="005F2D75" w:rsidRPr="002F2B92">
          <w:rPr>
            <w:rStyle w:val="Lienhypertexte"/>
            <w:rFonts w:ascii="Marianne" w:hAnsi="Marianne"/>
            <w:noProof/>
          </w:rPr>
          <w:t>1.1.</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Enveloppe financière</w:t>
        </w:r>
        <w:r w:rsidR="005F2D75">
          <w:rPr>
            <w:noProof/>
          </w:rPr>
          <w:tab/>
        </w:r>
        <w:r w:rsidR="005F2D75">
          <w:rPr>
            <w:noProof/>
          </w:rPr>
          <w:fldChar w:fldCharType="begin"/>
        </w:r>
        <w:r w:rsidR="005F2D75">
          <w:rPr>
            <w:noProof/>
          </w:rPr>
          <w:instrText xml:space="preserve"> PAGEREF _Toc82780856 \h </w:instrText>
        </w:r>
        <w:r w:rsidR="005F2D75">
          <w:rPr>
            <w:noProof/>
          </w:rPr>
        </w:r>
        <w:r w:rsidR="005F2D75">
          <w:rPr>
            <w:noProof/>
          </w:rPr>
          <w:fldChar w:fldCharType="separate"/>
        </w:r>
        <w:r>
          <w:rPr>
            <w:noProof/>
          </w:rPr>
          <w:t>3</w:t>
        </w:r>
        <w:r w:rsidR="005F2D75">
          <w:rPr>
            <w:noProof/>
          </w:rPr>
          <w:fldChar w:fldCharType="end"/>
        </w:r>
      </w:hyperlink>
    </w:p>
    <w:p w14:paraId="569DE289" w14:textId="77777777" w:rsidR="005F2D75" w:rsidRDefault="00B110C6">
      <w:pPr>
        <w:pStyle w:val="TM2"/>
        <w:tabs>
          <w:tab w:val="left" w:pos="880"/>
          <w:tab w:val="right" w:leader="dot" w:pos="9968"/>
        </w:tabs>
        <w:rPr>
          <w:rFonts w:asciiTheme="minorHAnsi" w:eastAsiaTheme="minorEastAsia" w:hAnsiTheme="minorHAnsi" w:cstheme="minorBidi"/>
          <w:noProof/>
          <w:color w:val="auto"/>
          <w:sz w:val="22"/>
          <w:szCs w:val="22"/>
          <w:lang w:eastAsia="fr-FR"/>
        </w:rPr>
      </w:pPr>
      <w:hyperlink w:anchor="_Toc82780857" w:history="1">
        <w:r w:rsidR="005F2D75" w:rsidRPr="002F2B92">
          <w:rPr>
            <w:rStyle w:val="Lienhypertexte"/>
            <w:rFonts w:ascii="Marianne" w:hAnsi="Marianne"/>
            <w:noProof/>
          </w:rPr>
          <w:t>1.2.</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Critères d’éligibilité</w:t>
        </w:r>
        <w:r w:rsidR="005F2D75">
          <w:rPr>
            <w:noProof/>
          </w:rPr>
          <w:tab/>
        </w:r>
        <w:r w:rsidR="005F2D75">
          <w:rPr>
            <w:noProof/>
          </w:rPr>
          <w:fldChar w:fldCharType="begin"/>
        </w:r>
        <w:r w:rsidR="005F2D75">
          <w:rPr>
            <w:noProof/>
          </w:rPr>
          <w:instrText xml:space="preserve"> PAGEREF _Toc82780857 \h </w:instrText>
        </w:r>
        <w:r w:rsidR="005F2D75">
          <w:rPr>
            <w:noProof/>
          </w:rPr>
        </w:r>
        <w:r w:rsidR="005F2D75">
          <w:rPr>
            <w:noProof/>
          </w:rPr>
          <w:fldChar w:fldCharType="separate"/>
        </w:r>
        <w:r>
          <w:rPr>
            <w:noProof/>
          </w:rPr>
          <w:t>3</w:t>
        </w:r>
        <w:r w:rsidR="005F2D75">
          <w:rPr>
            <w:noProof/>
          </w:rPr>
          <w:fldChar w:fldCharType="end"/>
        </w:r>
      </w:hyperlink>
    </w:p>
    <w:p w14:paraId="02087D09" w14:textId="77777777" w:rsidR="005F2D75" w:rsidRDefault="00B110C6">
      <w:pPr>
        <w:pStyle w:val="TM2"/>
        <w:tabs>
          <w:tab w:val="left" w:pos="880"/>
          <w:tab w:val="right" w:leader="dot" w:pos="9968"/>
        </w:tabs>
        <w:rPr>
          <w:rFonts w:asciiTheme="minorHAnsi" w:eastAsiaTheme="minorEastAsia" w:hAnsiTheme="minorHAnsi" w:cstheme="minorBidi"/>
          <w:noProof/>
          <w:color w:val="auto"/>
          <w:sz w:val="22"/>
          <w:szCs w:val="22"/>
          <w:lang w:eastAsia="fr-FR"/>
        </w:rPr>
      </w:pPr>
      <w:hyperlink w:anchor="_Toc82780858" w:history="1">
        <w:r w:rsidR="005F2D75" w:rsidRPr="002F2B92">
          <w:rPr>
            <w:rStyle w:val="Lienhypertexte"/>
            <w:rFonts w:ascii="Marianne" w:hAnsi="Marianne"/>
            <w:noProof/>
          </w:rPr>
          <w:t>1.3.</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Détermination du montant de l’aide</w:t>
        </w:r>
        <w:r w:rsidR="005F2D75">
          <w:rPr>
            <w:noProof/>
          </w:rPr>
          <w:tab/>
        </w:r>
        <w:r w:rsidR="005F2D75">
          <w:rPr>
            <w:noProof/>
          </w:rPr>
          <w:fldChar w:fldCharType="begin"/>
        </w:r>
        <w:r w:rsidR="005F2D75">
          <w:rPr>
            <w:noProof/>
          </w:rPr>
          <w:instrText xml:space="preserve"> PAGEREF _Toc82780858 \h </w:instrText>
        </w:r>
        <w:r w:rsidR="005F2D75">
          <w:rPr>
            <w:noProof/>
          </w:rPr>
        </w:r>
        <w:r w:rsidR="005F2D75">
          <w:rPr>
            <w:noProof/>
          </w:rPr>
          <w:fldChar w:fldCharType="separate"/>
        </w:r>
        <w:r>
          <w:rPr>
            <w:noProof/>
          </w:rPr>
          <w:t>4</w:t>
        </w:r>
        <w:r w:rsidR="005F2D75">
          <w:rPr>
            <w:noProof/>
          </w:rPr>
          <w:fldChar w:fldCharType="end"/>
        </w:r>
      </w:hyperlink>
    </w:p>
    <w:p w14:paraId="1AB17EE4" w14:textId="77777777" w:rsidR="005F2D75" w:rsidRDefault="00B110C6">
      <w:pPr>
        <w:pStyle w:val="TM2"/>
        <w:tabs>
          <w:tab w:val="left" w:pos="1100"/>
          <w:tab w:val="right" w:leader="dot" w:pos="9968"/>
        </w:tabs>
        <w:rPr>
          <w:rFonts w:asciiTheme="minorHAnsi" w:eastAsiaTheme="minorEastAsia" w:hAnsiTheme="minorHAnsi" w:cstheme="minorBidi"/>
          <w:noProof/>
          <w:color w:val="auto"/>
          <w:sz w:val="22"/>
          <w:szCs w:val="22"/>
          <w:lang w:eastAsia="fr-FR"/>
        </w:rPr>
      </w:pPr>
      <w:hyperlink w:anchor="_Toc82780859" w:history="1">
        <w:r w:rsidR="005F2D75" w:rsidRPr="002F2B92">
          <w:rPr>
            <w:rStyle w:val="Lienhypertexte"/>
            <w:rFonts w:ascii="Marianne" w:hAnsi="Marianne"/>
            <w:noProof/>
          </w:rPr>
          <w:t>1.3.1.</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BAISSE DE L’EBE</w:t>
        </w:r>
        <w:r w:rsidR="005F2D75">
          <w:rPr>
            <w:noProof/>
          </w:rPr>
          <w:tab/>
        </w:r>
        <w:r w:rsidR="005F2D75">
          <w:rPr>
            <w:noProof/>
          </w:rPr>
          <w:fldChar w:fldCharType="begin"/>
        </w:r>
        <w:r w:rsidR="005F2D75">
          <w:rPr>
            <w:noProof/>
          </w:rPr>
          <w:instrText xml:space="preserve"> PAGEREF _Toc82780859 \h </w:instrText>
        </w:r>
        <w:r w:rsidR="005F2D75">
          <w:rPr>
            <w:noProof/>
          </w:rPr>
        </w:r>
        <w:r w:rsidR="005F2D75">
          <w:rPr>
            <w:noProof/>
          </w:rPr>
          <w:fldChar w:fldCharType="separate"/>
        </w:r>
        <w:r>
          <w:rPr>
            <w:noProof/>
          </w:rPr>
          <w:t>4</w:t>
        </w:r>
        <w:r w:rsidR="005F2D75">
          <w:rPr>
            <w:noProof/>
          </w:rPr>
          <w:fldChar w:fldCharType="end"/>
        </w:r>
      </w:hyperlink>
    </w:p>
    <w:p w14:paraId="265DA249" w14:textId="77777777" w:rsidR="005F2D75" w:rsidRDefault="00B110C6">
      <w:pPr>
        <w:pStyle w:val="TM2"/>
        <w:tabs>
          <w:tab w:val="left" w:pos="1100"/>
          <w:tab w:val="right" w:leader="dot" w:pos="9968"/>
        </w:tabs>
        <w:rPr>
          <w:rFonts w:asciiTheme="minorHAnsi" w:eastAsiaTheme="minorEastAsia" w:hAnsiTheme="minorHAnsi" w:cstheme="minorBidi"/>
          <w:noProof/>
          <w:color w:val="auto"/>
          <w:sz w:val="22"/>
          <w:szCs w:val="22"/>
          <w:lang w:eastAsia="fr-FR"/>
        </w:rPr>
      </w:pPr>
      <w:hyperlink w:anchor="_Toc82780860" w:history="1">
        <w:r w:rsidR="005F2D75" w:rsidRPr="002F2B92">
          <w:rPr>
            <w:rStyle w:val="Lienhypertexte"/>
            <w:rFonts w:ascii="Marianne" w:hAnsi="Marianne"/>
            <w:noProof/>
          </w:rPr>
          <w:t>1.3.2.</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INTENSITE DE L’AIDE</w:t>
        </w:r>
        <w:r w:rsidR="005F2D75">
          <w:rPr>
            <w:noProof/>
          </w:rPr>
          <w:tab/>
        </w:r>
        <w:r w:rsidR="005F2D75">
          <w:rPr>
            <w:noProof/>
          </w:rPr>
          <w:fldChar w:fldCharType="begin"/>
        </w:r>
        <w:r w:rsidR="005F2D75">
          <w:rPr>
            <w:noProof/>
          </w:rPr>
          <w:instrText xml:space="preserve"> PAGEREF _Toc82780860 \h </w:instrText>
        </w:r>
        <w:r w:rsidR="005F2D75">
          <w:rPr>
            <w:noProof/>
          </w:rPr>
        </w:r>
        <w:r w:rsidR="005F2D75">
          <w:rPr>
            <w:noProof/>
          </w:rPr>
          <w:fldChar w:fldCharType="separate"/>
        </w:r>
        <w:r>
          <w:rPr>
            <w:noProof/>
          </w:rPr>
          <w:t>5</w:t>
        </w:r>
        <w:r w:rsidR="005F2D75">
          <w:rPr>
            <w:noProof/>
          </w:rPr>
          <w:fldChar w:fldCharType="end"/>
        </w:r>
      </w:hyperlink>
    </w:p>
    <w:p w14:paraId="71279080" w14:textId="77777777" w:rsidR="005F2D75" w:rsidRDefault="00B110C6">
      <w:pPr>
        <w:pStyle w:val="TM2"/>
        <w:tabs>
          <w:tab w:val="left" w:pos="1100"/>
          <w:tab w:val="right" w:leader="dot" w:pos="9968"/>
        </w:tabs>
        <w:rPr>
          <w:rFonts w:asciiTheme="minorHAnsi" w:eastAsiaTheme="minorEastAsia" w:hAnsiTheme="minorHAnsi" w:cstheme="minorBidi"/>
          <w:noProof/>
          <w:color w:val="auto"/>
          <w:sz w:val="22"/>
          <w:szCs w:val="22"/>
          <w:lang w:eastAsia="fr-FR"/>
        </w:rPr>
      </w:pPr>
      <w:hyperlink w:anchor="_Toc82780861" w:history="1">
        <w:r w:rsidR="005F2D75" w:rsidRPr="002F2B92">
          <w:rPr>
            <w:rStyle w:val="Lienhypertexte"/>
            <w:rFonts w:ascii="Marianne" w:hAnsi="Marianne"/>
            <w:noProof/>
          </w:rPr>
          <w:t>1.3.3.</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STABILISATEUR</w:t>
        </w:r>
        <w:r w:rsidR="005F2D75">
          <w:rPr>
            <w:noProof/>
          </w:rPr>
          <w:tab/>
        </w:r>
        <w:r w:rsidR="005F2D75">
          <w:rPr>
            <w:noProof/>
          </w:rPr>
          <w:fldChar w:fldCharType="begin"/>
        </w:r>
        <w:r w:rsidR="005F2D75">
          <w:rPr>
            <w:noProof/>
          </w:rPr>
          <w:instrText xml:space="preserve"> PAGEREF _Toc82780861 \h </w:instrText>
        </w:r>
        <w:r w:rsidR="005F2D75">
          <w:rPr>
            <w:noProof/>
          </w:rPr>
        </w:r>
        <w:r w:rsidR="005F2D75">
          <w:rPr>
            <w:noProof/>
          </w:rPr>
          <w:fldChar w:fldCharType="separate"/>
        </w:r>
        <w:r>
          <w:rPr>
            <w:noProof/>
          </w:rPr>
          <w:t>5</w:t>
        </w:r>
        <w:r w:rsidR="005F2D75">
          <w:rPr>
            <w:noProof/>
          </w:rPr>
          <w:fldChar w:fldCharType="end"/>
        </w:r>
      </w:hyperlink>
    </w:p>
    <w:p w14:paraId="15DF715E" w14:textId="77777777" w:rsidR="005F2D75" w:rsidRDefault="00B110C6">
      <w:pPr>
        <w:pStyle w:val="TM1"/>
        <w:tabs>
          <w:tab w:val="left" w:pos="440"/>
          <w:tab w:val="right" w:leader="dot" w:pos="9968"/>
        </w:tabs>
        <w:rPr>
          <w:rFonts w:asciiTheme="minorHAnsi" w:eastAsiaTheme="minorEastAsia" w:hAnsiTheme="minorHAnsi" w:cstheme="minorBidi"/>
          <w:noProof/>
          <w:color w:val="auto"/>
          <w:sz w:val="22"/>
          <w:szCs w:val="22"/>
          <w:lang w:eastAsia="fr-FR"/>
        </w:rPr>
      </w:pPr>
      <w:hyperlink w:anchor="_Toc82780862" w:history="1">
        <w:r w:rsidR="005F2D75" w:rsidRPr="002F2B92">
          <w:rPr>
            <w:rStyle w:val="Lienhypertexte"/>
            <w:rFonts w:ascii="Marianne" w:hAnsi="Marianne" w:cs="Symbol"/>
            <w:bCs/>
            <w:noProof/>
            <w:lang w:bidi="fr-FR"/>
          </w:rPr>
          <w:t>2.</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Demande d’aide</w:t>
        </w:r>
        <w:r w:rsidR="005F2D75">
          <w:rPr>
            <w:noProof/>
          </w:rPr>
          <w:tab/>
        </w:r>
        <w:r w:rsidR="005F2D75">
          <w:rPr>
            <w:noProof/>
          </w:rPr>
          <w:fldChar w:fldCharType="begin"/>
        </w:r>
        <w:r w:rsidR="005F2D75">
          <w:rPr>
            <w:noProof/>
          </w:rPr>
          <w:instrText xml:space="preserve"> PAGEREF _Toc82780862 \h </w:instrText>
        </w:r>
        <w:r w:rsidR="005F2D75">
          <w:rPr>
            <w:noProof/>
          </w:rPr>
        </w:r>
        <w:r w:rsidR="005F2D75">
          <w:rPr>
            <w:noProof/>
          </w:rPr>
          <w:fldChar w:fldCharType="separate"/>
        </w:r>
        <w:r>
          <w:rPr>
            <w:noProof/>
          </w:rPr>
          <w:t>5</w:t>
        </w:r>
        <w:r w:rsidR="005F2D75">
          <w:rPr>
            <w:noProof/>
          </w:rPr>
          <w:fldChar w:fldCharType="end"/>
        </w:r>
      </w:hyperlink>
    </w:p>
    <w:p w14:paraId="380CE829" w14:textId="77777777" w:rsidR="005F2D75" w:rsidRDefault="00B110C6">
      <w:pPr>
        <w:pStyle w:val="TM2"/>
        <w:tabs>
          <w:tab w:val="left" w:pos="880"/>
          <w:tab w:val="right" w:leader="dot" w:pos="9968"/>
        </w:tabs>
        <w:rPr>
          <w:rFonts w:asciiTheme="minorHAnsi" w:eastAsiaTheme="minorEastAsia" w:hAnsiTheme="minorHAnsi" w:cstheme="minorBidi"/>
          <w:noProof/>
          <w:color w:val="auto"/>
          <w:sz w:val="22"/>
          <w:szCs w:val="22"/>
          <w:lang w:eastAsia="fr-FR"/>
        </w:rPr>
      </w:pPr>
      <w:hyperlink w:anchor="_Toc82780863" w:history="1">
        <w:r w:rsidR="005F2D75" w:rsidRPr="002F2B92">
          <w:rPr>
            <w:rStyle w:val="Lienhypertexte"/>
            <w:rFonts w:ascii="Marianne" w:hAnsi="Marianne"/>
            <w:noProof/>
          </w:rPr>
          <w:t>2.1.</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Modalités de dépôt</w:t>
        </w:r>
        <w:r w:rsidR="005F2D75">
          <w:rPr>
            <w:noProof/>
          </w:rPr>
          <w:tab/>
        </w:r>
        <w:r w:rsidR="005F2D75">
          <w:rPr>
            <w:noProof/>
          </w:rPr>
          <w:fldChar w:fldCharType="begin"/>
        </w:r>
        <w:r w:rsidR="005F2D75">
          <w:rPr>
            <w:noProof/>
          </w:rPr>
          <w:instrText xml:space="preserve"> PAGEREF _Toc82780863 \h </w:instrText>
        </w:r>
        <w:r w:rsidR="005F2D75">
          <w:rPr>
            <w:noProof/>
          </w:rPr>
        </w:r>
        <w:r w:rsidR="005F2D75">
          <w:rPr>
            <w:noProof/>
          </w:rPr>
          <w:fldChar w:fldCharType="separate"/>
        </w:r>
        <w:r>
          <w:rPr>
            <w:noProof/>
          </w:rPr>
          <w:t>5</w:t>
        </w:r>
        <w:r w:rsidR="005F2D75">
          <w:rPr>
            <w:noProof/>
          </w:rPr>
          <w:fldChar w:fldCharType="end"/>
        </w:r>
      </w:hyperlink>
    </w:p>
    <w:p w14:paraId="62332B88" w14:textId="32B1327B" w:rsidR="005F2D75" w:rsidRDefault="00B110C6">
      <w:pPr>
        <w:pStyle w:val="TM2"/>
        <w:tabs>
          <w:tab w:val="left" w:pos="880"/>
          <w:tab w:val="right" w:leader="dot" w:pos="9968"/>
        </w:tabs>
        <w:rPr>
          <w:rFonts w:asciiTheme="minorHAnsi" w:eastAsiaTheme="minorEastAsia" w:hAnsiTheme="minorHAnsi" w:cstheme="minorBidi"/>
          <w:noProof/>
          <w:color w:val="auto"/>
          <w:sz w:val="22"/>
          <w:szCs w:val="22"/>
          <w:lang w:eastAsia="fr-FR"/>
        </w:rPr>
      </w:pPr>
      <w:hyperlink w:anchor="_Toc82780864" w:history="1">
        <w:r w:rsidR="005F2D75" w:rsidRPr="002F2B92">
          <w:rPr>
            <w:rStyle w:val="Lienhypertexte"/>
            <w:rFonts w:ascii="Marianne" w:hAnsi="Marianne"/>
            <w:noProof/>
          </w:rPr>
          <w:t>2.2.</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Période de dépôt</w:t>
        </w:r>
        <w:r w:rsidR="005F2D75">
          <w:rPr>
            <w:noProof/>
          </w:rPr>
          <w:tab/>
        </w:r>
        <w:r w:rsidR="005F2D75">
          <w:rPr>
            <w:noProof/>
          </w:rPr>
          <w:fldChar w:fldCharType="begin"/>
        </w:r>
        <w:r w:rsidR="005F2D75">
          <w:rPr>
            <w:noProof/>
          </w:rPr>
          <w:instrText xml:space="preserve"> PAGEREF _Toc82780864 \h </w:instrText>
        </w:r>
        <w:r w:rsidR="005F2D75">
          <w:rPr>
            <w:noProof/>
          </w:rPr>
        </w:r>
        <w:r w:rsidR="005F2D75">
          <w:rPr>
            <w:noProof/>
          </w:rPr>
          <w:fldChar w:fldCharType="separate"/>
        </w:r>
        <w:r>
          <w:rPr>
            <w:noProof/>
          </w:rPr>
          <w:t>5</w:t>
        </w:r>
        <w:r w:rsidR="005F2D75">
          <w:rPr>
            <w:noProof/>
          </w:rPr>
          <w:fldChar w:fldCharType="end"/>
        </w:r>
      </w:hyperlink>
    </w:p>
    <w:p w14:paraId="6019FAEA" w14:textId="77777777" w:rsidR="005F2D75" w:rsidRDefault="00B110C6">
      <w:pPr>
        <w:pStyle w:val="TM2"/>
        <w:tabs>
          <w:tab w:val="left" w:pos="880"/>
          <w:tab w:val="right" w:leader="dot" w:pos="9968"/>
        </w:tabs>
        <w:rPr>
          <w:rFonts w:asciiTheme="minorHAnsi" w:eastAsiaTheme="minorEastAsia" w:hAnsiTheme="minorHAnsi" w:cstheme="minorBidi"/>
          <w:noProof/>
          <w:color w:val="auto"/>
          <w:sz w:val="22"/>
          <w:szCs w:val="22"/>
          <w:lang w:eastAsia="fr-FR"/>
        </w:rPr>
      </w:pPr>
      <w:hyperlink w:anchor="_Toc82780865" w:history="1">
        <w:r w:rsidR="005F2D75" w:rsidRPr="002F2B92">
          <w:rPr>
            <w:rStyle w:val="Lienhypertexte"/>
            <w:rFonts w:ascii="Marianne" w:hAnsi="Marianne"/>
            <w:noProof/>
          </w:rPr>
          <w:t>2.3.</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Constitution de la demande d’aide</w:t>
        </w:r>
        <w:r w:rsidR="005F2D75">
          <w:rPr>
            <w:noProof/>
          </w:rPr>
          <w:tab/>
        </w:r>
        <w:r w:rsidR="005F2D75">
          <w:rPr>
            <w:noProof/>
          </w:rPr>
          <w:fldChar w:fldCharType="begin"/>
        </w:r>
        <w:r w:rsidR="005F2D75">
          <w:rPr>
            <w:noProof/>
          </w:rPr>
          <w:instrText xml:space="preserve"> PAGEREF _Toc82780865 \h </w:instrText>
        </w:r>
        <w:r w:rsidR="005F2D75">
          <w:rPr>
            <w:noProof/>
          </w:rPr>
        </w:r>
        <w:r w:rsidR="005F2D75">
          <w:rPr>
            <w:noProof/>
          </w:rPr>
          <w:fldChar w:fldCharType="separate"/>
        </w:r>
        <w:r>
          <w:rPr>
            <w:noProof/>
          </w:rPr>
          <w:t>6</w:t>
        </w:r>
        <w:r w:rsidR="005F2D75">
          <w:rPr>
            <w:noProof/>
          </w:rPr>
          <w:fldChar w:fldCharType="end"/>
        </w:r>
      </w:hyperlink>
    </w:p>
    <w:p w14:paraId="5FBBBC2C" w14:textId="77777777" w:rsidR="005F2D75" w:rsidRDefault="00B110C6">
      <w:pPr>
        <w:pStyle w:val="TM2"/>
        <w:tabs>
          <w:tab w:val="left" w:pos="880"/>
          <w:tab w:val="right" w:leader="dot" w:pos="9968"/>
        </w:tabs>
        <w:rPr>
          <w:rFonts w:asciiTheme="minorHAnsi" w:eastAsiaTheme="minorEastAsia" w:hAnsiTheme="minorHAnsi" w:cstheme="minorBidi"/>
          <w:noProof/>
          <w:color w:val="auto"/>
          <w:sz w:val="22"/>
          <w:szCs w:val="22"/>
          <w:lang w:eastAsia="fr-FR"/>
        </w:rPr>
      </w:pPr>
      <w:hyperlink w:anchor="_Toc82780866" w:history="1">
        <w:r w:rsidR="005F2D75" w:rsidRPr="002F2B92">
          <w:rPr>
            <w:rStyle w:val="Lienhypertexte"/>
            <w:rFonts w:ascii="Marianne" w:hAnsi="Marianne"/>
            <w:noProof/>
          </w:rPr>
          <w:t>2.4.</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noProof/>
          </w:rPr>
          <w:t>Engagements du demandeur de l’aide</w:t>
        </w:r>
        <w:r w:rsidR="005F2D75">
          <w:rPr>
            <w:noProof/>
          </w:rPr>
          <w:tab/>
        </w:r>
        <w:r w:rsidR="005F2D75">
          <w:rPr>
            <w:noProof/>
          </w:rPr>
          <w:fldChar w:fldCharType="begin"/>
        </w:r>
        <w:r w:rsidR="005F2D75">
          <w:rPr>
            <w:noProof/>
          </w:rPr>
          <w:instrText xml:space="preserve"> PAGEREF _Toc82780866 \h </w:instrText>
        </w:r>
        <w:r w:rsidR="005F2D75">
          <w:rPr>
            <w:noProof/>
          </w:rPr>
        </w:r>
        <w:r w:rsidR="005F2D75">
          <w:rPr>
            <w:noProof/>
          </w:rPr>
          <w:fldChar w:fldCharType="separate"/>
        </w:r>
        <w:r>
          <w:rPr>
            <w:noProof/>
          </w:rPr>
          <w:t>6</w:t>
        </w:r>
        <w:r w:rsidR="005F2D75">
          <w:rPr>
            <w:noProof/>
          </w:rPr>
          <w:fldChar w:fldCharType="end"/>
        </w:r>
      </w:hyperlink>
    </w:p>
    <w:p w14:paraId="402EC3AB" w14:textId="10450026" w:rsidR="005F2D75" w:rsidRDefault="00B110C6">
      <w:pPr>
        <w:pStyle w:val="TM1"/>
        <w:tabs>
          <w:tab w:val="left" w:pos="440"/>
          <w:tab w:val="right" w:leader="dot" w:pos="9968"/>
        </w:tabs>
        <w:rPr>
          <w:rFonts w:asciiTheme="minorHAnsi" w:eastAsiaTheme="minorEastAsia" w:hAnsiTheme="minorHAnsi" w:cstheme="minorBidi"/>
          <w:noProof/>
          <w:color w:val="auto"/>
          <w:sz w:val="22"/>
          <w:szCs w:val="22"/>
          <w:lang w:eastAsia="fr-FR"/>
        </w:rPr>
      </w:pPr>
      <w:hyperlink w:anchor="_Toc82780867" w:history="1">
        <w:r w:rsidR="005F2D75" w:rsidRPr="002F2B92">
          <w:rPr>
            <w:rStyle w:val="Lienhypertexte"/>
            <w:rFonts w:ascii="Marianne" w:hAnsi="Marianne" w:cs="Symbol"/>
            <w:bCs/>
            <w:noProof/>
            <w:lang w:bidi="fr-FR"/>
          </w:rPr>
          <w:t>3.</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Gestion administrative de la mesure</w:t>
        </w:r>
        <w:r w:rsidR="005F2D75">
          <w:rPr>
            <w:noProof/>
          </w:rPr>
          <w:tab/>
        </w:r>
        <w:r w:rsidR="005F2D75">
          <w:rPr>
            <w:noProof/>
          </w:rPr>
          <w:fldChar w:fldCharType="begin"/>
        </w:r>
        <w:r w:rsidR="005F2D75">
          <w:rPr>
            <w:noProof/>
          </w:rPr>
          <w:instrText xml:space="preserve"> PAGEREF _Toc82780867 \h </w:instrText>
        </w:r>
        <w:r w:rsidR="005F2D75">
          <w:rPr>
            <w:noProof/>
          </w:rPr>
        </w:r>
        <w:r w:rsidR="005F2D75">
          <w:rPr>
            <w:noProof/>
          </w:rPr>
          <w:fldChar w:fldCharType="separate"/>
        </w:r>
        <w:r>
          <w:rPr>
            <w:noProof/>
          </w:rPr>
          <w:t>6</w:t>
        </w:r>
        <w:r w:rsidR="005F2D75">
          <w:rPr>
            <w:noProof/>
          </w:rPr>
          <w:fldChar w:fldCharType="end"/>
        </w:r>
      </w:hyperlink>
    </w:p>
    <w:p w14:paraId="5D154F3C" w14:textId="4223782A" w:rsidR="005F2D75" w:rsidRDefault="00B110C6">
      <w:pPr>
        <w:pStyle w:val="TM1"/>
        <w:tabs>
          <w:tab w:val="left" w:pos="660"/>
          <w:tab w:val="right" w:leader="dot" w:pos="9968"/>
        </w:tabs>
        <w:rPr>
          <w:rFonts w:asciiTheme="minorHAnsi" w:eastAsiaTheme="minorEastAsia" w:hAnsiTheme="minorHAnsi" w:cstheme="minorBidi"/>
          <w:noProof/>
          <w:color w:val="auto"/>
          <w:sz w:val="22"/>
          <w:szCs w:val="22"/>
          <w:lang w:eastAsia="fr-FR"/>
        </w:rPr>
      </w:pPr>
      <w:hyperlink w:anchor="_Toc82780868" w:history="1">
        <w:r w:rsidR="005F2D75" w:rsidRPr="002F2B92">
          <w:rPr>
            <w:rStyle w:val="Lienhypertexte"/>
            <w:rFonts w:ascii="Marianne" w:hAnsi="Marianne"/>
            <w:bCs/>
            <w:noProof/>
          </w:rPr>
          <w:t>3.1.</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Instruction des demandes par les DRAAF</w:t>
        </w:r>
        <w:r w:rsidR="005F2D75">
          <w:rPr>
            <w:noProof/>
          </w:rPr>
          <w:tab/>
        </w:r>
        <w:r w:rsidR="005F2D75">
          <w:rPr>
            <w:noProof/>
          </w:rPr>
          <w:fldChar w:fldCharType="begin"/>
        </w:r>
        <w:r w:rsidR="005F2D75">
          <w:rPr>
            <w:noProof/>
          </w:rPr>
          <w:instrText xml:space="preserve"> PAGEREF _Toc82780868 \h </w:instrText>
        </w:r>
        <w:r w:rsidR="005F2D75">
          <w:rPr>
            <w:noProof/>
          </w:rPr>
        </w:r>
        <w:r w:rsidR="005F2D75">
          <w:rPr>
            <w:noProof/>
          </w:rPr>
          <w:fldChar w:fldCharType="separate"/>
        </w:r>
        <w:r>
          <w:rPr>
            <w:noProof/>
          </w:rPr>
          <w:t>6</w:t>
        </w:r>
        <w:r w:rsidR="005F2D75">
          <w:rPr>
            <w:noProof/>
          </w:rPr>
          <w:fldChar w:fldCharType="end"/>
        </w:r>
      </w:hyperlink>
    </w:p>
    <w:p w14:paraId="158DA204" w14:textId="77777777" w:rsidR="005F2D75" w:rsidRDefault="00B110C6">
      <w:pPr>
        <w:pStyle w:val="TM1"/>
        <w:tabs>
          <w:tab w:val="left" w:pos="660"/>
          <w:tab w:val="right" w:leader="dot" w:pos="9968"/>
        </w:tabs>
        <w:rPr>
          <w:rFonts w:asciiTheme="minorHAnsi" w:eastAsiaTheme="minorEastAsia" w:hAnsiTheme="minorHAnsi" w:cstheme="minorBidi"/>
          <w:noProof/>
          <w:color w:val="auto"/>
          <w:sz w:val="22"/>
          <w:szCs w:val="22"/>
          <w:lang w:eastAsia="fr-FR"/>
        </w:rPr>
      </w:pPr>
      <w:hyperlink w:anchor="_Toc82780869" w:history="1">
        <w:r w:rsidR="005F2D75" w:rsidRPr="002F2B92">
          <w:rPr>
            <w:rStyle w:val="Lienhypertexte"/>
            <w:rFonts w:ascii="Marianne" w:hAnsi="Marianne"/>
            <w:bCs/>
            <w:noProof/>
          </w:rPr>
          <w:t>3.2.</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Instruction des demandes par FranceAgriMer</w:t>
        </w:r>
        <w:r w:rsidR="005F2D75">
          <w:rPr>
            <w:noProof/>
          </w:rPr>
          <w:tab/>
        </w:r>
        <w:r w:rsidR="005F2D75">
          <w:rPr>
            <w:noProof/>
          </w:rPr>
          <w:fldChar w:fldCharType="begin"/>
        </w:r>
        <w:r w:rsidR="005F2D75">
          <w:rPr>
            <w:noProof/>
          </w:rPr>
          <w:instrText xml:space="preserve"> PAGEREF _Toc82780869 \h </w:instrText>
        </w:r>
        <w:r w:rsidR="005F2D75">
          <w:rPr>
            <w:noProof/>
          </w:rPr>
        </w:r>
        <w:r w:rsidR="005F2D75">
          <w:rPr>
            <w:noProof/>
          </w:rPr>
          <w:fldChar w:fldCharType="separate"/>
        </w:r>
        <w:r>
          <w:rPr>
            <w:noProof/>
          </w:rPr>
          <w:t>7</w:t>
        </w:r>
        <w:r w:rsidR="005F2D75">
          <w:rPr>
            <w:noProof/>
          </w:rPr>
          <w:fldChar w:fldCharType="end"/>
        </w:r>
      </w:hyperlink>
    </w:p>
    <w:p w14:paraId="758D3889" w14:textId="77777777" w:rsidR="005F2D75" w:rsidRDefault="00B110C6">
      <w:pPr>
        <w:pStyle w:val="TM1"/>
        <w:tabs>
          <w:tab w:val="left" w:pos="660"/>
          <w:tab w:val="right" w:leader="dot" w:pos="9968"/>
        </w:tabs>
        <w:rPr>
          <w:rFonts w:asciiTheme="minorHAnsi" w:eastAsiaTheme="minorEastAsia" w:hAnsiTheme="minorHAnsi" w:cstheme="minorBidi"/>
          <w:noProof/>
          <w:color w:val="auto"/>
          <w:sz w:val="22"/>
          <w:szCs w:val="22"/>
          <w:lang w:eastAsia="fr-FR"/>
        </w:rPr>
      </w:pPr>
      <w:hyperlink w:anchor="_Toc82780870" w:history="1">
        <w:r w:rsidR="005F2D75" w:rsidRPr="002F2B92">
          <w:rPr>
            <w:rStyle w:val="Lienhypertexte"/>
            <w:rFonts w:ascii="Marianne" w:hAnsi="Marianne"/>
            <w:bCs/>
            <w:noProof/>
          </w:rPr>
          <w:t>3.3.</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Paiement des aides par FranceAgriMer</w:t>
        </w:r>
        <w:r w:rsidR="005F2D75">
          <w:rPr>
            <w:noProof/>
          </w:rPr>
          <w:tab/>
        </w:r>
        <w:r w:rsidR="005F2D75">
          <w:rPr>
            <w:noProof/>
          </w:rPr>
          <w:fldChar w:fldCharType="begin"/>
        </w:r>
        <w:r w:rsidR="005F2D75">
          <w:rPr>
            <w:noProof/>
          </w:rPr>
          <w:instrText xml:space="preserve"> PAGEREF _Toc82780870 \h </w:instrText>
        </w:r>
        <w:r w:rsidR="005F2D75">
          <w:rPr>
            <w:noProof/>
          </w:rPr>
        </w:r>
        <w:r w:rsidR="005F2D75">
          <w:rPr>
            <w:noProof/>
          </w:rPr>
          <w:fldChar w:fldCharType="separate"/>
        </w:r>
        <w:r>
          <w:rPr>
            <w:noProof/>
          </w:rPr>
          <w:t>7</w:t>
        </w:r>
        <w:r w:rsidR="005F2D75">
          <w:rPr>
            <w:noProof/>
          </w:rPr>
          <w:fldChar w:fldCharType="end"/>
        </w:r>
      </w:hyperlink>
    </w:p>
    <w:p w14:paraId="45BECBBE" w14:textId="65C5AC3C" w:rsidR="005F2D75" w:rsidRDefault="00B110C6">
      <w:pPr>
        <w:pStyle w:val="TM1"/>
        <w:tabs>
          <w:tab w:val="left" w:pos="440"/>
          <w:tab w:val="right" w:leader="dot" w:pos="9968"/>
        </w:tabs>
        <w:rPr>
          <w:rFonts w:asciiTheme="minorHAnsi" w:eastAsiaTheme="minorEastAsia" w:hAnsiTheme="minorHAnsi" w:cstheme="minorBidi"/>
          <w:noProof/>
          <w:color w:val="auto"/>
          <w:sz w:val="22"/>
          <w:szCs w:val="22"/>
          <w:lang w:eastAsia="fr-FR"/>
        </w:rPr>
      </w:pPr>
      <w:hyperlink w:anchor="_Toc82780871" w:history="1">
        <w:r w:rsidR="005F2D75" w:rsidRPr="002F2B92">
          <w:rPr>
            <w:rStyle w:val="Lienhypertexte"/>
            <w:rFonts w:ascii="Marianne" w:hAnsi="Marianne" w:cs="Symbol"/>
            <w:bCs/>
            <w:noProof/>
            <w:lang w:bidi="fr-FR"/>
          </w:rPr>
          <w:t>4.</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Contrôles administratifs et sur place</w:t>
        </w:r>
        <w:r w:rsidR="005F2D75">
          <w:rPr>
            <w:noProof/>
          </w:rPr>
          <w:tab/>
        </w:r>
        <w:r w:rsidR="005F2D75">
          <w:rPr>
            <w:noProof/>
          </w:rPr>
          <w:fldChar w:fldCharType="begin"/>
        </w:r>
        <w:r w:rsidR="005F2D75">
          <w:rPr>
            <w:noProof/>
          </w:rPr>
          <w:instrText xml:space="preserve"> PAGEREF _Toc82780871 \h </w:instrText>
        </w:r>
        <w:r w:rsidR="005F2D75">
          <w:rPr>
            <w:noProof/>
          </w:rPr>
        </w:r>
        <w:r w:rsidR="005F2D75">
          <w:rPr>
            <w:noProof/>
          </w:rPr>
          <w:fldChar w:fldCharType="separate"/>
        </w:r>
        <w:r>
          <w:rPr>
            <w:noProof/>
          </w:rPr>
          <w:t>7</w:t>
        </w:r>
        <w:r w:rsidR="005F2D75">
          <w:rPr>
            <w:noProof/>
          </w:rPr>
          <w:fldChar w:fldCharType="end"/>
        </w:r>
      </w:hyperlink>
    </w:p>
    <w:p w14:paraId="439B081F" w14:textId="77777777" w:rsidR="005F2D75" w:rsidRDefault="00B110C6">
      <w:pPr>
        <w:pStyle w:val="TM1"/>
        <w:tabs>
          <w:tab w:val="left" w:pos="440"/>
          <w:tab w:val="right" w:leader="dot" w:pos="9968"/>
        </w:tabs>
        <w:rPr>
          <w:rFonts w:asciiTheme="minorHAnsi" w:eastAsiaTheme="minorEastAsia" w:hAnsiTheme="minorHAnsi" w:cstheme="minorBidi"/>
          <w:noProof/>
          <w:color w:val="auto"/>
          <w:sz w:val="22"/>
          <w:szCs w:val="22"/>
          <w:lang w:eastAsia="fr-FR"/>
        </w:rPr>
      </w:pPr>
      <w:hyperlink w:anchor="_Toc82780872" w:history="1">
        <w:r w:rsidR="005F2D75" w:rsidRPr="002F2B92">
          <w:rPr>
            <w:rStyle w:val="Lienhypertexte"/>
            <w:rFonts w:ascii="Marianne" w:hAnsi="Marianne" w:cs="Symbol"/>
            <w:bCs/>
            <w:noProof/>
            <w:lang w:bidi="fr-FR"/>
          </w:rPr>
          <w:t>5.</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Remboursement de l’aide indûment perçue</w:t>
        </w:r>
        <w:r w:rsidR="005F2D75">
          <w:rPr>
            <w:noProof/>
          </w:rPr>
          <w:tab/>
        </w:r>
        <w:r w:rsidR="005F2D75">
          <w:rPr>
            <w:noProof/>
          </w:rPr>
          <w:fldChar w:fldCharType="begin"/>
        </w:r>
        <w:r w:rsidR="005F2D75">
          <w:rPr>
            <w:noProof/>
          </w:rPr>
          <w:instrText xml:space="preserve"> PAGEREF _Toc82780872 \h </w:instrText>
        </w:r>
        <w:r w:rsidR="005F2D75">
          <w:rPr>
            <w:noProof/>
          </w:rPr>
        </w:r>
        <w:r w:rsidR="005F2D75">
          <w:rPr>
            <w:noProof/>
          </w:rPr>
          <w:fldChar w:fldCharType="separate"/>
        </w:r>
        <w:r>
          <w:rPr>
            <w:noProof/>
          </w:rPr>
          <w:t>8</w:t>
        </w:r>
        <w:r w:rsidR="005F2D75">
          <w:rPr>
            <w:noProof/>
          </w:rPr>
          <w:fldChar w:fldCharType="end"/>
        </w:r>
      </w:hyperlink>
    </w:p>
    <w:p w14:paraId="2D936DC5" w14:textId="77777777" w:rsidR="005F2D75" w:rsidRDefault="00B110C6">
      <w:pPr>
        <w:pStyle w:val="TM1"/>
        <w:tabs>
          <w:tab w:val="left" w:pos="440"/>
          <w:tab w:val="right" w:leader="dot" w:pos="9968"/>
        </w:tabs>
        <w:rPr>
          <w:rFonts w:asciiTheme="minorHAnsi" w:eastAsiaTheme="minorEastAsia" w:hAnsiTheme="minorHAnsi" w:cstheme="minorBidi"/>
          <w:noProof/>
          <w:color w:val="auto"/>
          <w:sz w:val="22"/>
          <w:szCs w:val="22"/>
          <w:lang w:eastAsia="fr-FR"/>
        </w:rPr>
      </w:pPr>
      <w:hyperlink w:anchor="_Toc82780873" w:history="1">
        <w:r w:rsidR="005F2D75" w:rsidRPr="002F2B92">
          <w:rPr>
            <w:rStyle w:val="Lienhypertexte"/>
            <w:rFonts w:ascii="Marianne" w:hAnsi="Marianne" w:cs="Symbol"/>
            <w:bCs/>
            <w:noProof/>
            <w:lang w:bidi="fr-FR"/>
          </w:rPr>
          <w:t>6.</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Sanction</w:t>
        </w:r>
        <w:r w:rsidR="005F2D75">
          <w:rPr>
            <w:noProof/>
          </w:rPr>
          <w:tab/>
        </w:r>
        <w:r w:rsidR="005F2D75">
          <w:rPr>
            <w:noProof/>
          </w:rPr>
          <w:fldChar w:fldCharType="begin"/>
        </w:r>
        <w:r w:rsidR="005F2D75">
          <w:rPr>
            <w:noProof/>
          </w:rPr>
          <w:instrText xml:space="preserve"> PAGEREF _Toc82780873 \h </w:instrText>
        </w:r>
        <w:r w:rsidR="005F2D75">
          <w:rPr>
            <w:noProof/>
          </w:rPr>
        </w:r>
        <w:r w:rsidR="005F2D75">
          <w:rPr>
            <w:noProof/>
          </w:rPr>
          <w:fldChar w:fldCharType="separate"/>
        </w:r>
        <w:r>
          <w:rPr>
            <w:noProof/>
          </w:rPr>
          <w:t>8</w:t>
        </w:r>
        <w:r w:rsidR="005F2D75">
          <w:rPr>
            <w:noProof/>
          </w:rPr>
          <w:fldChar w:fldCharType="end"/>
        </w:r>
      </w:hyperlink>
    </w:p>
    <w:p w14:paraId="0BE6F69C" w14:textId="77777777" w:rsidR="005F2D75" w:rsidRDefault="00B110C6">
      <w:pPr>
        <w:pStyle w:val="TM1"/>
        <w:tabs>
          <w:tab w:val="left" w:pos="440"/>
          <w:tab w:val="right" w:leader="dot" w:pos="9968"/>
        </w:tabs>
        <w:rPr>
          <w:rFonts w:asciiTheme="minorHAnsi" w:eastAsiaTheme="minorEastAsia" w:hAnsiTheme="minorHAnsi" w:cstheme="minorBidi"/>
          <w:noProof/>
          <w:color w:val="auto"/>
          <w:sz w:val="22"/>
          <w:szCs w:val="22"/>
          <w:lang w:eastAsia="fr-FR"/>
        </w:rPr>
      </w:pPr>
      <w:hyperlink w:anchor="_Toc82780874" w:history="1">
        <w:r w:rsidR="005F2D75" w:rsidRPr="002F2B92">
          <w:rPr>
            <w:rStyle w:val="Lienhypertexte"/>
            <w:rFonts w:ascii="Marianne" w:hAnsi="Marianne" w:cs="Symbol"/>
            <w:bCs/>
            <w:noProof/>
            <w:lang w:bidi="fr-FR"/>
          </w:rPr>
          <w:t>7.</w:t>
        </w:r>
        <w:r w:rsidR="005F2D75">
          <w:rPr>
            <w:rFonts w:asciiTheme="minorHAnsi" w:eastAsiaTheme="minorEastAsia" w:hAnsiTheme="minorHAnsi" w:cstheme="minorBidi"/>
            <w:noProof/>
            <w:color w:val="auto"/>
            <w:sz w:val="22"/>
            <w:szCs w:val="22"/>
            <w:lang w:eastAsia="fr-FR"/>
          </w:rPr>
          <w:tab/>
        </w:r>
        <w:r w:rsidR="005F2D75" w:rsidRPr="002F2B92">
          <w:rPr>
            <w:rStyle w:val="Lienhypertexte"/>
            <w:rFonts w:ascii="Marianne" w:hAnsi="Marianne"/>
            <w:bCs/>
            <w:noProof/>
          </w:rPr>
          <w:t>Entrée en vigueur</w:t>
        </w:r>
        <w:r w:rsidR="005F2D75">
          <w:rPr>
            <w:noProof/>
          </w:rPr>
          <w:tab/>
        </w:r>
        <w:r w:rsidR="005F2D75">
          <w:rPr>
            <w:noProof/>
          </w:rPr>
          <w:fldChar w:fldCharType="begin"/>
        </w:r>
        <w:r w:rsidR="005F2D75">
          <w:rPr>
            <w:noProof/>
          </w:rPr>
          <w:instrText xml:space="preserve"> PAGEREF _Toc82780874 \h </w:instrText>
        </w:r>
        <w:r w:rsidR="005F2D75">
          <w:rPr>
            <w:noProof/>
          </w:rPr>
        </w:r>
        <w:r w:rsidR="005F2D75">
          <w:rPr>
            <w:noProof/>
          </w:rPr>
          <w:fldChar w:fldCharType="separate"/>
        </w:r>
        <w:r>
          <w:rPr>
            <w:noProof/>
          </w:rPr>
          <w:t>8</w:t>
        </w:r>
        <w:r w:rsidR="005F2D75">
          <w:rPr>
            <w:noProof/>
          </w:rPr>
          <w:fldChar w:fldCharType="end"/>
        </w:r>
      </w:hyperlink>
    </w:p>
    <w:p w14:paraId="42B4F3BE" w14:textId="77777777" w:rsidR="002675F6" w:rsidRDefault="004B68E1">
      <w:pPr>
        <w:rPr>
          <w:rFonts w:ascii="Marianne" w:eastAsia="Helvetica Neue" w:hAnsi="Marianne" w:cs="Helvetica Neue"/>
          <w:color w:val="000000"/>
          <w:sz w:val="20"/>
          <w:szCs w:val="20"/>
          <w:u w:color="000000"/>
          <w:lang w:eastAsia="fr-FR"/>
          <w14:textOutline w14:w="12700" w14:cap="flat" w14:cmpd="sng" w14:algn="ctr">
            <w14:noFill/>
            <w14:prstDash w14:val="solid"/>
            <w14:miter w14:lim="400000"/>
          </w14:textOutline>
        </w:rPr>
      </w:pPr>
      <w:r w:rsidRPr="00750460">
        <w:rPr>
          <w:rFonts w:ascii="Marianne" w:eastAsia="Helvetica Neue" w:hAnsi="Marianne" w:cs="Helvetica Neue"/>
          <w:color w:val="000000"/>
          <w:sz w:val="20"/>
          <w:szCs w:val="20"/>
          <w:u w:color="000000"/>
          <w:lang w:eastAsia="fr-FR"/>
          <w14:textOutline w14:w="12700" w14:cap="flat" w14:cmpd="sng" w14:algn="ctr">
            <w14:noFill/>
            <w14:prstDash w14:val="solid"/>
            <w14:miter w14:lim="400000"/>
          </w14:textOutline>
        </w:rPr>
        <w:fldChar w:fldCharType="end"/>
      </w:r>
    </w:p>
    <w:p w14:paraId="32F79452" w14:textId="77777777" w:rsidR="002675F6" w:rsidRDefault="002675F6">
      <w:pPr>
        <w:suppressAutoHyphens w:val="0"/>
        <w:rPr>
          <w:rFonts w:ascii="Marianne" w:eastAsia="Helvetica Neue" w:hAnsi="Marianne" w:cs="Helvetica Neue"/>
          <w:color w:val="000000"/>
          <w:sz w:val="20"/>
          <w:szCs w:val="20"/>
          <w:u w:color="000000"/>
          <w:lang w:eastAsia="fr-FR"/>
          <w14:textOutline w14:w="12700" w14:cap="flat" w14:cmpd="sng" w14:algn="ctr">
            <w14:noFill/>
            <w14:prstDash w14:val="solid"/>
            <w14:miter w14:lim="400000"/>
          </w14:textOutline>
        </w:rPr>
      </w:pPr>
      <w:r>
        <w:rPr>
          <w:rFonts w:ascii="Marianne" w:eastAsia="Helvetica Neue" w:hAnsi="Marianne" w:cs="Helvetica Neue"/>
          <w:color w:val="000000"/>
          <w:sz w:val="20"/>
          <w:szCs w:val="20"/>
          <w:u w:color="000000"/>
          <w:lang w:eastAsia="fr-FR"/>
          <w14:textOutline w14:w="12700" w14:cap="flat" w14:cmpd="sng" w14:algn="ctr">
            <w14:noFill/>
            <w14:prstDash w14:val="solid"/>
            <w14:miter w14:lim="400000"/>
          </w14:textOutline>
        </w:rPr>
        <w:br w:type="page"/>
      </w:r>
    </w:p>
    <w:p w14:paraId="5F01CE87" w14:textId="2BDF83F6" w:rsidR="003B0B9D" w:rsidRPr="003B0B9D" w:rsidRDefault="003B0B9D" w:rsidP="003B0B9D">
      <w:pPr>
        <w:spacing w:after="60" w:line="288" w:lineRule="auto"/>
        <w:ind w:left="142"/>
        <w:jc w:val="both"/>
        <w:rPr>
          <w:rFonts w:ascii="Marianne" w:hAnsi="Marianne"/>
          <w:sz w:val="20"/>
          <w:szCs w:val="20"/>
        </w:rPr>
      </w:pPr>
      <w:bookmarkStart w:id="0" w:name="_Toc60746416"/>
      <w:bookmarkEnd w:id="0"/>
      <w:r w:rsidRPr="003B0B9D">
        <w:rPr>
          <w:rFonts w:ascii="Marianne" w:hAnsi="Marianne"/>
          <w:sz w:val="20"/>
          <w:szCs w:val="20"/>
        </w:rPr>
        <w:lastRenderedPageBreak/>
        <w:t xml:space="preserve">Suite à l’épizootie d’influenza aviaire, des mesures </w:t>
      </w:r>
      <w:r w:rsidR="00AC5B34">
        <w:rPr>
          <w:rFonts w:ascii="Marianne" w:hAnsi="Marianne"/>
          <w:sz w:val="20"/>
          <w:szCs w:val="20"/>
        </w:rPr>
        <w:t xml:space="preserve">sanitaires </w:t>
      </w:r>
      <w:r w:rsidRPr="003B0B9D">
        <w:rPr>
          <w:rFonts w:ascii="Marianne" w:hAnsi="Marianne"/>
          <w:sz w:val="20"/>
          <w:szCs w:val="20"/>
        </w:rPr>
        <w:t>de dépeuplement</w:t>
      </w:r>
      <w:r w:rsidR="00AC5B34">
        <w:rPr>
          <w:rFonts w:ascii="Marianne" w:hAnsi="Marianne"/>
          <w:sz w:val="20"/>
          <w:szCs w:val="20"/>
        </w:rPr>
        <w:t>,</w:t>
      </w:r>
      <w:r w:rsidRPr="003B0B9D">
        <w:rPr>
          <w:rFonts w:ascii="Marianne" w:hAnsi="Marianne"/>
          <w:sz w:val="20"/>
          <w:szCs w:val="20"/>
        </w:rPr>
        <w:t xml:space="preserve"> de vide sanitaire </w:t>
      </w:r>
      <w:r w:rsidR="00AC5B34">
        <w:rPr>
          <w:rFonts w:ascii="Marianne" w:hAnsi="Marianne"/>
          <w:sz w:val="20"/>
          <w:szCs w:val="20"/>
        </w:rPr>
        <w:t xml:space="preserve">et de restrictions de mouvements </w:t>
      </w:r>
      <w:r w:rsidRPr="003B0B9D">
        <w:rPr>
          <w:rFonts w:ascii="Marianne" w:hAnsi="Marianne"/>
          <w:sz w:val="20"/>
          <w:szCs w:val="20"/>
        </w:rPr>
        <w:t xml:space="preserve">ont été décidées </w:t>
      </w:r>
      <w:r w:rsidR="001E2003">
        <w:rPr>
          <w:rFonts w:ascii="Marianne" w:hAnsi="Marianne"/>
          <w:sz w:val="20"/>
          <w:szCs w:val="20"/>
        </w:rPr>
        <w:t>dans des</w:t>
      </w:r>
      <w:r w:rsidRPr="003B0B9D">
        <w:rPr>
          <w:rFonts w:ascii="Marianne" w:hAnsi="Marianne"/>
          <w:sz w:val="20"/>
          <w:szCs w:val="20"/>
        </w:rPr>
        <w:t xml:space="preserve"> zone</w:t>
      </w:r>
      <w:r w:rsidR="00AC5B34">
        <w:rPr>
          <w:rFonts w:ascii="Marianne" w:hAnsi="Marianne"/>
          <w:sz w:val="20"/>
          <w:szCs w:val="20"/>
        </w:rPr>
        <w:t>s</w:t>
      </w:r>
      <w:r w:rsidRPr="003B0B9D">
        <w:rPr>
          <w:rFonts w:ascii="Marianne" w:hAnsi="Marianne"/>
          <w:sz w:val="20"/>
          <w:szCs w:val="20"/>
        </w:rPr>
        <w:t xml:space="preserve"> </w:t>
      </w:r>
      <w:r w:rsidR="00AC5B34">
        <w:rPr>
          <w:rFonts w:ascii="Marianne" w:hAnsi="Marianne"/>
          <w:sz w:val="20"/>
          <w:szCs w:val="20"/>
        </w:rPr>
        <w:t>réglementées</w:t>
      </w:r>
      <w:r w:rsidRPr="003B0B9D">
        <w:rPr>
          <w:rFonts w:ascii="Marianne" w:hAnsi="Marianne"/>
          <w:sz w:val="20"/>
          <w:szCs w:val="20"/>
        </w:rPr>
        <w:t xml:space="preserve">. En outre, des pays tiers ont adopté des mesures restreignant l’accès à leur marché à partir de la date de confirmation du premier cas. Les entreprises du maillon sélection-accouvage et les éleveurs de cheptel reproducteur de </w:t>
      </w:r>
      <w:r w:rsidR="004224F6">
        <w:rPr>
          <w:rFonts w:ascii="Marianne" w:hAnsi="Marianne"/>
          <w:sz w:val="20"/>
          <w:szCs w:val="20"/>
        </w:rPr>
        <w:t>volailles</w:t>
      </w:r>
      <w:r w:rsidR="004224F6" w:rsidRPr="003B0B9D">
        <w:rPr>
          <w:rFonts w:ascii="Marianne" w:hAnsi="Marianne"/>
          <w:sz w:val="20"/>
          <w:szCs w:val="20"/>
        </w:rPr>
        <w:t xml:space="preserve"> </w:t>
      </w:r>
      <w:r w:rsidRPr="003B0B9D">
        <w:rPr>
          <w:rFonts w:ascii="Marianne" w:hAnsi="Marianne"/>
          <w:sz w:val="20"/>
          <w:szCs w:val="20"/>
        </w:rPr>
        <w:t>ont été impactés par ces mesures qui ont eu des conséquences diverses comme la baisse significative de production, la destruction d’œuf</w:t>
      </w:r>
      <w:r w:rsidR="00AF64FF">
        <w:rPr>
          <w:rFonts w:ascii="Marianne" w:hAnsi="Marianne"/>
          <w:sz w:val="20"/>
          <w:szCs w:val="20"/>
        </w:rPr>
        <w:t>s à couver, d’animaux d’un jour ou</w:t>
      </w:r>
      <w:r w:rsidRPr="003B0B9D">
        <w:rPr>
          <w:rFonts w:ascii="Marianne" w:hAnsi="Marianne"/>
          <w:sz w:val="20"/>
          <w:szCs w:val="20"/>
        </w:rPr>
        <w:t xml:space="preserve"> l’abattage anti</w:t>
      </w:r>
      <w:r w:rsidR="00AF64FF">
        <w:rPr>
          <w:rFonts w:ascii="Marianne" w:hAnsi="Marianne"/>
          <w:sz w:val="20"/>
          <w:szCs w:val="20"/>
        </w:rPr>
        <w:t xml:space="preserve">cipé de cheptel reproducteur. </w:t>
      </w:r>
      <w:r w:rsidRPr="003B0B9D">
        <w:rPr>
          <w:rFonts w:ascii="Marianne" w:hAnsi="Marianne"/>
          <w:sz w:val="20"/>
          <w:szCs w:val="20"/>
        </w:rPr>
        <w:t>Afin de compenser les conséquences économiques liées à l’influenza aviaire</w:t>
      </w:r>
      <w:r w:rsidR="001E2003">
        <w:rPr>
          <w:rFonts w:ascii="Marianne" w:hAnsi="Marianne"/>
          <w:sz w:val="20"/>
          <w:szCs w:val="20"/>
        </w:rPr>
        <w:t xml:space="preserve"> sur les e</w:t>
      </w:r>
      <w:r w:rsidR="00AF64FF">
        <w:rPr>
          <w:rFonts w:ascii="Marianne" w:hAnsi="Marianne"/>
          <w:sz w:val="20"/>
          <w:szCs w:val="20"/>
        </w:rPr>
        <w:t>ntreprises du maillon sélection-</w:t>
      </w:r>
      <w:r w:rsidR="001E2003">
        <w:rPr>
          <w:rFonts w:ascii="Marianne" w:hAnsi="Marianne"/>
          <w:sz w:val="20"/>
          <w:szCs w:val="20"/>
        </w:rPr>
        <w:t xml:space="preserve">accouvage de volailles et </w:t>
      </w:r>
      <w:r w:rsidR="00451827">
        <w:rPr>
          <w:rFonts w:ascii="Marianne" w:hAnsi="Marianne"/>
          <w:sz w:val="20"/>
          <w:szCs w:val="20"/>
        </w:rPr>
        <w:t>les</w:t>
      </w:r>
      <w:r w:rsidR="001E2003">
        <w:rPr>
          <w:rFonts w:ascii="Marianne" w:hAnsi="Marianne"/>
          <w:sz w:val="20"/>
          <w:szCs w:val="20"/>
        </w:rPr>
        <w:t xml:space="preserve"> éleveurs de cheptel reproducteur</w:t>
      </w:r>
      <w:r w:rsidR="006A6813">
        <w:rPr>
          <w:rFonts w:ascii="Marianne" w:hAnsi="Marianne"/>
          <w:sz w:val="20"/>
          <w:szCs w:val="20"/>
        </w:rPr>
        <w:t xml:space="preserve"> de volailles</w:t>
      </w:r>
      <w:r w:rsidRPr="003B0B9D">
        <w:rPr>
          <w:rFonts w:ascii="Marianne" w:hAnsi="Marianne"/>
          <w:sz w:val="20"/>
          <w:szCs w:val="20"/>
        </w:rPr>
        <w:t>, une indemnisation est mise en place à destination de ces opérateurs.</w:t>
      </w:r>
    </w:p>
    <w:p w14:paraId="635CE87C" w14:textId="77777777" w:rsidR="00A4661E" w:rsidRDefault="004B68E1" w:rsidP="00533B95">
      <w:pPr>
        <w:pStyle w:val="Titre1"/>
        <w:numPr>
          <w:ilvl w:val="0"/>
          <w:numId w:val="1"/>
        </w:numPr>
        <w:rPr>
          <w:rFonts w:ascii="Marianne" w:hAnsi="Marianne"/>
          <w:bCs/>
          <w:u w:val="none"/>
        </w:rPr>
      </w:pPr>
      <w:bookmarkStart w:id="1" w:name="_Toc82780855"/>
      <w:r>
        <w:rPr>
          <w:rFonts w:ascii="Marianne" w:hAnsi="Marianne"/>
          <w:bCs/>
          <w:u w:val="none"/>
        </w:rPr>
        <w:t>Caractéristiques de la mesure</w:t>
      </w:r>
      <w:bookmarkEnd w:id="1"/>
    </w:p>
    <w:p w14:paraId="7E4FB5E9" w14:textId="308079EF" w:rsidR="003B0B9D" w:rsidRPr="003B0B9D" w:rsidRDefault="003B0B9D" w:rsidP="00AC5B34">
      <w:pPr>
        <w:spacing w:after="60" w:line="288" w:lineRule="auto"/>
        <w:ind w:left="142"/>
        <w:jc w:val="both"/>
        <w:rPr>
          <w:rFonts w:ascii="Marianne" w:hAnsi="Marianne"/>
          <w:sz w:val="20"/>
          <w:szCs w:val="20"/>
        </w:rPr>
      </w:pPr>
      <w:bookmarkStart w:id="2" w:name="_Toc60746417"/>
      <w:bookmarkEnd w:id="2"/>
      <w:r w:rsidRPr="003B0B9D">
        <w:rPr>
          <w:rFonts w:ascii="Marianne" w:hAnsi="Marianne"/>
          <w:sz w:val="20"/>
          <w:szCs w:val="20"/>
        </w:rPr>
        <w:t>L’aide est réservée aux e</w:t>
      </w:r>
      <w:r w:rsidR="00AF64FF">
        <w:rPr>
          <w:rFonts w:ascii="Marianne" w:hAnsi="Marianne"/>
          <w:sz w:val="20"/>
          <w:szCs w:val="20"/>
        </w:rPr>
        <w:t>ntreprises du maillon sélection-</w:t>
      </w:r>
      <w:r w:rsidRPr="003B0B9D">
        <w:rPr>
          <w:rFonts w:ascii="Marianne" w:hAnsi="Marianne"/>
          <w:sz w:val="20"/>
          <w:szCs w:val="20"/>
        </w:rPr>
        <w:t>accouvage de volailles et aux éleveurs de cheptel reproducteur dont l’activité économique s’est trouvée impactée par l’épizootie d’influenza aviaire.</w:t>
      </w:r>
    </w:p>
    <w:p w14:paraId="530295D1" w14:textId="77777777" w:rsidR="00A4661E" w:rsidRDefault="004B68E1" w:rsidP="00533B95">
      <w:pPr>
        <w:pStyle w:val="Titre2"/>
        <w:numPr>
          <w:ilvl w:val="1"/>
          <w:numId w:val="1"/>
        </w:numPr>
        <w:rPr>
          <w:rFonts w:ascii="Marianne" w:hAnsi="Marianne"/>
        </w:rPr>
      </w:pPr>
      <w:bookmarkStart w:id="3" w:name="_Toc82780856"/>
      <w:r>
        <w:rPr>
          <w:rFonts w:ascii="Marianne" w:hAnsi="Marianne"/>
        </w:rPr>
        <w:t>Enveloppe financière</w:t>
      </w:r>
      <w:bookmarkEnd w:id="3"/>
    </w:p>
    <w:p w14:paraId="253A5B9A" w14:textId="77777777" w:rsidR="003B0B9D" w:rsidRPr="003B0B9D" w:rsidRDefault="003B0B9D" w:rsidP="003B0B9D">
      <w:pPr>
        <w:rPr>
          <w:lang w:eastAsia="zh-CN"/>
        </w:rPr>
      </w:pPr>
    </w:p>
    <w:p w14:paraId="4AD8F345" w14:textId="77777777" w:rsidR="003B0B9D" w:rsidRPr="003B0B9D" w:rsidRDefault="004B68E1" w:rsidP="003B0B9D">
      <w:pPr>
        <w:spacing w:after="60" w:line="288" w:lineRule="auto"/>
        <w:jc w:val="both"/>
        <w:rPr>
          <w:rFonts w:ascii="Marianne" w:hAnsi="Marianne"/>
          <w:sz w:val="20"/>
          <w:szCs w:val="20"/>
        </w:rPr>
      </w:pPr>
      <w:r w:rsidRPr="002675F6">
        <w:rPr>
          <w:rFonts w:ascii="Marianne" w:hAnsi="Marianne"/>
          <w:sz w:val="20"/>
          <w:szCs w:val="20"/>
        </w:rPr>
        <w:t>Une</w:t>
      </w:r>
      <w:r w:rsidR="003B0B9D" w:rsidRPr="002675F6">
        <w:rPr>
          <w:rFonts w:ascii="Marianne" w:hAnsi="Marianne"/>
          <w:sz w:val="20"/>
          <w:szCs w:val="20"/>
        </w:rPr>
        <w:t xml:space="preserve"> enveloppe de </w:t>
      </w:r>
      <w:r w:rsidR="00FD461D">
        <w:rPr>
          <w:rFonts w:ascii="Marianne" w:hAnsi="Marianne"/>
          <w:sz w:val="20"/>
          <w:szCs w:val="20"/>
        </w:rPr>
        <w:t>30</w:t>
      </w:r>
      <w:r w:rsidR="003B0B9D" w:rsidRPr="002675F6">
        <w:rPr>
          <w:rFonts w:ascii="Marianne" w:hAnsi="Marianne"/>
          <w:sz w:val="20"/>
          <w:szCs w:val="20"/>
        </w:rPr>
        <w:t xml:space="preserve"> millions d’euros est ouverte pour la mise en place de cette aide.</w:t>
      </w:r>
      <w:r w:rsidR="003B0B9D" w:rsidRPr="003B0B9D">
        <w:rPr>
          <w:rFonts w:ascii="Marianne" w:hAnsi="Marianne"/>
          <w:sz w:val="20"/>
          <w:szCs w:val="20"/>
        </w:rPr>
        <w:t xml:space="preserve"> </w:t>
      </w:r>
    </w:p>
    <w:p w14:paraId="7FF96D1D" w14:textId="77777777" w:rsidR="003B0B9D" w:rsidRPr="003B0B9D" w:rsidRDefault="003B0B9D" w:rsidP="003B0B9D">
      <w:pPr>
        <w:spacing w:after="60" w:line="288" w:lineRule="auto"/>
        <w:jc w:val="both"/>
        <w:rPr>
          <w:rFonts w:ascii="Marianne" w:hAnsi="Marianne"/>
          <w:sz w:val="20"/>
          <w:szCs w:val="20"/>
        </w:rPr>
      </w:pPr>
      <w:r w:rsidRPr="003B0B9D">
        <w:rPr>
          <w:rFonts w:ascii="Marianne" w:hAnsi="Marianne"/>
          <w:sz w:val="20"/>
          <w:szCs w:val="20"/>
        </w:rPr>
        <w:t>Les aides sont attribuées dans la limite des fonds disponibles. Un stabilisateur pourra être appliqué afin de ne pas dépasser l’enveloppe allouée (cf. point 1.3</w:t>
      </w:r>
      <w:r w:rsidR="00176DA3">
        <w:rPr>
          <w:rFonts w:ascii="Marianne" w:hAnsi="Marianne"/>
          <w:sz w:val="20"/>
          <w:szCs w:val="20"/>
        </w:rPr>
        <w:t>.3</w:t>
      </w:r>
      <w:r w:rsidRPr="003B0B9D">
        <w:rPr>
          <w:rFonts w:ascii="Marianne" w:hAnsi="Marianne"/>
          <w:sz w:val="20"/>
          <w:szCs w:val="20"/>
        </w:rPr>
        <w:t>).</w:t>
      </w:r>
    </w:p>
    <w:p w14:paraId="74B669EC" w14:textId="77777777" w:rsidR="001E2003" w:rsidRDefault="004B68E1" w:rsidP="00533B95">
      <w:pPr>
        <w:pStyle w:val="Titre2"/>
        <w:numPr>
          <w:ilvl w:val="1"/>
          <w:numId w:val="1"/>
        </w:numPr>
        <w:rPr>
          <w:rFonts w:ascii="Marianne" w:hAnsi="Marianne"/>
        </w:rPr>
      </w:pPr>
      <w:bookmarkStart w:id="4" w:name="_Toc60746418"/>
      <w:bookmarkStart w:id="5" w:name="_Toc82780857"/>
      <w:r>
        <w:rPr>
          <w:rFonts w:ascii="Marianne" w:hAnsi="Marianne"/>
        </w:rPr>
        <w:t>Critères d’éligibilité</w:t>
      </w:r>
      <w:bookmarkEnd w:id="4"/>
      <w:bookmarkEnd w:id="5"/>
      <w:r>
        <w:rPr>
          <w:rFonts w:ascii="Marianne" w:hAnsi="Marianne"/>
        </w:rPr>
        <w:t xml:space="preserve"> </w:t>
      </w:r>
    </w:p>
    <w:p w14:paraId="150A75AD" w14:textId="77777777" w:rsidR="001E2003" w:rsidRPr="001E2003" w:rsidRDefault="001E2003" w:rsidP="001E2003">
      <w:pPr>
        <w:rPr>
          <w:lang w:eastAsia="zh-CN"/>
        </w:rPr>
      </w:pPr>
    </w:p>
    <w:p w14:paraId="4D5139E6" w14:textId="77777777" w:rsidR="003B0B9D" w:rsidRPr="006E0EDE" w:rsidRDefault="004B68E1" w:rsidP="003B0B9D">
      <w:pPr>
        <w:spacing w:after="60" w:line="288" w:lineRule="auto"/>
        <w:jc w:val="both"/>
        <w:rPr>
          <w:rFonts w:ascii="Marianne" w:hAnsi="Marianne"/>
          <w:sz w:val="20"/>
          <w:szCs w:val="20"/>
        </w:rPr>
      </w:pPr>
      <w:r>
        <w:rPr>
          <w:rFonts w:ascii="Marianne" w:hAnsi="Marianne"/>
          <w:sz w:val="20"/>
          <w:szCs w:val="20"/>
        </w:rPr>
        <w:t xml:space="preserve">Peuvent </w:t>
      </w:r>
      <w:r w:rsidR="003B0B9D" w:rsidRPr="006E0EDE">
        <w:rPr>
          <w:rFonts w:ascii="Marianne" w:hAnsi="Marianne"/>
          <w:sz w:val="20"/>
          <w:szCs w:val="20"/>
        </w:rPr>
        <w:t>bénéficier de la mesure de soutien décrite dans cette décision :</w:t>
      </w:r>
    </w:p>
    <w:p w14:paraId="40271468" w14:textId="77777777" w:rsidR="003B0B9D" w:rsidRPr="00F2312C" w:rsidRDefault="003B0B9D" w:rsidP="003B0B9D">
      <w:pPr>
        <w:spacing w:after="60" w:line="288" w:lineRule="auto"/>
        <w:jc w:val="both"/>
        <w:rPr>
          <w:rFonts w:ascii="Marianne" w:hAnsi="Marianne"/>
          <w:b/>
          <w:sz w:val="20"/>
          <w:szCs w:val="20"/>
        </w:rPr>
      </w:pPr>
      <w:r w:rsidRPr="00F2312C">
        <w:rPr>
          <w:rFonts w:ascii="Marianne" w:hAnsi="Marianne"/>
          <w:b/>
          <w:sz w:val="20"/>
          <w:szCs w:val="20"/>
        </w:rPr>
        <w:t xml:space="preserve">Les entreprises de sélection et/ou </w:t>
      </w:r>
      <w:r w:rsidR="006A6813">
        <w:rPr>
          <w:rFonts w:ascii="Marianne" w:hAnsi="Marianne"/>
          <w:b/>
          <w:sz w:val="20"/>
          <w:szCs w:val="20"/>
        </w:rPr>
        <w:t>d’</w:t>
      </w:r>
      <w:r w:rsidRPr="00F2312C">
        <w:rPr>
          <w:rFonts w:ascii="Marianne" w:hAnsi="Marianne"/>
          <w:b/>
          <w:sz w:val="20"/>
          <w:szCs w:val="20"/>
        </w:rPr>
        <w:t>accouvage respectant les critères cumulatifs suivants</w:t>
      </w:r>
      <w:r w:rsidRPr="00F2312C">
        <w:rPr>
          <w:rFonts w:ascii="Calibri" w:hAnsi="Calibri" w:cs="Calibri"/>
          <w:b/>
          <w:sz w:val="20"/>
          <w:szCs w:val="20"/>
        </w:rPr>
        <w:t> </w:t>
      </w:r>
      <w:r w:rsidRPr="00F2312C">
        <w:rPr>
          <w:rFonts w:ascii="Marianne" w:hAnsi="Marianne"/>
          <w:b/>
          <w:sz w:val="20"/>
          <w:szCs w:val="20"/>
        </w:rPr>
        <w:t xml:space="preserve">: </w:t>
      </w:r>
    </w:p>
    <w:p w14:paraId="3646AA2E" w14:textId="39D14818" w:rsidR="003B0B9D" w:rsidRPr="002675F6" w:rsidRDefault="00AF64FF" w:rsidP="00533B95">
      <w:pPr>
        <w:pStyle w:val="Titre30"/>
        <w:keepNext/>
        <w:numPr>
          <w:ilvl w:val="0"/>
          <w:numId w:val="6"/>
        </w:numPr>
        <w:spacing w:after="60" w:line="288" w:lineRule="auto"/>
        <w:ind w:left="714" w:hanging="357"/>
        <w:jc w:val="both"/>
        <w:rPr>
          <w:rFonts w:ascii="Marianne" w:eastAsia="Arial Unicode MS" w:hAnsi="Marianne"/>
          <w:sz w:val="20"/>
          <w:lang w:eastAsia="en-US"/>
        </w:rPr>
      </w:pPr>
      <w:r>
        <w:rPr>
          <w:rFonts w:ascii="Marianne" w:eastAsia="Arial Unicode MS" w:hAnsi="Marianne"/>
          <w:sz w:val="20"/>
          <w:lang w:eastAsia="en-US"/>
        </w:rPr>
        <w:t>ê</w:t>
      </w:r>
      <w:r w:rsidR="001E2003" w:rsidRPr="006E0EDE">
        <w:rPr>
          <w:rFonts w:ascii="Marianne" w:eastAsia="Arial Unicode MS" w:hAnsi="Marianne"/>
          <w:sz w:val="20"/>
          <w:lang w:eastAsia="en-US"/>
        </w:rPr>
        <w:t>tre</w:t>
      </w:r>
      <w:r w:rsidR="003B0B9D" w:rsidRPr="006E0EDE">
        <w:rPr>
          <w:rFonts w:ascii="Marianne" w:eastAsia="Arial Unicode MS" w:hAnsi="Marianne"/>
          <w:sz w:val="20"/>
          <w:lang w:eastAsia="en-US"/>
        </w:rPr>
        <w:t xml:space="preserve"> immatriculée au répertoire SIREN de l’INSEE par un numéro SIRET actif au moment du dépôt de la demande </w:t>
      </w:r>
      <w:r w:rsidR="003B0B9D" w:rsidRPr="002675F6">
        <w:rPr>
          <w:rFonts w:ascii="Marianne" w:eastAsia="Arial Unicode MS" w:hAnsi="Marianne"/>
          <w:sz w:val="20"/>
          <w:lang w:eastAsia="en-US"/>
        </w:rPr>
        <w:t>d’aide et du paiement</w:t>
      </w:r>
      <w:r w:rsidR="003B0B9D" w:rsidRPr="002675F6">
        <w:rPr>
          <w:rFonts w:ascii="Calibri" w:eastAsia="Arial Unicode MS" w:hAnsi="Calibri" w:cs="Calibri"/>
          <w:sz w:val="20"/>
          <w:lang w:eastAsia="en-US"/>
        </w:rPr>
        <w:t> </w:t>
      </w:r>
      <w:r w:rsidR="003B0B9D" w:rsidRPr="002675F6">
        <w:rPr>
          <w:rFonts w:ascii="Marianne" w:eastAsia="Arial Unicode MS" w:hAnsi="Marianne"/>
          <w:sz w:val="20"/>
          <w:lang w:eastAsia="en-US"/>
        </w:rPr>
        <w:t>;</w:t>
      </w:r>
    </w:p>
    <w:p w14:paraId="4FFB7CBA" w14:textId="77777777" w:rsidR="003B0B9D" w:rsidRPr="002675F6" w:rsidRDefault="003B0B9D" w:rsidP="00533B95">
      <w:pPr>
        <w:pStyle w:val="Titre30"/>
        <w:keepNext/>
        <w:numPr>
          <w:ilvl w:val="0"/>
          <w:numId w:val="6"/>
        </w:numPr>
        <w:spacing w:after="60" w:line="288" w:lineRule="auto"/>
        <w:ind w:left="714" w:hanging="357"/>
        <w:jc w:val="both"/>
        <w:rPr>
          <w:rFonts w:ascii="Marianne" w:eastAsia="Arial Unicode MS" w:hAnsi="Marianne"/>
          <w:sz w:val="20"/>
          <w:lang w:eastAsia="en-US"/>
        </w:rPr>
      </w:pPr>
      <w:r w:rsidRPr="002675F6">
        <w:rPr>
          <w:rFonts w:ascii="Marianne" w:eastAsia="Arial Unicode MS" w:hAnsi="Marianne"/>
          <w:sz w:val="20"/>
          <w:lang w:eastAsia="en-US"/>
        </w:rPr>
        <w:t>respecter au moins l’une des conditions suivantes pour le siège de l’entreprise ou l’un de ses établissements</w:t>
      </w:r>
      <w:r w:rsidRPr="002675F6">
        <w:rPr>
          <w:rFonts w:ascii="Calibri" w:eastAsia="Arial Unicode MS" w:hAnsi="Calibri" w:cs="Calibri"/>
          <w:sz w:val="20"/>
          <w:lang w:eastAsia="en-US"/>
        </w:rPr>
        <w:t> </w:t>
      </w:r>
      <w:r w:rsidRPr="002675F6">
        <w:rPr>
          <w:rFonts w:ascii="Marianne" w:eastAsia="Arial Unicode MS" w:hAnsi="Marianne"/>
          <w:sz w:val="20"/>
          <w:lang w:eastAsia="en-US"/>
        </w:rPr>
        <w:t>:</w:t>
      </w:r>
    </w:p>
    <w:p w14:paraId="7DECD97D" w14:textId="5E61AB1B" w:rsidR="003B0B9D" w:rsidRPr="002675F6" w:rsidRDefault="00AF64FF" w:rsidP="00533B95">
      <w:pPr>
        <w:pStyle w:val="Titre30"/>
        <w:keepNext/>
        <w:numPr>
          <w:ilvl w:val="1"/>
          <w:numId w:val="6"/>
        </w:numPr>
        <w:spacing w:after="60" w:line="288" w:lineRule="auto"/>
        <w:ind w:left="714" w:firstLine="704"/>
        <w:jc w:val="both"/>
        <w:rPr>
          <w:rFonts w:ascii="Marianne" w:eastAsia="Arial Unicode MS" w:hAnsi="Marianne"/>
          <w:sz w:val="20"/>
          <w:lang w:eastAsia="en-US"/>
        </w:rPr>
      </w:pPr>
      <w:r>
        <w:rPr>
          <w:rFonts w:ascii="Marianne" w:eastAsia="Arial Unicode MS" w:hAnsi="Marianne"/>
          <w:sz w:val="20"/>
          <w:lang w:eastAsia="en-US"/>
        </w:rPr>
        <w:t>a</w:t>
      </w:r>
      <w:r w:rsidR="003B0B9D" w:rsidRPr="002675F6">
        <w:rPr>
          <w:rFonts w:ascii="Marianne" w:eastAsia="Arial Unicode MS" w:hAnsi="Marianne"/>
          <w:sz w:val="20"/>
          <w:lang w:eastAsia="en-US"/>
        </w:rPr>
        <w:t>voir subi un abattage de cheptel reproducteur dont l’entreprise est propriétaire, sur décision administrative en lien avec l’épizootie d’influenza aviaire</w:t>
      </w:r>
      <w:r w:rsidR="003B0B9D" w:rsidRPr="002675F6">
        <w:rPr>
          <w:rFonts w:ascii="Calibri" w:eastAsia="Arial Unicode MS" w:hAnsi="Calibri" w:cs="Calibri"/>
          <w:sz w:val="20"/>
          <w:lang w:eastAsia="en-US"/>
        </w:rPr>
        <w:t> </w:t>
      </w:r>
      <w:r w:rsidR="003B0B9D" w:rsidRPr="002675F6">
        <w:rPr>
          <w:rFonts w:ascii="Marianne" w:eastAsia="Arial Unicode MS" w:hAnsi="Marianne"/>
          <w:sz w:val="20"/>
          <w:lang w:eastAsia="en-US"/>
        </w:rPr>
        <w:t xml:space="preserve">; </w:t>
      </w:r>
    </w:p>
    <w:p w14:paraId="02607C29" w14:textId="7B16EC34" w:rsidR="003B0B9D" w:rsidRPr="002675F6" w:rsidRDefault="00AF64FF" w:rsidP="00533B95">
      <w:pPr>
        <w:pStyle w:val="Titre30"/>
        <w:keepNext/>
        <w:numPr>
          <w:ilvl w:val="1"/>
          <w:numId w:val="6"/>
        </w:numPr>
        <w:spacing w:after="60" w:line="288" w:lineRule="auto"/>
        <w:ind w:left="714" w:firstLine="704"/>
        <w:jc w:val="both"/>
        <w:rPr>
          <w:rFonts w:ascii="Marianne" w:eastAsia="Arial Unicode MS" w:hAnsi="Marianne"/>
          <w:sz w:val="20"/>
          <w:lang w:eastAsia="en-US"/>
        </w:rPr>
      </w:pPr>
      <w:r>
        <w:rPr>
          <w:rFonts w:ascii="Marianne" w:eastAsia="Arial Unicode MS" w:hAnsi="Marianne"/>
          <w:sz w:val="20"/>
          <w:lang w:eastAsia="en-US"/>
        </w:rPr>
        <w:t>ê</w:t>
      </w:r>
      <w:r w:rsidR="001E2003" w:rsidRPr="002675F6">
        <w:rPr>
          <w:rFonts w:ascii="Marianne" w:eastAsia="Arial Unicode MS" w:hAnsi="Marianne"/>
          <w:sz w:val="20"/>
          <w:lang w:eastAsia="en-US"/>
        </w:rPr>
        <w:t>tre</w:t>
      </w:r>
      <w:r w:rsidR="003B0B9D" w:rsidRPr="002675F6">
        <w:rPr>
          <w:rFonts w:ascii="Marianne" w:eastAsia="Arial Unicode MS" w:hAnsi="Marianne"/>
          <w:sz w:val="20"/>
          <w:lang w:eastAsia="en-US"/>
        </w:rPr>
        <w:t xml:space="preserve"> implanté</w:t>
      </w:r>
      <w:r w:rsidR="009B1E94">
        <w:rPr>
          <w:rFonts w:ascii="Marianne" w:eastAsia="Arial Unicode MS" w:hAnsi="Marianne"/>
          <w:sz w:val="20"/>
          <w:lang w:eastAsia="en-US"/>
        </w:rPr>
        <w:t>e</w:t>
      </w:r>
      <w:r w:rsidR="003B0B9D" w:rsidRPr="002675F6">
        <w:rPr>
          <w:rFonts w:ascii="Marianne" w:eastAsia="Arial Unicode MS" w:hAnsi="Marianne"/>
          <w:sz w:val="20"/>
          <w:lang w:eastAsia="en-US"/>
        </w:rPr>
        <w:t xml:space="preserve"> dans l’une des communes situées en zone </w:t>
      </w:r>
      <w:r w:rsidR="000D6518" w:rsidRPr="002675F6">
        <w:rPr>
          <w:rFonts w:ascii="Marianne" w:eastAsia="Arial Unicode MS" w:hAnsi="Marianne"/>
          <w:sz w:val="20"/>
          <w:lang w:eastAsia="en-US"/>
        </w:rPr>
        <w:t>réglementée</w:t>
      </w:r>
      <w:r w:rsidR="003B0B9D" w:rsidRPr="002675F6">
        <w:rPr>
          <w:rFonts w:ascii="Marianne" w:eastAsia="Arial Unicode MS" w:hAnsi="Marianne"/>
          <w:sz w:val="20"/>
          <w:lang w:eastAsia="en-US"/>
        </w:rPr>
        <w:t xml:space="preserve"> (cf. Annexe 1)</w:t>
      </w:r>
      <w:r>
        <w:rPr>
          <w:rFonts w:ascii="Marianne" w:eastAsia="Arial Unicode MS" w:hAnsi="Marianne"/>
          <w:sz w:val="20"/>
          <w:lang w:eastAsia="en-US"/>
        </w:rPr>
        <w:t> ;</w:t>
      </w:r>
    </w:p>
    <w:p w14:paraId="4A87EC2A" w14:textId="18A25BD7" w:rsidR="003B0B9D" w:rsidRPr="002675F6" w:rsidRDefault="00AF64FF" w:rsidP="00533B95">
      <w:pPr>
        <w:pStyle w:val="Titre30"/>
        <w:keepNext/>
        <w:numPr>
          <w:ilvl w:val="1"/>
          <w:numId w:val="6"/>
        </w:numPr>
        <w:spacing w:after="60" w:line="288" w:lineRule="auto"/>
        <w:ind w:left="714" w:firstLine="704"/>
        <w:jc w:val="both"/>
        <w:rPr>
          <w:rFonts w:ascii="Marianne" w:eastAsia="Arial Unicode MS" w:hAnsi="Marianne"/>
          <w:sz w:val="20"/>
          <w:lang w:eastAsia="en-US"/>
        </w:rPr>
      </w:pPr>
      <w:r>
        <w:rPr>
          <w:rFonts w:ascii="Marianne" w:eastAsia="Arial Unicode MS" w:hAnsi="Marianne"/>
          <w:sz w:val="20"/>
          <w:lang w:eastAsia="en-US"/>
        </w:rPr>
        <w:t>a</w:t>
      </w:r>
      <w:r w:rsidR="003B0B9D" w:rsidRPr="002675F6">
        <w:rPr>
          <w:rFonts w:ascii="Marianne" w:eastAsia="Arial Unicode MS" w:hAnsi="Marianne"/>
          <w:sz w:val="20"/>
          <w:lang w:eastAsia="en-US"/>
        </w:rPr>
        <w:t>voir réalisé au moins 25</w:t>
      </w:r>
      <w:r w:rsidR="003B0B9D" w:rsidRPr="002675F6">
        <w:rPr>
          <w:rFonts w:ascii="Calibri" w:eastAsia="Arial Unicode MS" w:hAnsi="Calibri" w:cs="Calibri"/>
          <w:sz w:val="20"/>
          <w:lang w:eastAsia="en-US"/>
        </w:rPr>
        <w:t> </w:t>
      </w:r>
      <w:r w:rsidR="003B0B9D" w:rsidRPr="002675F6">
        <w:rPr>
          <w:rFonts w:ascii="Marianne" w:eastAsia="Arial Unicode MS" w:hAnsi="Marianne"/>
          <w:sz w:val="20"/>
          <w:lang w:eastAsia="en-US"/>
        </w:rPr>
        <w:t>% de son chiffre d</w:t>
      </w:r>
      <w:r w:rsidR="003B0B9D" w:rsidRPr="002675F6">
        <w:rPr>
          <w:rFonts w:ascii="Marianne" w:eastAsia="Arial Unicode MS" w:hAnsi="Marianne" w:cs="Marianne"/>
          <w:sz w:val="20"/>
          <w:lang w:eastAsia="en-US"/>
        </w:rPr>
        <w:t>’</w:t>
      </w:r>
      <w:r w:rsidR="003B0B9D" w:rsidRPr="002675F6">
        <w:rPr>
          <w:rFonts w:ascii="Marianne" w:eastAsia="Arial Unicode MS" w:hAnsi="Marianne"/>
          <w:sz w:val="20"/>
          <w:lang w:eastAsia="en-US"/>
        </w:rPr>
        <w:t>affaires hors taxes (CA HT) de l</w:t>
      </w:r>
      <w:r w:rsidR="003B0B9D" w:rsidRPr="002675F6">
        <w:rPr>
          <w:rFonts w:ascii="Marianne" w:eastAsia="Arial Unicode MS" w:hAnsi="Marianne" w:cs="Marianne"/>
          <w:sz w:val="20"/>
          <w:lang w:eastAsia="en-US"/>
        </w:rPr>
        <w:t>’</w:t>
      </w:r>
      <w:r w:rsidR="003B0B9D" w:rsidRPr="002675F6">
        <w:rPr>
          <w:rFonts w:ascii="Marianne" w:eastAsia="Arial Unicode MS" w:hAnsi="Marianne"/>
          <w:sz w:val="20"/>
          <w:lang w:eastAsia="en-US"/>
        </w:rPr>
        <w:t>activit</w:t>
      </w:r>
      <w:r w:rsidR="003B0B9D" w:rsidRPr="002675F6">
        <w:rPr>
          <w:rFonts w:ascii="Marianne" w:eastAsia="Arial Unicode MS" w:hAnsi="Marianne" w:cs="Marianne"/>
          <w:sz w:val="20"/>
          <w:lang w:eastAsia="en-US"/>
        </w:rPr>
        <w:t>é</w:t>
      </w:r>
      <w:r w:rsidR="003B0B9D" w:rsidRPr="002675F6">
        <w:rPr>
          <w:rFonts w:ascii="Marianne" w:eastAsia="Arial Unicode MS" w:hAnsi="Marianne"/>
          <w:sz w:val="20"/>
          <w:lang w:eastAsia="en-US"/>
        </w:rPr>
        <w:t xml:space="preserve"> s</w:t>
      </w:r>
      <w:r w:rsidR="003B0B9D" w:rsidRPr="002675F6">
        <w:rPr>
          <w:rFonts w:ascii="Marianne" w:eastAsia="Arial Unicode MS" w:hAnsi="Marianne" w:cs="Marianne"/>
          <w:sz w:val="20"/>
          <w:lang w:eastAsia="en-US"/>
        </w:rPr>
        <w:t>é</w:t>
      </w:r>
      <w:r w:rsidR="003B0B9D" w:rsidRPr="002675F6">
        <w:rPr>
          <w:rFonts w:ascii="Marianne" w:eastAsia="Arial Unicode MS" w:hAnsi="Marianne"/>
          <w:sz w:val="20"/>
          <w:lang w:eastAsia="en-US"/>
        </w:rPr>
        <w:t xml:space="preserve">lection-accouvage </w:t>
      </w:r>
      <w:r w:rsidR="000D6518" w:rsidRPr="002675F6">
        <w:rPr>
          <w:rFonts w:ascii="Marianne" w:eastAsia="Arial Unicode MS" w:hAnsi="Marianne"/>
          <w:sz w:val="20"/>
          <w:lang w:eastAsia="en-US"/>
        </w:rPr>
        <w:t>sur l’exercice comptable clos en 2019 :</w:t>
      </w:r>
      <w:r w:rsidR="003B0B9D" w:rsidRPr="002675F6">
        <w:rPr>
          <w:rFonts w:ascii="Marianne" w:eastAsia="Arial Unicode MS" w:hAnsi="Marianne"/>
          <w:sz w:val="20"/>
          <w:lang w:eastAsia="en-US"/>
        </w:rPr>
        <w:t xml:space="preserve"> </w:t>
      </w:r>
    </w:p>
    <w:p w14:paraId="5B7BD4BC" w14:textId="5AABBB98" w:rsidR="003B0B9D" w:rsidRPr="002675F6" w:rsidRDefault="003B0B9D" w:rsidP="00533B95">
      <w:pPr>
        <w:pStyle w:val="Titre30"/>
        <w:keepNext/>
        <w:numPr>
          <w:ilvl w:val="2"/>
          <w:numId w:val="6"/>
        </w:numPr>
        <w:spacing w:after="60" w:line="288" w:lineRule="auto"/>
        <w:jc w:val="both"/>
        <w:rPr>
          <w:rFonts w:ascii="Marianne" w:eastAsia="Arial Unicode MS" w:hAnsi="Marianne"/>
          <w:sz w:val="20"/>
          <w:lang w:eastAsia="en-US"/>
        </w:rPr>
      </w:pPr>
      <w:r w:rsidRPr="002675F6">
        <w:rPr>
          <w:rFonts w:ascii="Marianne" w:eastAsia="Arial Unicode MS" w:hAnsi="Marianne"/>
          <w:sz w:val="20"/>
          <w:lang w:eastAsia="en-US"/>
        </w:rPr>
        <w:t>avec les communes situ</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 xml:space="preserve">es </w:t>
      </w:r>
      <w:r w:rsidR="00A4143D" w:rsidRPr="002675F6">
        <w:rPr>
          <w:rFonts w:ascii="Marianne" w:eastAsia="Arial Unicode MS" w:hAnsi="Marianne"/>
          <w:sz w:val="20"/>
          <w:lang w:eastAsia="en-US"/>
        </w:rPr>
        <w:t>en zone réglementée</w:t>
      </w:r>
      <w:r w:rsidRPr="002675F6">
        <w:rPr>
          <w:rFonts w:ascii="Marianne" w:eastAsia="Arial Unicode MS" w:hAnsi="Marianne"/>
          <w:sz w:val="20"/>
          <w:lang w:eastAsia="en-US"/>
        </w:rPr>
        <w:t xml:space="preserve"> (cf. Annexe</w:t>
      </w:r>
      <w:r w:rsidR="00A4143D" w:rsidRPr="002675F6">
        <w:rPr>
          <w:rFonts w:ascii="Marianne" w:eastAsia="Arial Unicode MS" w:hAnsi="Marianne"/>
          <w:sz w:val="20"/>
          <w:lang w:eastAsia="en-US"/>
        </w:rPr>
        <w:t xml:space="preserve"> 1</w:t>
      </w:r>
      <w:r w:rsidRPr="002675F6">
        <w:rPr>
          <w:rFonts w:ascii="Marianne" w:eastAsia="Arial Unicode MS" w:hAnsi="Marianne"/>
          <w:sz w:val="20"/>
          <w:lang w:eastAsia="en-US"/>
        </w:rPr>
        <w:t>)</w:t>
      </w:r>
      <w:r w:rsidR="00AF64FF">
        <w:rPr>
          <w:rFonts w:ascii="Marianne" w:eastAsia="Arial Unicode MS" w:hAnsi="Marianne"/>
          <w:sz w:val="20"/>
          <w:lang w:eastAsia="en-US"/>
        </w:rPr>
        <w:t> ;</w:t>
      </w:r>
    </w:p>
    <w:p w14:paraId="389D1A19" w14:textId="18C89126" w:rsidR="003B0B9D" w:rsidRPr="002675F6" w:rsidRDefault="003B0B9D" w:rsidP="00533B95">
      <w:pPr>
        <w:pStyle w:val="Titre30"/>
        <w:keepNext/>
        <w:numPr>
          <w:ilvl w:val="2"/>
          <w:numId w:val="6"/>
        </w:numPr>
        <w:spacing w:after="60" w:line="288" w:lineRule="auto"/>
        <w:jc w:val="both"/>
        <w:rPr>
          <w:rFonts w:ascii="Marianne" w:eastAsia="Arial Unicode MS" w:hAnsi="Marianne"/>
          <w:sz w:val="20"/>
          <w:lang w:eastAsia="en-US"/>
        </w:rPr>
      </w:pPr>
      <w:r w:rsidRPr="002675F6">
        <w:rPr>
          <w:rFonts w:ascii="Marianne" w:eastAsia="Arial Unicode MS" w:hAnsi="Marianne"/>
          <w:sz w:val="20"/>
          <w:lang w:eastAsia="en-US"/>
        </w:rPr>
        <w:t xml:space="preserve">et/ou en exportant directement </w:t>
      </w:r>
      <w:r w:rsidR="009B1E94">
        <w:rPr>
          <w:rFonts w:ascii="Marianne" w:eastAsia="Arial Unicode MS" w:hAnsi="Marianne"/>
          <w:sz w:val="20"/>
          <w:lang w:eastAsia="en-US"/>
        </w:rPr>
        <w:t>vers</w:t>
      </w:r>
      <w:r w:rsidRPr="002675F6">
        <w:rPr>
          <w:rFonts w:ascii="Marianne" w:eastAsia="Arial Unicode MS" w:hAnsi="Marianne"/>
          <w:sz w:val="20"/>
          <w:lang w:eastAsia="en-US"/>
        </w:rPr>
        <w:t xml:space="preserve"> des pays tiers ayant pris des décisions de fermeture motivées par l’épizootie d’influenza aviair</w:t>
      </w:r>
      <w:r w:rsidR="006E0EDE" w:rsidRPr="002675F6">
        <w:rPr>
          <w:rFonts w:ascii="Marianne" w:eastAsia="Arial Unicode MS" w:hAnsi="Marianne"/>
          <w:sz w:val="20"/>
          <w:lang w:eastAsia="en-US"/>
        </w:rPr>
        <w:t>e en vigueur au 1</w:t>
      </w:r>
      <w:r w:rsidR="006E0EDE" w:rsidRPr="00D43F6D">
        <w:rPr>
          <w:rFonts w:ascii="Marianne" w:eastAsia="Arial Unicode MS" w:hAnsi="Marianne"/>
          <w:sz w:val="20"/>
          <w:vertAlign w:val="superscript"/>
          <w:lang w:eastAsia="en-US"/>
        </w:rPr>
        <w:t>er</w:t>
      </w:r>
      <w:r w:rsidR="006E0EDE" w:rsidRPr="002675F6">
        <w:rPr>
          <w:rFonts w:ascii="Marianne" w:eastAsia="Arial Unicode MS" w:hAnsi="Marianne"/>
          <w:sz w:val="20"/>
          <w:lang w:eastAsia="en-US"/>
        </w:rPr>
        <w:t xml:space="preserve"> décembre 2020</w:t>
      </w:r>
      <w:r w:rsidRPr="002675F6">
        <w:rPr>
          <w:rFonts w:ascii="Marianne" w:eastAsia="Arial Unicode MS" w:hAnsi="Marianne"/>
          <w:sz w:val="20"/>
          <w:lang w:eastAsia="en-US"/>
        </w:rPr>
        <w:t xml:space="preserve"> ou ayant pris de telles décisions depuis le 1</w:t>
      </w:r>
      <w:r w:rsidRPr="00D43F6D">
        <w:rPr>
          <w:rFonts w:ascii="Marianne" w:eastAsia="Arial Unicode MS" w:hAnsi="Marianne"/>
          <w:sz w:val="20"/>
          <w:vertAlign w:val="superscript"/>
          <w:lang w:eastAsia="en-US"/>
        </w:rPr>
        <w:t>er</w:t>
      </w:r>
      <w:r w:rsidRPr="002675F6">
        <w:rPr>
          <w:rFonts w:ascii="Marianne" w:eastAsia="Arial Unicode MS" w:hAnsi="Marianne"/>
          <w:sz w:val="20"/>
          <w:lang w:eastAsia="en-US"/>
        </w:rPr>
        <w:t xml:space="preserve"> décembre 20</w:t>
      </w:r>
      <w:r w:rsidR="006E0EDE" w:rsidRPr="002675F6">
        <w:rPr>
          <w:rFonts w:ascii="Marianne" w:eastAsia="Arial Unicode MS" w:hAnsi="Marianne"/>
          <w:sz w:val="20"/>
          <w:lang w:eastAsia="en-US"/>
        </w:rPr>
        <w:t>20</w:t>
      </w:r>
      <w:r w:rsidRPr="002675F6">
        <w:rPr>
          <w:rFonts w:ascii="Marianne" w:eastAsia="Arial Unicode MS" w:hAnsi="Marianne"/>
          <w:sz w:val="20"/>
          <w:lang w:eastAsia="en-US"/>
        </w:rPr>
        <w:t xml:space="preserve"> (cf. Annexe </w:t>
      </w:r>
      <w:r w:rsidR="009E165B" w:rsidRPr="002675F6">
        <w:rPr>
          <w:rFonts w:ascii="Marianne" w:eastAsia="Arial Unicode MS" w:hAnsi="Marianne"/>
          <w:sz w:val="20"/>
          <w:lang w:eastAsia="en-US"/>
        </w:rPr>
        <w:t>2</w:t>
      </w:r>
      <w:r w:rsidR="00AF64FF">
        <w:rPr>
          <w:rFonts w:ascii="Marianne" w:eastAsia="Arial Unicode MS" w:hAnsi="Marianne"/>
          <w:sz w:val="20"/>
          <w:lang w:eastAsia="en-US"/>
        </w:rPr>
        <w:t>) ;</w:t>
      </w:r>
      <w:r w:rsidRPr="002675F6">
        <w:rPr>
          <w:rFonts w:ascii="Marianne" w:eastAsia="Arial Unicode MS" w:hAnsi="Marianne"/>
          <w:sz w:val="20"/>
          <w:lang w:eastAsia="en-US"/>
        </w:rPr>
        <w:t xml:space="preserve"> </w:t>
      </w:r>
    </w:p>
    <w:p w14:paraId="7DFEF6D6" w14:textId="4D84D1E9" w:rsidR="003B0B9D" w:rsidRPr="006E0EDE" w:rsidRDefault="003B0B9D" w:rsidP="00533B95">
      <w:pPr>
        <w:pStyle w:val="Titre30"/>
        <w:keepNext/>
        <w:numPr>
          <w:ilvl w:val="0"/>
          <w:numId w:val="6"/>
        </w:numPr>
        <w:spacing w:after="60" w:line="288" w:lineRule="auto"/>
        <w:ind w:left="714" w:hanging="357"/>
        <w:jc w:val="both"/>
        <w:rPr>
          <w:rFonts w:ascii="Marianne" w:eastAsia="Arial Unicode MS" w:hAnsi="Marianne"/>
          <w:sz w:val="20"/>
          <w:lang w:eastAsia="en-US"/>
        </w:rPr>
      </w:pPr>
      <w:r w:rsidRPr="002675F6">
        <w:rPr>
          <w:rFonts w:ascii="Marianne" w:eastAsia="Arial Unicode MS" w:hAnsi="Marianne"/>
          <w:sz w:val="20"/>
          <w:lang w:eastAsia="en-US"/>
        </w:rPr>
        <w:t>avoir subi une perte d’excédent brut d'exploitation (EBE) de l’activité sélection-accouvage supérieure à 20</w:t>
      </w:r>
      <w:r w:rsidRPr="002675F6">
        <w:rPr>
          <w:rFonts w:ascii="Calibri" w:eastAsia="Arial Unicode MS" w:hAnsi="Calibri" w:cs="Calibri"/>
          <w:sz w:val="20"/>
          <w:lang w:eastAsia="en-US"/>
        </w:rPr>
        <w:t> </w:t>
      </w:r>
      <w:r w:rsidRPr="002675F6">
        <w:rPr>
          <w:rFonts w:ascii="Marianne" w:eastAsia="Arial Unicode MS" w:hAnsi="Marianne"/>
          <w:sz w:val="20"/>
          <w:lang w:eastAsia="en-US"/>
        </w:rPr>
        <w:t>% sur la p</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riode du 1</w:t>
      </w:r>
      <w:r w:rsidRPr="00D43F6D">
        <w:rPr>
          <w:rFonts w:ascii="Marianne" w:eastAsia="Arial Unicode MS" w:hAnsi="Marianne"/>
          <w:sz w:val="20"/>
          <w:vertAlign w:val="superscript"/>
          <w:lang w:eastAsia="en-US"/>
        </w:rPr>
        <w:t>er</w:t>
      </w:r>
      <w:r w:rsidRPr="002675F6">
        <w:rPr>
          <w:rFonts w:ascii="Marianne" w:eastAsia="Arial Unicode MS" w:hAnsi="Marianne"/>
          <w:sz w:val="20"/>
          <w:lang w:eastAsia="en-US"/>
        </w:rPr>
        <w:t xml:space="preserve"> d</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cembre 20</w:t>
      </w:r>
      <w:r w:rsidR="006E0EDE" w:rsidRPr="002675F6">
        <w:rPr>
          <w:rFonts w:ascii="Marianne" w:eastAsia="Arial Unicode MS" w:hAnsi="Marianne"/>
          <w:sz w:val="20"/>
          <w:lang w:eastAsia="en-US"/>
        </w:rPr>
        <w:t>20</w:t>
      </w:r>
      <w:r w:rsidRPr="002675F6">
        <w:rPr>
          <w:rFonts w:ascii="Marianne" w:eastAsia="Arial Unicode MS" w:hAnsi="Marianne"/>
          <w:sz w:val="20"/>
          <w:lang w:eastAsia="en-US"/>
        </w:rPr>
        <w:t xml:space="preserve"> au </w:t>
      </w:r>
      <w:r w:rsidR="002675F6">
        <w:rPr>
          <w:rFonts w:ascii="Marianne" w:eastAsia="Arial Unicode MS" w:hAnsi="Marianne"/>
          <w:sz w:val="20"/>
          <w:lang w:eastAsia="en-US"/>
        </w:rPr>
        <w:t>31 mai</w:t>
      </w:r>
      <w:r w:rsidRPr="002675F6">
        <w:rPr>
          <w:rFonts w:ascii="Marianne" w:eastAsia="Arial Unicode MS" w:hAnsi="Marianne"/>
          <w:sz w:val="20"/>
          <w:lang w:eastAsia="en-US"/>
        </w:rPr>
        <w:t xml:space="preserve"> 20</w:t>
      </w:r>
      <w:r w:rsidR="006E0EDE" w:rsidRPr="002675F6">
        <w:rPr>
          <w:rFonts w:ascii="Marianne" w:eastAsia="Arial Unicode MS" w:hAnsi="Marianne"/>
          <w:sz w:val="20"/>
          <w:lang w:eastAsia="en-US"/>
        </w:rPr>
        <w:t>21</w:t>
      </w:r>
      <w:r w:rsidRPr="002675F6">
        <w:rPr>
          <w:rFonts w:ascii="Marianne" w:eastAsia="Arial Unicode MS" w:hAnsi="Marianne"/>
          <w:sz w:val="20"/>
          <w:lang w:eastAsia="en-US"/>
        </w:rPr>
        <w:t xml:space="preserve"> au regard de la m</w:t>
      </w:r>
      <w:r w:rsidRPr="002675F6">
        <w:rPr>
          <w:rFonts w:ascii="Marianne" w:eastAsia="Arial Unicode MS" w:hAnsi="Marianne" w:cs="Marianne"/>
          <w:sz w:val="20"/>
          <w:lang w:eastAsia="en-US"/>
        </w:rPr>
        <w:t>ê</w:t>
      </w:r>
      <w:r w:rsidRPr="002675F6">
        <w:rPr>
          <w:rFonts w:ascii="Marianne" w:eastAsia="Arial Unicode MS" w:hAnsi="Marianne"/>
          <w:sz w:val="20"/>
          <w:lang w:eastAsia="en-US"/>
        </w:rPr>
        <w:t>me p</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riode en N-2 pour le cas g</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n</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ral ; du 1</w:t>
      </w:r>
      <w:r w:rsidRPr="00D43F6D">
        <w:rPr>
          <w:rFonts w:ascii="Marianne" w:eastAsia="Arial Unicode MS" w:hAnsi="Marianne"/>
          <w:sz w:val="20"/>
          <w:vertAlign w:val="superscript"/>
          <w:lang w:eastAsia="en-US"/>
        </w:rPr>
        <w:t>er</w:t>
      </w:r>
      <w:r w:rsidRPr="002675F6">
        <w:rPr>
          <w:rFonts w:ascii="Marianne" w:eastAsia="Arial Unicode MS" w:hAnsi="Marianne"/>
          <w:sz w:val="20"/>
          <w:lang w:eastAsia="en-US"/>
        </w:rPr>
        <w:t xml:space="preserve"> d</w:t>
      </w:r>
      <w:r w:rsidRPr="002675F6">
        <w:rPr>
          <w:rFonts w:ascii="Marianne" w:eastAsia="Arial Unicode MS" w:hAnsi="Marianne" w:cs="Marianne"/>
          <w:sz w:val="20"/>
          <w:lang w:eastAsia="en-US"/>
        </w:rPr>
        <w:t>é</w:t>
      </w:r>
      <w:r w:rsidR="006E0EDE" w:rsidRPr="002675F6">
        <w:rPr>
          <w:rFonts w:ascii="Marianne" w:eastAsia="Arial Unicode MS" w:hAnsi="Marianne"/>
          <w:sz w:val="20"/>
          <w:lang w:eastAsia="en-US"/>
        </w:rPr>
        <w:t>cembre 2020</w:t>
      </w:r>
      <w:r w:rsidRPr="002675F6">
        <w:rPr>
          <w:rFonts w:ascii="Marianne" w:eastAsia="Arial Unicode MS" w:hAnsi="Marianne"/>
          <w:sz w:val="20"/>
          <w:lang w:eastAsia="en-US"/>
        </w:rPr>
        <w:t xml:space="preserve"> au </w:t>
      </w:r>
      <w:r w:rsidR="002675F6">
        <w:rPr>
          <w:rFonts w:ascii="Marianne" w:eastAsia="Arial Unicode MS" w:hAnsi="Marianne"/>
          <w:sz w:val="20"/>
          <w:lang w:eastAsia="en-US"/>
        </w:rPr>
        <w:t>31 août</w:t>
      </w:r>
      <w:r w:rsidRPr="002675F6">
        <w:rPr>
          <w:rFonts w:ascii="Marianne" w:eastAsia="Arial Unicode MS" w:hAnsi="Marianne"/>
          <w:sz w:val="20"/>
          <w:lang w:eastAsia="en-US"/>
        </w:rPr>
        <w:t xml:space="preserve"> 20</w:t>
      </w:r>
      <w:r w:rsidR="006E0EDE" w:rsidRPr="002675F6">
        <w:rPr>
          <w:rFonts w:ascii="Marianne" w:eastAsia="Arial Unicode MS" w:hAnsi="Marianne"/>
          <w:sz w:val="20"/>
          <w:lang w:eastAsia="en-US"/>
        </w:rPr>
        <w:t>21</w:t>
      </w:r>
      <w:r w:rsidR="00176DA3" w:rsidRPr="002675F6">
        <w:rPr>
          <w:rFonts w:ascii="Marianne" w:eastAsia="Arial Unicode MS" w:hAnsi="Marianne"/>
          <w:sz w:val="20"/>
          <w:lang w:eastAsia="en-US"/>
        </w:rPr>
        <w:t xml:space="preserve"> </w:t>
      </w:r>
      <w:r w:rsidRPr="002675F6">
        <w:rPr>
          <w:rFonts w:ascii="Marianne" w:eastAsia="Arial Unicode MS" w:hAnsi="Marianne"/>
          <w:sz w:val="20"/>
          <w:lang w:eastAsia="en-US"/>
        </w:rPr>
        <w:t>au regard de la m</w:t>
      </w:r>
      <w:r w:rsidRPr="002675F6">
        <w:rPr>
          <w:rFonts w:ascii="Marianne" w:eastAsia="Arial Unicode MS" w:hAnsi="Marianne" w:cs="Marianne"/>
          <w:sz w:val="20"/>
          <w:lang w:eastAsia="en-US"/>
        </w:rPr>
        <w:t>ê</w:t>
      </w:r>
      <w:r w:rsidRPr="002675F6">
        <w:rPr>
          <w:rFonts w:ascii="Marianne" w:eastAsia="Arial Unicode MS" w:hAnsi="Marianne"/>
          <w:sz w:val="20"/>
          <w:lang w:eastAsia="en-US"/>
        </w:rPr>
        <w:t>me p</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riode en N-2 pour les entreprises dont une partie</w:t>
      </w:r>
      <w:r w:rsidRPr="006E0EDE">
        <w:rPr>
          <w:rFonts w:ascii="Marianne" w:eastAsia="Arial Unicode MS" w:hAnsi="Marianne"/>
          <w:sz w:val="20"/>
          <w:lang w:eastAsia="en-US"/>
        </w:rPr>
        <w:t xml:space="preserve"> du cheptel reproducteur</w:t>
      </w:r>
      <w:r w:rsidR="002B32F1">
        <w:rPr>
          <w:rFonts w:ascii="Marianne" w:eastAsia="Arial Unicode MS" w:hAnsi="Marianne"/>
          <w:sz w:val="20"/>
          <w:lang w:eastAsia="en-US"/>
        </w:rPr>
        <w:t>,</w:t>
      </w:r>
      <w:r w:rsidRPr="006E0EDE">
        <w:rPr>
          <w:rFonts w:ascii="Marianne" w:eastAsia="Arial Unicode MS" w:hAnsi="Marianne"/>
          <w:sz w:val="20"/>
          <w:lang w:eastAsia="en-US"/>
        </w:rPr>
        <w:t xml:space="preserve"> dont elles sont propriétaires</w:t>
      </w:r>
      <w:r w:rsidR="002B32F1">
        <w:rPr>
          <w:rFonts w:ascii="Marianne" w:eastAsia="Arial Unicode MS" w:hAnsi="Marianne"/>
          <w:sz w:val="20"/>
          <w:lang w:eastAsia="en-US"/>
        </w:rPr>
        <w:t>,</w:t>
      </w:r>
      <w:r w:rsidRPr="006E0EDE">
        <w:rPr>
          <w:rFonts w:ascii="Marianne" w:eastAsia="Arial Unicode MS" w:hAnsi="Marianne"/>
          <w:sz w:val="20"/>
          <w:lang w:eastAsia="en-US"/>
        </w:rPr>
        <w:t xml:space="preserve"> a été abattue sur décision administrative. L’appréciation de ce taux de 20</w:t>
      </w:r>
      <w:r w:rsidRPr="006E0EDE">
        <w:rPr>
          <w:rFonts w:ascii="Calibri" w:eastAsia="Arial Unicode MS" w:hAnsi="Calibri" w:cs="Calibri"/>
          <w:sz w:val="20"/>
          <w:lang w:eastAsia="en-US"/>
        </w:rPr>
        <w:t> </w:t>
      </w:r>
      <w:r w:rsidRPr="006E0EDE">
        <w:rPr>
          <w:rFonts w:ascii="Marianne" w:eastAsia="Arial Unicode MS" w:hAnsi="Marianne"/>
          <w:sz w:val="20"/>
          <w:lang w:eastAsia="en-US"/>
        </w:rPr>
        <w:t>% pour v</w:t>
      </w:r>
      <w:r w:rsidRPr="006E0EDE">
        <w:rPr>
          <w:rFonts w:ascii="Marianne" w:eastAsia="Arial Unicode MS" w:hAnsi="Marianne" w:cs="Marianne"/>
          <w:sz w:val="20"/>
          <w:lang w:eastAsia="en-US"/>
        </w:rPr>
        <w:t>é</w:t>
      </w:r>
      <w:r w:rsidRPr="006E0EDE">
        <w:rPr>
          <w:rFonts w:ascii="Marianne" w:eastAsia="Arial Unicode MS" w:hAnsi="Marianne"/>
          <w:sz w:val="20"/>
          <w:lang w:eastAsia="en-US"/>
        </w:rPr>
        <w:t>rifier l</w:t>
      </w:r>
      <w:r w:rsidRPr="006E0EDE">
        <w:rPr>
          <w:rFonts w:ascii="Marianne" w:eastAsia="Arial Unicode MS" w:hAnsi="Marianne" w:cs="Marianne"/>
          <w:sz w:val="20"/>
          <w:lang w:eastAsia="en-US"/>
        </w:rPr>
        <w:t>’é</w:t>
      </w:r>
      <w:r w:rsidRPr="006E0EDE">
        <w:rPr>
          <w:rFonts w:ascii="Marianne" w:eastAsia="Arial Unicode MS" w:hAnsi="Marianne"/>
          <w:sz w:val="20"/>
          <w:lang w:eastAsia="en-US"/>
        </w:rPr>
        <w:t>ligibilit</w:t>
      </w:r>
      <w:r w:rsidRPr="006E0EDE">
        <w:rPr>
          <w:rFonts w:ascii="Marianne" w:eastAsia="Arial Unicode MS" w:hAnsi="Marianne" w:cs="Marianne"/>
          <w:sz w:val="20"/>
          <w:lang w:eastAsia="en-US"/>
        </w:rPr>
        <w:t>é</w:t>
      </w:r>
      <w:r w:rsidRPr="006E0EDE">
        <w:rPr>
          <w:rFonts w:ascii="Marianne" w:eastAsia="Arial Unicode MS" w:hAnsi="Marianne"/>
          <w:sz w:val="20"/>
          <w:lang w:eastAsia="en-US"/>
        </w:rPr>
        <w:t xml:space="preserve"> de l</w:t>
      </w:r>
      <w:r w:rsidRPr="006E0EDE">
        <w:rPr>
          <w:rFonts w:ascii="Marianne" w:eastAsia="Arial Unicode MS" w:hAnsi="Marianne" w:cs="Marianne"/>
          <w:sz w:val="20"/>
          <w:lang w:eastAsia="en-US"/>
        </w:rPr>
        <w:t>’</w:t>
      </w:r>
      <w:r w:rsidRPr="006E0EDE">
        <w:rPr>
          <w:rFonts w:ascii="Marianne" w:eastAsia="Arial Unicode MS" w:hAnsi="Marianne"/>
          <w:sz w:val="20"/>
          <w:lang w:eastAsia="en-US"/>
        </w:rPr>
        <w:t>op</w:t>
      </w:r>
      <w:r w:rsidRPr="006E0EDE">
        <w:rPr>
          <w:rFonts w:ascii="Marianne" w:eastAsia="Arial Unicode MS" w:hAnsi="Marianne" w:cs="Marianne"/>
          <w:sz w:val="20"/>
          <w:lang w:eastAsia="en-US"/>
        </w:rPr>
        <w:t>é</w:t>
      </w:r>
      <w:r w:rsidRPr="006E0EDE">
        <w:rPr>
          <w:rFonts w:ascii="Marianne" w:eastAsia="Arial Unicode MS" w:hAnsi="Marianne"/>
          <w:sz w:val="20"/>
          <w:lang w:eastAsia="en-US"/>
        </w:rPr>
        <w:t>rateur se fonde sur la perte d</w:t>
      </w:r>
      <w:r w:rsidRPr="006E0EDE">
        <w:rPr>
          <w:rFonts w:ascii="Marianne" w:eastAsia="Arial Unicode MS" w:hAnsi="Marianne" w:cs="Marianne"/>
          <w:sz w:val="20"/>
          <w:lang w:eastAsia="en-US"/>
        </w:rPr>
        <w:t>’</w:t>
      </w:r>
      <w:r w:rsidRPr="006E0EDE">
        <w:rPr>
          <w:rFonts w:ascii="Marianne" w:eastAsia="Arial Unicode MS" w:hAnsi="Marianne"/>
          <w:sz w:val="20"/>
          <w:lang w:eastAsia="en-US"/>
        </w:rPr>
        <w:t xml:space="preserve">EBE sans comptabiliser le montant de l’indemnisation </w:t>
      </w:r>
      <w:r w:rsidR="00702823">
        <w:rPr>
          <w:rFonts w:ascii="Marianne" w:eastAsia="Arial Unicode MS" w:hAnsi="Marianne"/>
          <w:sz w:val="20"/>
          <w:lang w:eastAsia="en-US"/>
        </w:rPr>
        <w:t xml:space="preserve">sanitaire </w:t>
      </w:r>
      <w:r w:rsidRPr="006E0EDE">
        <w:rPr>
          <w:rFonts w:ascii="Marianne" w:eastAsia="Arial Unicode MS" w:hAnsi="Marianne"/>
          <w:sz w:val="20"/>
          <w:lang w:eastAsia="en-US"/>
        </w:rPr>
        <w:t>versée ou devant être versée par la DGA</w:t>
      </w:r>
      <w:r w:rsidR="00176DA3">
        <w:rPr>
          <w:rFonts w:ascii="Marianne" w:eastAsia="Arial Unicode MS" w:hAnsi="Marianne"/>
          <w:sz w:val="20"/>
          <w:lang w:eastAsia="en-US"/>
        </w:rPr>
        <w:t xml:space="preserve">L </w:t>
      </w:r>
      <w:r w:rsidRPr="006E0EDE">
        <w:rPr>
          <w:rFonts w:ascii="Marianne" w:eastAsia="Arial Unicode MS" w:hAnsi="Marianne"/>
          <w:sz w:val="20"/>
          <w:lang w:eastAsia="en-US"/>
        </w:rPr>
        <w:t>en lien avec l’influenza aviaire. Cette perte est certifiée par un commissaire aux comptes, un expert-comptable ou un centre de gestion agréé</w:t>
      </w:r>
      <w:r w:rsidR="001B3C7C">
        <w:rPr>
          <w:rFonts w:ascii="Marianne" w:eastAsia="Arial Unicode MS" w:hAnsi="Marianne"/>
          <w:sz w:val="20"/>
          <w:lang w:eastAsia="en-US"/>
        </w:rPr>
        <w:t>.</w:t>
      </w:r>
      <w:r w:rsidR="001B3C7C">
        <w:rPr>
          <w:rFonts w:ascii="Calibri" w:eastAsia="Arial Unicode MS" w:hAnsi="Calibri" w:cs="Calibri"/>
          <w:sz w:val="20"/>
          <w:lang w:eastAsia="en-US"/>
        </w:rPr>
        <w:t> </w:t>
      </w:r>
      <w:r w:rsidRPr="006E0EDE">
        <w:rPr>
          <w:rFonts w:ascii="Calibri" w:eastAsia="Arial Unicode MS" w:hAnsi="Calibri" w:cs="Calibri"/>
          <w:sz w:val="20"/>
          <w:lang w:eastAsia="en-US"/>
        </w:rPr>
        <w:t> </w:t>
      </w:r>
      <w:r w:rsidRPr="006E0EDE">
        <w:rPr>
          <w:rFonts w:ascii="Marianne" w:eastAsia="Arial Unicode MS" w:hAnsi="Marianne"/>
          <w:sz w:val="20"/>
          <w:lang w:eastAsia="en-US"/>
        </w:rPr>
        <w:t xml:space="preserve"> </w:t>
      </w:r>
    </w:p>
    <w:p w14:paraId="39507411" w14:textId="77777777" w:rsidR="00491567" w:rsidRDefault="00491567">
      <w:pPr>
        <w:suppressAutoHyphens w:val="0"/>
        <w:rPr>
          <w:rFonts w:ascii="Marianne" w:hAnsi="Marianne"/>
          <w:sz w:val="20"/>
          <w:szCs w:val="20"/>
        </w:rPr>
      </w:pPr>
    </w:p>
    <w:p w14:paraId="5E81819F" w14:textId="77777777" w:rsidR="003B0B9D" w:rsidRPr="00F2312C" w:rsidRDefault="003B0B9D" w:rsidP="003B0B9D">
      <w:pPr>
        <w:pStyle w:val="Corpsdetexte"/>
        <w:spacing w:after="140"/>
        <w:rPr>
          <w:rFonts w:ascii="Marianne" w:eastAsia="Arial Unicode MS" w:hAnsi="Marianne" w:cs="Times New Roman"/>
          <w:b/>
          <w:sz w:val="20"/>
          <w:lang w:eastAsia="en-US"/>
        </w:rPr>
      </w:pPr>
      <w:r w:rsidRPr="00F2312C">
        <w:rPr>
          <w:rFonts w:ascii="Marianne" w:eastAsia="Arial Unicode MS" w:hAnsi="Marianne" w:cs="Times New Roman"/>
          <w:b/>
          <w:sz w:val="20"/>
          <w:lang w:eastAsia="en-US"/>
        </w:rPr>
        <w:lastRenderedPageBreak/>
        <w:t xml:space="preserve">Les éleveurs de cheptel reproducteur de </w:t>
      </w:r>
      <w:r w:rsidR="000D6518">
        <w:rPr>
          <w:rFonts w:ascii="Marianne" w:eastAsia="Arial Unicode MS" w:hAnsi="Marianne" w:cs="Times New Roman"/>
          <w:b/>
          <w:sz w:val="20"/>
          <w:lang w:eastAsia="en-US"/>
        </w:rPr>
        <w:t>volailles</w:t>
      </w:r>
      <w:r w:rsidR="000D6518" w:rsidRPr="00F2312C">
        <w:rPr>
          <w:rFonts w:ascii="Marianne" w:eastAsia="Arial Unicode MS" w:hAnsi="Marianne" w:cs="Times New Roman"/>
          <w:b/>
          <w:sz w:val="20"/>
          <w:lang w:eastAsia="en-US"/>
        </w:rPr>
        <w:t xml:space="preserve"> </w:t>
      </w:r>
      <w:r w:rsidRPr="00F2312C">
        <w:rPr>
          <w:rFonts w:ascii="Marianne" w:eastAsia="Arial Unicode MS" w:hAnsi="Marianne" w:cs="Times New Roman"/>
          <w:b/>
          <w:sz w:val="20"/>
          <w:lang w:eastAsia="en-US"/>
        </w:rPr>
        <w:t>respectant les critères cumulatifs suivants</w:t>
      </w:r>
      <w:r w:rsidRPr="00F2312C">
        <w:rPr>
          <w:rFonts w:ascii="Calibri" w:eastAsia="Arial Unicode MS" w:hAnsi="Calibri" w:cs="Calibri"/>
          <w:b/>
          <w:sz w:val="20"/>
          <w:lang w:eastAsia="en-US"/>
        </w:rPr>
        <w:t> </w:t>
      </w:r>
      <w:r w:rsidRPr="00F2312C">
        <w:rPr>
          <w:rFonts w:ascii="Marianne" w:eastAsia="Arial Unicode MS" w:hAnsi="Marianne" w:cs="Times New Roman"/>
          <w:b/>
          <w:sz w:val="20"/>
          <w:lang w:eastAsia="en-US"/>
        </w:rPr>
        <w:t xml:space="preserve">: </w:t>
      </w:r>
    </w:p>
    <w:p w14:paraId="29569B9C" w14:textId="77777777" w:rsidR="003B0B9D" w:rsidRPr="002675F6" w:rsidRDefault="003B0B9D" w:rsidP="00533B95">
      <w:pPr>
        <w:pStyle w:val="Corpsdetexte"/>
        <w:widowControl w:val="0"/>
        <w:numPr>
          <w:ilvl w:val="0"/>
          <w:numId w:val="6"/>
        </w:numPr>
        <w:spacing w:before="0" w:after="60" w:line="288" w:lineRule="auto"/>
        <w:ind w:left="714" w:hanging="357"/>
        <w:rPr>
          <w:rFonts w:ascii="Marianne" w:eastAsia="Arial Unicode MS" w:hAnsi="Marianne" w:cs="Times New Roman"/>
          <w:sz w:val="20"/>
          <w:lang w:eastAsia="en-US"/>
        </w:rPr>
      </w:pPr>
      <w:r w:rsidRPr="006E0EDE">
        <w:rPr>
          <w:rFonts w:ascii="Marianne" w:eastAsia="Arial Unicode MS" w:hAnsi="Marianne" w:cs="Times New Roman"/>
          <w:sz w:val="20"/>
          <w:lang w:eastAsia="en-US"/>
        </w:rPr>
        <w:t>Être immatriculé</w:t>
      </w:r>
      <w:r w:rsidR="00FA6B8B">
        <w:rPr>
          <w:rFonts w:ascii="Marianne" w:eastAsia="Arial Unicode MS" w:hAnsi="Marianne" w:cs="Times New Roman"/>
          <w:sz w:val="20"/>
          <w:lang w:eastAsia="en-US"/>
        </w:rPr>
        <w:t>s</w:t>
      </w:r>
      <w:r w:rsidRPr="006E0EDE">
        <w:rPr>
          <w:rFonts w:ascii="Marianne" w:eastAsia="Arial Unicode MS" w:hAnsi="Marianne" w:cs="Times New Roman"/>
          <w:sz w:val="20"/>
          <w:lang w:eastAsia="en-US"/>
        </w:rPr>
        <w:t xml:space="preserve"> au répertoire SIRENE de l’INSEE par un numéro SIRET actif au moment du dépôt de la demande </w:t>
      </w:r>
      <w:r w:rsidRPr="002675F6">
        <w:rPr>
          <w:rFonts w:ascii="Marianne" w:eastAsia="Arial Unicode MS" w:hAnsi="Marianne" w:cs="Times New Roman"/>
          <w:sz w:val="20"/>
          <w:lang w:eastAsia="en-US"/>
        </w:rPr>
        <w:t>d'aide et du paiement</w:t>
      </w:r>
      <w:r w:rsidRPr="002675F6">
        <w:rPr>
          <w:rFonts w:ascii="Calibri" w:eastAsia="Arial Unicode MS" w:hAnsi="Calibri" w:cs="Calibri"/>
          <w:sz w:val="20"/>
          <w:lang w:eastAsia="en-US"/>
        </w:rPr>
        <w:t> </w:t>
      </w:r>
      <w:r w:rsidRPr="002675F6">
        <w:rPr>
          <w:rFonts w:ascii="Marianne" w:eastAsia="Arial Unicode MS" w:hAnsi="Marianne" w:cs="Times New Roman"/>
          <w:sz w:val="20"/>
          <w:lang w:eastAsia="en-US"/>
        </w:rPr>
        <w:t>;</w:t>
      </w:r>
    </w:p>
    <w:p w14:paraId="7A9C8A42" w14:textId="770CC3F9" w:rsidR="003B0B9D" w:rsidRPr="006E0EDE" w:rsidRDefault="003B0B9D" w:rsidP="00533B95">
      <w:pPr>
        <w:pStyle w:val="Corpsdetexte"/>
        <w:widowControl w:val="0"/>
        <w:numPr>
          <w:ilvl w:val="0"/>
          <w:numId w:val="6"/>
        </w:numPr>
        <w:spacing w:before="0" w:after="60" w:line="288" w:lineRule="auto"/>
        <w:ind w:left="714" w:hanging="357"/>
        <w:rPr>
          <w:rFonts w:ascii="Marianne" w:eastAsia="Arial Unicode MS" w:hAnsi="Marianne" w:cs="Times New Roman"/>
          <w:sz w:val="20"/>
          <w:lang w:eastAsia="en-US"/>
        </w:rPr>
      </w:pPr>
      <w:r w:rsidRPr="002675F6">
        <w:rPr>
          <w:rFonts w:ascii="Marianne" w:eastAsia="Arial Unicode MS" w:hAnsi="Marianne" w:cs="Times New Roman"/>
          <w:sz w:val="20"/>
          <w:lang w:eastAsia="en-US"/>
        </w:rPr>
        <w:t xml:space="preserve">Avoir subi une perte d’EBE de l‘activité d’élevage de cheptel reproducteur de </w:t>
      </w:r>
      <w:r w:rsidR="000D6518" w:rsidRPr="002675F6">
        <w:rPr>
          <w:rFonts w:ascii="Marianne" w:eastAsia="Arial Unicode MS" w:hAnsi="Marianne" w:cs="Times New Roman"/>
          <w:sz w:val="20"/>
          <w:lang w:eastAsia="en-US"/>
        </w:rPr>
        <w:t xml:space="preserve">volailles </w:t>
      </w:r>
      <w:r w:rsidRPr="002675F6">
        <w:rPr>
          <w:rFonts w:ascii="Marianne" w:eastAsia="Arial Unicode MS" w:hAnsi="Marianne" w:cs="Times New Roman"/>
          <w:sz w:val="20"/>
          <w:lang w:eastAsia="en-US"/>
        </w:rPr>
        <w:t>supérieure à 20% sur la période du 1</w:t>
      </w:r>
      <w:r w:rsidRPr="00D43F6D">
        <w:rPr>
          <w:rFonts w:ascii="Marianne" w:eastAsia="Arial Unicode MS" w:hAnsi="Marianne" w:cs="Times New Roman"/>
          <w:sz w:val="20"/>
          <w:vertAlign w:val="superscript"/>
          <w:lang w:eastAsia="en-US"/>
        </w:rPr>
        <w:t>er</w:t>
      </w:r>
      <w:r w:rsidRPr="002675F6">
        <w:rPr>
          <w:rFonts w:ascii="Marianne" w:eastAsia="Arial Unicode MS" w:hAnsi="Marianne" w:cs="Times New Roman"/>
          <w:sz w:val="20"/>
          <w:lang w:eastAsia="en-US"/>
        </w:rPr>
        <w:t xml:space="preserve"> décembre </w:t>
      </w:r>
      <w:r w:rsidR="006E0EDE" w:rsidRPr="002675F6">
        <w:rPr>
          <w:rFonts w:ascii="Marianne" w:eastAsia="Arial Unicode MS" w:hAnsi="Marianne" w:cs="Times New Roman"/>
          <w:sz w:val="20"/>
          <w:lang w:eastAsia="en-US"/>
        </w:rPr>
        <w:t>2020</w:t>
      </w:r>
      <w:r w:rsidRPr="002675F6">
        <w:rPr>
          <w:rFonts w:ascii="Marianne" w:eastAsia="Arial Unicode MS" w:hAnsi="Marianne" w:cs="Times New Roman"/>
          <w:sz w:val="20"/>
          <w:lang w:eastAsia="en-US"/>
        </w:rPr>
        <w:t xml:space="preserve"> au </w:t>
      </w:r>
      <w:r w:rsidR="002675F6" w:rsidRPr="002675F6">
        <w:rPr>
          <w:rFonts w:ascii="Marianne" w:eastAsia="Arial Unicode MS" w:hAnsi="Marianne" w:cs="Times New Roman"/>
          <w:sz w:val="20"/>
          <w:lang w:eastAsia="en-US"/>
        </w:rPr>
        <w:t>31 mai</w:t>
      </w:r>
      <w:r w:rsidRPr="002675F6">
        <w:rPr>
          <w:rFonts w:ascii="Marianne" w:eastAsia="Arial Unicode MS" w:hAnsi="Marianne" w:cs="Times New Roman"/>
          <w:sz w:val="20"/>
          <w:lang w:eastAsia="en-US"/>
        </w:rPr>
        <w:t xml:space="preserve"> 20</w:t>
      </w:r>
      <w:r w:rsidR="006E0EDE" w:rsidRPr="002675F6">
        <w:rPr>
          <w:rFonts w:ascii="Marianne" w:eastAsia="Arial Unicode MS" w:hAnsi="Marianne" w:cs="Times New Roman"/>
          <w:sz w:val="20"/>
          <w:lang w:eastAsia="en-US"/>
        </w:rPr>
        <w:t>21</w:t>
      </w:r>
      <w:r w:rsidRPr="002675F6">
        <w:rPr>
          <w:rFonts w:ascii="Marianne" w:eastAsia="Arial Unicode MS" w:hAnsi="Marianne" w:cs="Times New Roman"/>
          <w:sz w:val="20"/>
          <w:lang w:eastAsia="en-US"/>
        </w:rPr>
        <w:t xml:space="preserve"> par rapport à la même période en N</w:t>
      </w:r>
      <w:r w:rsidR="00A860FF">
        <w:rPr>
          <w:rFonts w:ascii="Marianne" w:eastAsia="Arial Unicode MS" w:hAnsi="Marianne" w:cs="Times New Roman"/>
          <w:sz w:val="20"/>
          <w:lang w:eastAsia="en-US"/>
        </w:rPr>
        <w:noBreakHyphen/>
      </w:r>
      <w:r w:rsidRPr="002675F6">
        <w:rPr>
          <w:rFonts w:ascii="Marianne" w:eastAsia="Arial Unicode MS" w:hAnsi="Marianne" w:cs="Times New Roman"/>
          <w:sz w:val="20"/>
          <w:lang w:eastAsia="en-US"/>
        </w:rPr>
        <w:t xml:space="preserve">2. Cette période s’étend jusqu’au </w:t>
      </w:r>
      <w:r w:rsidR="002675F6" w:rsidRPr="002675F6">
        <w:rPr>
          <w:rFonts w:ascii="Marianne" w:eastAsia="Arial Unicode MS" w:hAnsi="Marianne" w:cs="Times New Roman"/>
          <w:sz w:val="20"/>
          <w:lang w:eastAsia="en-US"/>
        </w:rPr>
        <w:t>31 août</w:t>
      </w:r>
      <w:r w:rsidRPr="002675F6">
        <w:rPr>
          <w:rFonts w:ascii="Marianne" w:eastAsia="Arial Unicode MS" w:hAnsi="Marianne" w:cs="Times New Roman"/>
          <w:sz w:val="20"/>
          <w:lang w:eastAsia="en-US"/>
        </w:rPr>
        <w:t xml:space="preserve"> 20</w:t>
      </w:r>
      <w:r w:rsidR="006E0EDE" w:rsidRPr="002675F6">
        <w:rPr>
          <w:rFonts w:ascii="Marianne" w:eastAsia="Arial Unicode MS" w:hAnsi="Marianne" w:cs="Times New Roman"/>
          <w:sz w:val="20"/>
          <w:lang w:eastAsia="en-US"/>
        </w:rPr>
        <w:t xml:space="preserve">21 </w:t>
      </w:r>
      <w:r w:rsidRPr="002675F6">
        <w:rPr>
          <w:rFonts w:ascii="Marianne" w:eastAsia="Arial Unicode MS" w:hAnsi="Marianne" w:cs="Times New Roman"/>
          <w:sz w:val="20"/>
          <w:lang w:eastAsia="en-US"/>
        </w:rPr>
        <w:t xml:space="preserve">pour les éleveurs de cheptel reproducteur de </w:t>
      </w:r>
      <w:r w:rsidR="004224F6" w:rsidRPr="002675F6">
        <w:rPr>
          <w:rFonts w:ascii="Marianne" w:eastAsia="Arial Unicode MS" w:hAnsi="Marianne" w:cs="Times New Roman"/>
          <w:sz w:val="20"/>
          <w:lang w:eastAsia="en-US"/>
        </w:rPr>
        <w:t xml:space="preserve">volailles </w:t>
      </w:r>
      <w:r w:rsidRPr="002675F6">
        <w:rPr>
          <w:rFonts w:ascii="Marianne" w:eastAsia="Arial Unicode MS" w:hAnsi="Marianne" w:cs="Times New Roman"/>
          <w:sz w:val="20"/>
          <w:lang w:eastAsia="en-US"/>
        </w:rPr>
        <w:t xml:space="preserve">ayant dû abattre une partie du troupeau dont </w:t>
      </w:r>
      <w:r w:rsidR="00491567">
        <w:rPr>
          <w:rFonts w:ascii="Marianne" w:eastAsia="Arial Unicode MS" w:hAnsi="Marianne" w:cs="Times New Roman"/>
          <w:sz w:val="20"/>
          <w:lang w:eastAsia="en-US"/>
        </w:rPr>
        <w:t>i</w:t>
      </w:r>
      <w:r w:rsidRPr="002675F6">
        <w:rPr>
          <w:rFonts w:ascii="Marianne" w:eastAsia="Arial Unicode MS" w:hAnsi="Marianne" w:cs="Times New Roman"/>
          <w:sz w:val="20"/>
          <w:lang w:eastAsia="en-US"/>
        </w:rPr>
        <w:t>ls</w:t>
      </w:r>
      <w:r w:rsidRPr="006E0EDE">
        <w:rPr>
          <w:rFonts w:ascii="Marianne" w:eastAsia="Arial Unicode MS" w:hAnsi="Marianne" w:cs="Times New Roman"/>
          <w:sz w:val="20"/>
          <w:lang w:eastAsia="en-US"/>
        </w:rPr>
        <w:t xml:space="preserve"> sont propriétaires sur décision administrative. L’appréciation de ce taux de 20</w:t>
      </w:r>
      <w:r w:rsidRPr="006E0EDE">
        <w:rPr>
          <w:rFonts w:ascii="Calibri" w:eastAsia="Arial Unicode MS" w:hAnsi="Calibri" w:cs="Calibri"/>
          <w:sz w:val="20"/>
          <w:lang w:eastAsia="en-US"/>
        </w:rPr>
        <w:t> </w:t>
      </w:r>
      <w:r w:rsidRPr="006E0EDE">
        <w:rPr>
          <w:rFonts w:ascii="Marianne" w:eastAsia="Arial Unicode MS" w:hAnsi="Marianne" w:cs="Times New Roman"/>
          <w:sz w:val="20"/>
          <w:lang w:eastAsia="en-US"/>
        </w:rPr>
        <w:t>% pour v</w:t>
      </w:r>
      <w:r w:rsidRPr="006E0EDE">
        <w:rPr>
          <w:rFonts w:ascii="Marianne" w:eastAsia="Arial Unicode MS" w:hAnsi="Marianne" w:cs="Marianne"/>
          <w:sz w:val="20"/>
          <w:lang w:eastAsia="en-US"/>
        </w:rPr>
        <w:t>é</w:t>
      </w:r>
      <w:r w:rsidRPr="006E0EDE">
        <w:rPr>
          <w:rFonts w:ascii="Marianne" w:eastAsia="Arial Unicode MS" w:hAnsi="Marianne" w:cs="Times New Roman"/>
          <w:sz w:val="20"/>
          <w:lang w:eastAsia="en-US"/>
        </w:rPr>
        <w:t>rifier l</w:t>
      </w:r>
      <w:r w:rsidRPr="006E0EDE">
        <w:rPr>
          <w:rFonts w:ascii="Marianne" w:eastAsia="Arial Unicode MS" w:hAnsi="Marianne" w:cs="Marianne"/>
          <w:sz w:val="20"/>
          <w:lang w:eastAsia="en-US"/>
        </w:rPr>
        <w:t>’é</w:t>
      </w:r>
      <w:r w:rsidRPr="006E0EDE">
        <w:rPr>
          <w:rFonts w:ascii="Marianne" w:eastAsia="Arial Unicode MS" w:hAnsi="Marianne" w:cs="Times New Roman"/>
          <w:sz w:val="20"/>
          <w:lang w:eastAsia="en-US"/>
        </w:rPr>
        <w:t>ligibilit</w:t>
      </w:r>
      <w:r w:rsidRPr="006E0EDE">
        <w:rPr>
          <w:rFonts w:ascii="Marianne" w:eastAsia="Arial Unicode MS" w:hAnsi="Marianne" w:cs="Marianne"/>
          <w:sz w:val="20"/>
          <w:lang w:eastAsia="en-US"/>
        </w:rPr>
        <w:t>é</w:t>
      </w:r>
      <w:r w:rsidRPr="006E0EDE">
        <w:rPr>
          <w:rFonts w:ascii="Marianne" w:eastAsia="Arial Unicode MS" w:hAnsi="Marianne" w:cs="Times New Roman"/>
          <w:sz w:val="20"/>
          <w:lang w:eastAsia="en-US"/>
        </w:rPr>
        <w:t xml:space="preserve"> de l</w:t>
      </w:r>
      <w:r w:rsidRPr="006E0EDE">
        <w:rPr>
          <w:rFonts w:ascii="Marianne" w:eastAsia="Arial Unicode MS" w:hAnsi="Marianne" w:cs="Marianne"/>
          <w:sz w:val="20"/>
          <w:lang w:eastAsia="en-US"/>
        </w:rPr>
        <w:t>’</w:t>
      </w:r>
      <w:r w:rsidRPr="006E0EDE">
        <w:rPr>
          <w:rFonts w:ascii="Marianne" w:eastAsia="Arial Unicode MS" w:hAnsi="Marianne" w:cs="Times New Roman"/>
          <w:sz w:val="20"/>
          <w:lang w:eastAsia="en-US"/>
        </w:rPr>
        <w:t>op</w:t>
      </w:r>
      <w:r w:rsidRPr="006E0EDE">
        <w:rPr>
          <w:rFonts w:ascii="Marianne" w:eastAsia="Arial Unicode MS" w:hAnsi="Marianne" w:cs="Marianne"/>
          <w:sz w:val="20"/>
          <w:lang w:eastAsia="en-US"/>
        </w:rPr>
        <w:t>é</w:t>
      </w:r>
      <w:r w:rsidRPr="006E0EDE">
        <w:rPr>
          <w:rFonts w:ascii="Marianne" w:eastAsia="Arial Unicode MS" w:hAnsi="Marianne" w:cs="Times New Roman"/>
          <w:sz w:val="20"/>
          <w:lang w:eastAsia="en-US"/>
        </w:rPr>
        <w:t>rateur se fond</w:t>
      </w:r>
      <w:r w:rsidR="00FA6B8B">
        <w:rPr>
          <w:rFonts w:ascii="Marianne" w:eastAsia="Arial Unicode MS" w:hAnsi="Marianne" w:cs="Times New Roman"/>
          <w:sz w:val="20"/>
          <w:lang w:eastAsia="en-US"/>
        </w:rPr>
        <w:t>e</w:t>
      </w:r>
      <w:r w:rsidRPr="006E0EDE">
        <w:rPr>
          <w:rFonts w:ascii="Marianne" w:eastAsia="Arial Unicode MS" w:hAnsi="Marianne" w:cs="Times New Roman"/>
          <w:sz w:val="20"/>
          <w:lang w:eastAsia="en-US"/>
        </w:rPr>
        <w:t xml:space="preserve"> sur la perte d</w:t>
      </w:r>
      <w:r w:rsidRPr="006E0EDE">
        <w:rPr>
          <w:rFonts w:ascii="Marianne" w:eastAsia="Arial Unicode MS" w:hAnsi="Marianne" w:cs="Marianne"/>
          <w:sz w:val="20"/>
          <w:lang w:eastAsia="en-US"/>
        </w:rPr>
        <w:t>’</w:t>
      </w:r>
      <w:r w:rsidRPr="006E0EDE">
        <w:rPr>
          <w:rFonts w:ascii="Marianne" w:eastAsia="Arial Unicode MS" w:hAnsi="Marianne" w:cs="Times New Roman"/>
          <w:sz w:val="20"/>
          <w:lang w:eastAsia="en-US"/>
        </w:rPr>
        <w:t>EBE sans inclure le montant de l</w:t>
      </w:r>
      <w:r w:rsidRPr="006E0EDE">
        <w:rPr>
          <w:rFonts w:ascii="Marianne" w:eastAsia="Arial Unicode MS" w:hAnsi="Marianne" w:cs="Marianne"/>
          <w:sz w:val="20"/>
          <w:lang w:eastAsia="en-US"/>
        </w:rPr>
        <w:t>’</w:t>
      </w:r>
      <w:r w:rsidRPr="006E0EDE">
        <w:rPr>
          <w:rFonts w:ascii="Marianne" w:eastAsia="Arial Unicode MS" w:hAnsi="Marianne" w:cs="Times New Roman"/>
          <w:sz w:val="20"/>
          <w:lang w:eastAsia="en-US"/>
        </w:rPr>
        <w:t xml:space="preserve">indemnisation </w:t>
      </w:r>
      <w:r w:rsidR="00702823">
        <w:rPr>
          <w:rFonts w:ascii="Marianne" w:eastAsia="Arial Unicode MS" w:hAnsi="Marianne" w:cs="Times New Roman"/>
          <w:sz w:val="20"/>
          <w:lang w:eastAsia="en-US"/>
        </w:rPr>
        <w:t xml:space="preserve">sanitaire </w:t>
      </w:r>
      <w:r w:rsidRPr="006E0EDE">
        <w:rPr>
          <w:rFonts w:ascii="Marianne" w:eastAsia="Arial Unicode MS" w:hAnsi="Marianne" w:cs="Times New Roman"/>
          <w:sz w:val="20"/>
          <w:lang w:eastAsia="en-US"/>
        </w:rPr>
        <w:t>vers</w:t>
      </w:r>
      <w:r w:rsidRPr="006E0EDE">
        <w:rPr>
          <w:rFonts w:ascii="Marianne" w:eastAsia="Arial Unicode MS" w:hAnsi="Marianne" w:cs="Marianne"/>
          <w:sz w:val="20"/>
          <w:lang w:eastAsia="en-US"/>
        </w:rPr>
        <w:t>é</w:t>
      </w:r>
      <w:r w:rsidRPr="006E0EDE">
        <w:rPr>
          <w:rFonts w:ascii="Marianne" w:eastAsia="Arial Unicode MS" w:hAnsi="Marianne" w:cs="Times New Roman"/>
          <w:sz w:val="20"/>
          <w:lang w:eastAsia="en-US"/>
        </w:rPr>
        <w:t xml:space="preserve">e ou devant </w:t>
      </w:r>
      <w:r w:rsidRPr="006E0EDE">
        <w:rPr>
          <w:rFonts w:ascii="Marianne" w:eastAsia="Arial Unicode MS" w:hAnsi="Marianne" w:cs="Marianne"/>
          <w:sz w:val="20"/>
          <w:lang w:eastAsia="en-US"/>
        </w:rPr>
        <w:t>ê</w:t>
      </w:r>
      <w:r w:rsidRPr="006E0EDE">
        <w:rPr>
          <w:rFonts w:ascii="Marianne" w:eastAsia="Arial Unicode MS" w:hAnsi="Marianne" w:cs="Times New Roman"/>
          <w:sz w:val="20"/>
          <w:lang w:eastAsia="en-US"/>
        </w:rPr>
        <w:t>tre versée par la DGA</w:t>
      </w:r>
      <w:r w:rsidR="00176DA3">
        <w:rPr>
          <w:rFonts w:ascii="Marianne" w:eastAsia="Arial Unicode MS" w:hAnsi="Marianne" w:cs="Times New Roman"/>
          <w:sz w:val="20"/>
          <w:lang w:eastAsia="en-US"/>
        </w:rPr>
        <w:t>L</w:t>
      </w:r>
      <w:r w:rsidRPr="006E0EDE">
        <w:rPr>
          <w:rFonts w:ascii="Marianne" w:eastAsia="Arial Unicode MS" w:hAnsi="Marianne" w:cs="Times New Roman"/>
          <w:sz w:val="20"/>
          <w:lang w:eastAsia="en-US"/>
        </w:rPr>
        <w:t xml:space="preserve"> en lien avec l’influenza aviaire. Cette perte est certifiée par un commissaire aux comptes, un expert-comptable ou un centre de gestion agréé.</w:t>
      </w:r>
    </w:p>
    <w:p w14:paraId="6270F6F7" w14:textId="77777777" w:rsidR="003B0B9D" w:rsidRPr="006E0EDE" w:rsidRDefault="003B0B9D" w:rsidP="003B0B9D">
      <w:pPr>
        <w:pStyle w:val="Corpsdetexte"/>
        <w:spacing w:after="140"/>
        <w:rPr>
          <w:rFonts w:ascii="Marianne" w:eastAsia="Arial Unicode MS" w:hAnsi="Marianne" w:cs="Times New Roman"/>
          <w:sz w:val="20"/>
          <w:lang w:eastAsia="en-US"/>
        </w:rPr>
      </w:pPr>
    </w:p>
    <w:p w14:paraId="22BF5EA3" w14:textId="77777777" w:rsidR="003B0B9D" w:rsidRPr="006E0EDE" w:rsidRDefault="003B0B9D" w:rsidP="003B0B9D">
      <w:pPr>
        <w:pStyle w:val="Corpsdetexte"/>
        <w:spacing w:after="140"/>
        <w:rPr>
          <w:rFonts w:ascii="Marianne" w:eastAsia="Arial Unicode MS" w:hAnsi="Marianne" w:cs="Times New Roman"/>
          <w:sz w:val="20"/>
          <w:lang w:eastAsia="en-US"/>
        </w:rPr>
      </w:pPr>
      <w:r w:rsidRPr="006E0EDE">
        <w:rPr>
          <w:rFonts w:ascii="Marianne" w:eastAsia="Arial Unicode MS" w:hAnsi="Marianne" w:cs="Times New Roman"/>
          <w:sz w:val="20"/>
          <w:lang w:eastAsia="en-US"/>
        </w:rPr>
        <w:t>Ne sont pas éligibles à la mesure</w:t>
      </w:r>
      <w:r w:rsidRPr="006E0EDE">
        <w:rPr>
          <w:rFonts w:ascii="Calibri" w:eastAsia="Arial Unicode MS" w:hAnsi="Calibri" w:cs="Calibri"/>
          <w:sz w:val="20"/>
          <w:lang w:eastAsia="en-US"/>
        </w:rPr>
        <w:t> </w:t>
      </w:r>
      <w:r w:rsidRPr="006E0EDE">
        <w:rPr>
          <w:rFonts w:ascii="Marianne" w:eastAsia="Arial Unicode MS" w:hAnsi="Marianne" w:cs="Times New Roman"/>
          <w:sz w:val="20"/>
          <w:lang w:eastAsia="en-US"/>
        </w:rPr>
        <w:t>:</w:t>
      </w:r>
    </w:p>
    <w:p w14:paraId="229E6530" w14:textId="5A50F5DF" w:rsidR="003B0B9D" w:rsidRPr="006E0EDE" w:rsidRDefault="003B0B9D" w:rsidP="00533B95">
      <w:pPr>
        <w:pStyle w:val="Titre30"/>
        <w:keepNext/>
        <w:numPr>
          <w:ilvl w:val="0"/>
          <w:numId w:val="6"/>
        </w:numPr>
        <w:spacing w:after="60" w:line="288" w:lineRule="auto"/>
        <w:ind w:left="714" w:hanging="357"/>
        <w:jc w:val="both"/>
        <w:rPr>
          <w:rFonts w:ascii="Marianne" w:eastAsia="Arial Unicode MS" w:hAnsi="Marianne"/>
          <w:sz w:val="20"/>
          <w:lang w:eastAsia="en-US"/>
        </w:rPr>
      </w:pPr>
      <w:r w:rsidRPr="006E0EDE">
        <w:rPr>
          <w:rFonts w:ascii="Marianne" w:eastAsia="Arial Unicode MS" w:hAnsi="Marianne"/>
          <w:sz w:val="20"/>
          <w:lang w:eastAsia="en-US"/>
        </w:rPr>
        <w:t xml:space="preserve">Les élevages intégrés sous contrat avec une entreprise d’accouvage dont les pertes sont supportées par </w:t>
      </w:r>
      <w:r w:rsidR="00FA6B8B">
        <w:rPr>
          <w:rFonts w:ascii="Marianne" w:eastAsia="Arial Unicode MS" w:hAnsi="Marianne"/>
          <w:sz w:val="20"/>
          <w:lang w:eastAsia="en-US"/>
        </w:rPr>
        <w:t>cette dernière</w:t>
      </w:r>
      <w:r w:rsidRPr="006E0EDE">
        <w:rPr>
          <w:rFonts w:ascii="Marianne" w:eastAsia="Arial Unicode MS" w:hAnsi="Marianne"/>
          <w:sz w:val="20"/>
          <w:lang w:eastAsia="en-US"/>
        </w:rPr>
        <w:t xml:space="preserve">. </w:t>
      </w:r>
    </w:p>
    <w:p w14:paraId="319CB157" w14:textId="42758AE7" w:rsidR="00856E46" w:rsidRPr="00451827" w:rsidRDefault="00176DA3" w:rsidP="00533B95">
      <w:pPr>
        <w:pStyle w:val="Paragraphedeliste"/>
        <w:numPr>
          <w:ilvl w:val="0"/>
          <w:numId w:val="9"/>
        </w:numPr>
        <w:rPr>
          <w:rFonts w:ascii="Marianne" w:hAnsi="Marianne"/>
        </w:rPr>
      </w:pPr>
      <w:r w:rsidRPr="00451827">
        <w:rPr>
          <w:rFonts w:ascii="Marianne" w:hAnsi="Marianne"/>
        </w:rPr>
        <w:t>Les</w:t>
      </w:r>
      <w:r w:rsidR="003B0B9D" w:rsidRPr="00451827">
        <w:rPr>
          <w:rFonts w:ascii="Marianne" w:hAnsi="Marianne"/>
        </w:rPr>
        <w:t xml:space="preserve"> entreprises en difficulté au sens du point (35) 15 des Lignes Directrices Agricoles et Forestières (LDAF), notamment les entreprises en procédure collective</w:t>
      </w:r>
      <w:r w:rsidR="00702823">
        <w:rPr>
          <w:rFonts w:ascii="Marianne" w:hAnsi="Marianne"/>
        </w:rPr>
        <w:t>,</w:t>
      </w:r>
      <w:r w:rsidR="003B0B9D" w:rsidRPr="00451827">
        <w:rPr>
          <w:rFonts w:ascii="Marianne" w:hAnsi="Marianne"/>
        </w:rPr>
        <w:t xml:space="preserve"> que celle-ci soit connue au moment du dépôt du dossier ou qu'elle intervienne après celui-ci (lors des phases d’instruction et de contrôles administratifs), à l’exception de celles dont les difficultés financières sont causées par l’épizootie d’influenza aviaire conformément au point (26) des LDAF</w:t>
      </w:r>
      <w:r w:rsidR="00856E46" w:rsidRPr="00451827">
        <w:rPr>
          <w:rFonts w:ascii="Marianne" w:hAnsi="Marianne"/>
        </w:rPr>
        <w:t>.</w:t>
      </w:r>
    </w:p>
    <w:p w14:paraId="634C1458" w14:textId="77777777" w:rsidR="009C0DF5" w:rsidRPr="00E1351E" w:rsidRDefault="009C0DF5" w:rsidP="009C0DF5">
      <w:pPr>
        <w:spacing w:before="120"/>
        <w:jc w:val="both"/>
        <w:rPr>
          <w:rFonts w:ascii="Marianne" w:hAnsi="Marianne"/>
          <w:sz w:val="20"/>
          <w:szCs w:val="20"/>
        </w:rPr>
      </w:pPr>
      <w:r w:rsidRPr="00E1351E">
        <w:rPr>
          <w:rFonts w:ascii="Marianne" w:hAnsi="Marianne"/>
          <w:sz w:val="20"/>
          <w:szCs w:val="20"/>
        </w:rPr>
        <w:t>Par dérogation à ce qui précède, l'aide peut être octroyée à des entreprises en difficulté à condition qu'elles se trouvent dans l'une des deux situations suivantes :</w:t>
      </w:r>
    </w:p>
    <w:p w14:paraId="78B56794" w14:textId="77777777" w:rsidR="009C0DF5" w:rsidRPr="00E1351E" w:rsidRDefault="009C0DF5" w:rsidP="009C0DF5">
      <w:pPr>
        <w:spacing w:before="120"/>
        <w:jc w:val="both"/>
        <w:rPr>
          <w:rFonts w:ascii="Marianne" w:hAnsi="Marianne"/>
          <w:sz w:val="20"/>
          <w:szCs w:val="20"/>
        </w:rPr>
      </w:pPr>
      <w:r w:rsidRPr="00E1351E">
        <w:rPr>
          <w:rFonts w:ascii="Marianne" w:hAnsi="Marianne"/>
          <w:sz w:val="20"/>
          <w:szCs w:val="20"/>
        </w:rPr>
        <w:t xml:space="preserve">     - les difficultés financières de l'entreprise ont été causées par la maladie animale ; </w:t>
      </w:r>
    </w:p>
    <w:p w14:paraId="6253A362" w14:textId="77777777" w:rsidR="009C0DF5" w:rsidRPr="00E1351E" w:rsidRDefault="009C0DF5" w:rsidP="009C0DF5">
      <w:pPr>
        <w:spacing w:before="120"/>
        <w:jc w:val="both"/>
        <w:rPr>
          <w:rFonts w:ascii="Marianne" w:hAnsi="Marianne"/>
          <w:sz w:val="20"/>
          <w:szCs w:val="20"/>
        </w:rPr>
      </w:pPr>
      <w:r w:rsidRPr="00E1351E">
        <w:rPr>
          <w:rFonts w:ascii="Marianne" w:hAnsi="Marianne"/>
          <w:sz w:val="20"/>
          <w:szCs w:val="20"/>
        </w:rPr>
        <w:t xml:space="preserve">     - l'entreprise n'était pas en difficulté au 31 décembre 2019, mais elle l'est devenue au cours de la période comprise entre le 1</w:t>
      </w:r>
      <w:r w:rsidRPr="00D43F6D">
        <w:rPr>
          <w:rFonts w:ascii="Marianne" w:hAnsi="Marianne"/>
          <w:sz w:val="20"/>
          <w:szCs w:val="20"/>
          <w:vertAlign w:val="superscript"/>
        </w:rPr>
        <w:t>er</w:t>
      </w:r>
      <w:r w:rsidRPr="00E1351E">
        <w:rPr>
          <w:rFonts w:ascii="Marianne" w:hAnsi="Marianne"/>
          <w:sz w:val="20"/>
          <w:szCs w:val="20"/>
        </w:rPr>
        <w:t xml:space="preserve"> janvier 2020 et le 30 juin 2021, indépendamment de </w:t>
      </w:r>
      <w:r w:rsidR="004D1EE3">
        <w:rPr>
          <w:rFonts w:ascii="Marianne" w:hAnsi="Marianne"/>
          <w:sz w:val="20"/>
          <w:szCs w:val="20"/>
        </w:rPr>
        <w:t>la maladie animale</w:t>
      </w:r>
      <w:r w:rsidRPr="00E1351E">
        <w:rPr>
          <w:rFonts w:ascii="Marianne" w:hAnsi="Marianne"/>
          <w:sz w:val="20"/>
          <w:szCs w:val="20"/>
        </w:rPr>
        <w:t>.</w:t>
      </w:r>
    </w:p>
    <w:p w14:paraId="3DAFC1F1" w14:textId="77777777" w:rsidR="00A4661E" w:rsidRPr="006E0EDE" w:rsidRDefault="00A4661E" w:rsidP="003B0B9D">
      <w:pPr>
        <w:spacing w:before="120"/>
        <w:jc w:val="both"/>
        <w:rPr>
          <w:rFonts w:ascii="Marianne" w:hAnsi="Marianne"/>
          <w:sz w:val="20"/>
          <w:szCs w:val="20"/>
        </w:rPr>
      </w:pPr>
    </w:p>
    <w:p w14:paraId="1AAFFE24" w14:textId="77777777" w:rsidR="00A4661E" w:rsidRDefault="004B68E1" w:rsidP="00533B95">
      <w:pPr>
        <w:pStyle w:val="Titre2"/>
        <w:numPr>
          <w:ilvl w:val="1"/>
          <w:numId w:val="1"/>
        </w:numPr>
        <w:ind w:left="714" w:hanging="357"/>
        <w:rPr>
          <w:rFonts w:ascii="Marianne" w:hAnsi="Marianne"/>
          <w:sz w:val="20"/>
        </w:rPr>
      </w:pPr>
      <w:bookmarkStart w:id="6" w:name="_Toc60746419"/>
      <w:bookmarkStart w:id="7" w:name="_Toc82780858"/>
      <w:bookmarkEnd w:id="6"/>
      <w:r>
        <w:rPr>
          <w:rFonts w:ascii="Marianne" w:hAnsi="Marianne"/>
        </w:rPr>
        <w:t>Détermination du montant de l’aide</w:t>
      </w:r>
      <w:bookmarkEnd w:id="7"/>
    </w:p>
    <w:p w14:paraId="6CB55868" w14:textId="77777777" w:rsidR="00576C17" w:rsidRDefault="00576C17" w:rsidP="00533B95">
      <w:pPr>
        <w:pStyle w:val="Titre2"/>
        <w:numPr>
          <w:ilvl w:val="2"/>
          <w:numId w:val="1"/>
        </w:numPr>
        <w:rPr>
          <w:rFonts w:ascii="Marianne" w:hAnsi="Marianne"/>
          <w:sz w:val="20"/>
        </w:rPr>
      </w:pPr>
      <w:bookmarkStart w:id="8" w:name="_Toc60746421"/>
      <w:bookmarkStart w:id="9" w:name="_Toc82780859"/>
      <w:bookmarkEnd w:id="8"/>
      <w:r w:rsidRPr="00576C17">
        <w:rPr>
          <w:rFonts w:ascii="Marianne" w:hAnsi="Marianne"/>
          <w:sz w:val="20"/>
        </w:rPr>
        <w:t>BAISSE DE L’EBE</w:t>
      </w:r>
      <w:bookmarkEnd w:id="9"/>
    </w:p>
    <w:p w14:paraId="040D89DE" w14:textId="77777777" w:rsidR="00F2312C" w:rsidRPr="00F2312C" w:rsidRDefault="00F2312C" w:rsidP="00F2312C">
      <w:pPr>
        <w:rPr>
          <w:lang w:eastAsia="zh-CN"/>
        </w:rPr>
      </w:pPr>
    </w:p>
    <w:p w14:paraId="166EB556" w14:textId="6EF5452D" w:rsidR="00576C17" w:rsidRPr="002675F6" w:rsidRDefault="00576C17" w:rsidP="00F2312C">
      <w:pPr>
        <w:spacing w:after="60"/>
        <w:jc w:val="both"/>
        <w:rPr>
          <w:rFonts w:ascii="Marianne" w:hAnsi="Marianne"/>
          <w:sz w:val="20"/>
          <w:szCs w:val="20"/>
        </w:rPr>
      </w:pPr>
      <w:r w:rsidRPr="002675F6">
        <w:rPr>
          <w:rFonts w:ascii="Marianne" w:hAnsi="Marianne"/>
          <w:sz w:val="20"/>
          <w:szCs w:val="20"/>
        </w:rPr>
        <w:t>L’aide est calculée sur la base de la baisse de l’EBE sur la période du 1</w:t>
      </w:r>
      <w:r w:rsidRPr="00D43F6D">
        <w:rPr>
          <w:rFonts w:ascii="Marianne" w:hAnsi="Marianne"/>
          <w:sz w:val="20"/>
          <w:szCs w:val="20"/>
          <w:vertAlign w:val="superscript"/>
        </w:rPr>
        <w:t>er</w:t>
      </w:r>
      <w:r w:rsidRPr="002675F6">
        <w:rPr>
          <w:rFonts w:ascii="Marianne" w:hAnsi="Marianne"/>
          <w:sz w:val="20"/>
          <w:szCs w:val="20"/>
        </w:rPr>
        <w:t xml:space="preserve"> décembre 2020 au </w:t>
      </w:r>
      <w:r w:rsidR="002675F6" w:rsidRPr="002675F6">
        <w:rPr>
          <w:rFonts w:ascii="Marianne" w:hAnsi="Marianne"/>
          <w:sz w:val="20"/>
          <w:szCs w:val="20"/>
        </w:rPr>
        <w:t>31 mai</w:t>
      </w:r>
      <w:r w:rsidRPr="002675F6">
        <w:rPr>
          <w:rFonts w:ascii="Marianne" w:hAnsi="Marianne"/>
          <w:sz w:val="20"/>
          <w:szCs w:val="20"/>
        </w:rPr>
        <w:t xml:space="preserve"> 2021 par rapport à la même période en N-2. Cette période s’étend jusqu’au </w:t>
      </w:r>
      <w:r w:rsidR="002675F6" w:rsidRPr="002675F6">
        <w:rPr>
          <w:rFonts w:ascii="Marianne" w:hAnsi="Marianne"/>
          <w:sz w:val="20"/>
          <w:szCs w:val="20"/>
        </w:rPr>
        <w:t>31 août</w:t>
      </w:r>
      <w:r w:rsidRPr="002675F6">
        <w:rPr>
          <w:rFonts w:ascii="Marianne" w:hAnsi="Marianne"/>
          <w:sz w:val="20"/>
          <w:szCs w:val="20"/>
        </w:rPr>
        <w:t xml:space="preserve"> 2021 pour les demandeurs ayant dû abattre une partie du troupeau cheptel reproducteur dont ils sont propriétaires, sur décision administrative. </w:t>
      </w:r>
    </w:p>
    <w:p w14:paraId="302F53BF" w14:textId="77777777" w:rsidR="00576C17" w:rsidRPr="002675F6" w:rsidRDefault="00576C17" w:rsidP="00F2312C">
      <w:pPr>
        <w:spacing w:after="60"/>
        <w:jc w:val="both"/>
        <w:rPr>
          <w:rFonts w:ascii="Marianne" w:hAnsi="Marianne"/>
          <w:sz w:val="20"/>
          <w:szCs w:val="20"/>
        </w:rPr>
      </w:pPr>
      <w:r w:rsidRPr="002675F6">
        <w:rPr>
          <w:rFonts w:ascii="Marianne" w:hAnsi="Marianne"/>
          <w:sz w:val="20"/>
          <w:szCs w:val="20"/>
        </w:rPr>
        <w:t xml:space="preserve">Pour les entreprises de sélection et/ou accouvage, l’EBE à prendre en compte est l’EBE de l’activité sélection et/ou accouvage. </w:t>
      </w:r>
    </w:p>
    <w:p w14:paraId="22ACA65F" w14:textId="77777777" w:rsidR="00576C17" w:rsidRPr="00F2312C" w:rsidRDefault="00576C17" w:rsidP="00F2312C">
      <w:pPr>
        <w:spacing w:after="60"/>
        <w:jc w:val="both"/>
        <w:rPr>
          <w:rFonts w:ascii="Marianne" w:hAnsi="Marianne"/>
          <w:sz w:val="20"/>
          <w:szCs w:val="20"/>
        </w:rPr>
      </w:pPr>
      <w:r w:rsidRPr="002675F6">
        <w:rPr>
          <w:rFonts w:ascii="Marianne" w:hAnsi="Marianne"/>
          <w:sz w:val="20"/>
          <w:szCs w:val="20"/>
        </w:rPr>
        <w:t xml:space="preserve">Pour les éleveurs de cheptel reproducteur de </w:t>
      </w:r>
      <w:r w:rsidR="004224F6" w:rsidRPr="002675F6">
        <w:rPr>
          <w:rFonts w:ascii="Marianne" w:hAnsi="Marianne"/>
          <w:sz w:val="20"/>
          <w:szCs w:val="20"/>
        </w:rPr>
        <w:t>volailles</w:t>
      </w:r>
      <w:r w:rsidRPr="002675F6">
        <w:rPr>
          <w:rFonts w:ascii="Marianne" w:hAnsi="Marianne"/>
          <w:sz w:val="20"/>
          <w:szCs w:val="20"/>
        </w:rPr>
        <w:t>, l’EBE à prendre en compte est l’EBE de l’activité d’élevage de cheptel</w:t>
      </w:r>
      <w:r w:rsidRPr="00F2312C">
        <w:rPr>
          <w:rFonts w:ascii="Marianne" w:hAnsi="Marianne"/>
          <w:sz w:val="20"/>
          <w:szCs w:val="20"/>
        </w:rPr>
        <w:t xml:space="preserve"> reproducteur de </w:t>
      </w:r>
      <w:r w:rsidR="004224F6">
        <w:rPr>
          <w:rFonts w:ascii="Marianne" w:hAnsi="Marianne"/>
          <w:sz w:val="20"/>
          <w:szCs w:val="20"/>
        </w:rPr>
        <w:t>volailles</w:t>
      </w:r>
      <w:r w:rsidRPr="00F2312C">
        <w:rPr>
          <w:rFonts w:ascii="Marianne" w:hAnsi="Marianne"/>
          <w:sz w:val="20"/>
          <w:szCs w:val="20"/>
        </w:rPr>
        <w:t xml:space="preserve">. </w:t>
      </w:r>
    </w:p>
    <w:p w14:paraId="54775823" w14:textId="77777777" w:rsidR="00576C17" w:rsidRPr="00F2312C" w:rsidRDefault="00576C17" w:rsidP="00F2312C">
      <w:pPr>
        <w:pStyle w:val="Corpsdetexte"/>
        <w:spacing w:after="140"/>
        <w:rPr>
          <w:rFonts w:ascii="Marianne" w:eastAsia="Arial Unicode MS" w:hAnsi="Marianne" w:cs="Times New Roman"/>
          <w:sz w:val="20"/>
          <w:lang w:eastAsia="en-US"/>
        </w:rPr>
      </w:pPr>
    </w:p>
    <w:p w14:paraId="017D1774" w14:textId="64C502AB" w:rsidR="00576C17" w:rsidRPr="00F2312C" w:rsidRDefault="00576C17" w:rsidP="00F2312C">
      <w:pPr>
        <w:spacing w:after="60"/>
        <w:jc w:val="both"/>
        <w:rPr>
          <w:rFonts w:ascii="Marianne" w:hAnsi="Marianne"/>
          <w:sz w:val="20"/>
          <w:szCs w:val="20"/>
        </w:rPr>
      </w:pPr>
      <w:r w:rsidRPr="00F2312C">
        <w:rPr>
          <w:rFonts w:ascii="Marianne" w:hAnsi="Marianne"/>
          <w:sz w:val="20"/>
          <w:szCs w:val="20"/>
        </w:rPr>
        <w:t xml:space="preserve">La baisse de l’EBE se calcule selon la méthode précisée </w:t>
      </w:r>
      <w:r w:rsidR="00F2312C" w:rsidRPr="00F2312C">
        <w:rPr>
          <w:rFonts w:ascii="Marianne" w:hAnsi="Marianne"/>
          <w:sz w:val="20"/>
          <w:szCs w:val="20"/>
        </w:rPr>
        <w:t xml:space="preserve">en annexe </w:t>
      </w:r>
      <w:r w:rsidR="009E165B">
        <w:rPr>
          <w:rFonts w:ascii="Marianne" w:hAnsi="Marianne"/>
          <w:sz w:val="20"/>
          <w:szCs w:val="20"/>
        </w:rPr>
        <w:t>3</w:t>
      </w:r>
      <w:r w:rsidR="009E165B" w:rsidRPr="00F2312C">
        <w:rPr>
          <w:rFonts w:ascii="Marianne" w:hAnsi="Marianne"/>
          <w:sz w:val="20"/>
          <w:szCs w:val="20"/>
        </w:rPr>
        <w:t xml:space="preserve"> </w:t>
      </w:r>
      <w:r w:rsidR="00F2312C" w:rsidRPr="00F2312C">
        <w:rPr>
          <w:rFonts w:ascii="Marianne" w:hAnsi="Marianne"/>
          <w:sz w:val="20"/>
          <w:szCs w:val="20"/>
        </w:rPr>
        <w:t>de la présente décision</w:t>
      </w:r>
      <w:r w:rsidR="00D25BDA">
        <w:rPr>
          <w:rFonts w:ascii="Marianne" w:hAnsi="Marianne"/>
          <w:sz w:val="20"/>
          <w:szCs w:val="20"/>
        </w:rPr>
        <w:t xml:space="preserve">, sans inclure le montant de l’indemnisation </w:t>
      </w:r>
      <w:r w:rsidR="00702823">
        <w:rPr>
          <w:rFonts w:ascii="Marianne" w:hAnsi="Marianne"/>
          <w:sz w:val="20"/>
          <w:szCs w:val="20"/>
        </w:rPr>
        <w:t xml:space="preserve">sanitaire </w:t>
      </w:r>
      <w:r w:rsidR="00D25BDA">
        <w:rPr>
          <w:rFonts w:ascii="Marianne" w:hAnsi="Marianne"/>
          <w:sz w:val="20"/>
          <w:szCs w:val="20"/>
        </w:rPr>
        <w:t>versée ou devant être versée par la DGAL en lien avec l’influenza aviaire</w:t>
      </w:r>
      <w:r w:rsidR="00F2312C" w:rsidRPr="00F2312C">
        <w:rPr>
          <w:rFonts w:ascii="Marianne" w:hAnsi="Marianne"/>
          <w:sz w:val="20"/>
          <w:szCs w:val="20"/>
        </w:rPr>
        <w:t>.</w:t>
      </w:r>
    </w:p>
    <w:p w14:paraId="36F95D5C" w14:textId="77777777" w:rsidR="00576C17" w:rsidRDefault="00576C17" w:rsidP="00F2312C">
      <w:pPr>
        <w:spacing w:after="60"/>
        <w:jc w:val="both"/>
        <w:rPr>
          <w:rFonts w:ascii="Arial" w:hAnsi="Arial" w:cs="Arial"/>
          <w:b/>
          <w:sz w:val="20"/>
          <w:szCs w:val="20"/>
        </w:rPr>
      </w:pPr>
    </w:p>
    <w:p w14:paraId="177F7050" w14:textId="0E385829" w:rsidR="00576C17" w:rsidRDefault="00576C17" w:rsidP="00F2312C">
      <w:pPr>
        <w:spacing w:after="60"/>
        <w:jc w:val="both"/>
        <w:rPr>
          <w:rFonts w:ascii="Marianne" w:hAnsi="Marianne"/>
          <w:sz w:val="20"/>
          <w:szCs w:val="20"/>
        </w:rPr>
      </w:pPr>
      <w:r w:rsidRPr="00F2312C">
        <w:rPr>
          <w:rFonts w:ascii="Marianne" w:hAnsi="Marianne"/>
          <w:sz w:val="20"/>
          <w:szCs w:val="20"/>
        </w:rPr>
        <w:t>Le montant de l’aide d</w:t>
      </w:r>
      <w:r w:rsidR="00A53181">
        <w:rPr>
          <w:rFonts w:ascii="Marianne" w:hAnsi="Marianne"/>
          <w:sz w:val="20"/>
          <w:szCs w:val="20"/>
        </w:rPr>
        <w:t>oit</w:t>
      </w:r>
      <w:r w:rsidRPr="00F2312C">
        <w:rPr>
          <w:rFonts w:ascii="Marianne" w:hAnsi="Marianne"/>
          <w:sz w:val="20"/>
          <w:szCs w:val="20"/>
        </w:rPr>
        <w:t xml:space="preserve"> déduire l’éventuelle indemnisation de la DGA</w:t>
      </w:r>
      <w:r w:rsidR="00F2312C" w:rsidRPr="00F2312C">
        <w:rPr>
          <w:rFonts w:ascii="Marianne" w:hAnsi="Marianne"/>
          <w:sz w:val="20"/>
          <w:szCs w:val="20"/>
        </w:rPr>
        <w:t>L</w:t>
      </w:r>
      <w:r w:rsidR="00D25BDA">
        <w:rPr>
          <w:rFonts w:ascii="Marianne" w:hAnsi="Marianne"/>
          <w:sz w:val="20"/>
          <w:szCs w:val="20"/>
        </w:rPr>
        <w:t xml:space="preserve"> </w:t>
      </w:r>
      <w:r w:rsidRPr="00F2312C">
        <w:rPr>
          <w:rFonts w:ascii="Marianne" w:hAnsi="Marianne"/>
          <w:sz w:val="20"/>
          <w:szCs w:val="20"/>
        </w:rPr>
        <w:t xml:space="preserve">afin d’éviter tout </w:t>
      </w:r>
      <w:proofErr w:type="spellStart"/>
      <w:r w:rsidRPr="00F2312C">
        <w:rPr>
          <w:rFonts w:ascii="Marianne" w:hAnsi="Marianne"/>
          <w:sz w:val="20"/>
          <w:szCs w:val="20"/>
        </w:rPr>
        <w:t>surfinancement</w:t>
      </w:r>
      <w:proofErr w:type="spellEnd"/>
      <w:r w:rsidRPr="00F2312C">
        <w:rPr>
          <w:rFonts w:ascii="Marianne" w:hAnsi="Marianne"/>
          <w:sz w:val="20"/>
          <w:szCs w:val="20"/>
        </w:rPr>
        <w:t xml:space="preserve">. </w:t>
      </w:r>
    </w:p>
    <w:p w14:paraId="3EC4634D" w14:textId="77777777" w:rsidR="005F2D75" w:rsidRDefault="005F2D75" w:rsidP="00F2312C">
      <w:pPr>
        <w:spacing w:after="60"/>
        <w:jc w:val="both"/>
        <w:rPr>
          <w:rFonts w:ascii="Marianne" w:hAnsi="Marianne"/>
          <w:sz w:val="20"/>
          <w:szCs w:val="20"/>
        </w:rPr>
      </w:pPr>
    </w:p>
    <w:p w14:paraId="0F224FF3" w14:textId="77777777" w:rsidR="005F2D75" w:rsidRDefault="005F2D75" w:rsidP="00F2312C">
      <w:pPr>
        <w:spacing w:after="60"/>
        <w:jc w:val="both"/>
        <w:rPr>
          <w:rFonts w:ascii="Marianne" w:hAnsi="Marianne"/>
          <w:sz w:val="20"/>
          <w:szCs w:val="20"/>
        </w:rPr>
      </w:pPr>
    </w:p>
    <w:p w14:paraId="3261E1FD" w14:textId="77777777" w:rsidR="005F2D75" w:rsidRPr="00F2312C" w:rsidRDefault="005F2D75" w:rsidP="00F2312C">
      <w:pPr>
        <w:spacing w:after="60"/>
        <w:jc w:val="both"/>
        <w:rPr>
          <w:rFonts w:ascii="Marianne" w:hAnsi="Marianne"/>
          <w:sz w:val="20"/>
          <w:szCs w:val="20"/>
        </w:rPr>
      </w:pPr>
    </w:p>
    <w:p w14:paraId="0F045C7F" w14:textId="77777777" w:rsidR="00576C17" w:rsidRDefault="00576C17" w:rsidP="00533B95">
      <w:pPr>
        <w:pStyle w:val="Titre2"/>
        <w:numPr>
          <w:ilvl w:val="2"/>
          <w:numId w:val="1"/>
        </w:numPr>
        <w:rPr>
          <w:rFonts w:ascii="Marianne" w:hAnsi="Marianne"/>
          <w:sz w:val="20"/>
        </w:rPr>
      </w:pPr>
      <w:bookmarkStart w:id="10" w:name="_Toc60746422"/>
      <w:bookmarkStart w:id="11" w:name="_Toc82780860"/>
      <w:bookmarkEnd w:id="10"/>
      <w:r w:rsidRPr="00576C17">
        <w:rPr>
          <w:rFonts w:ascii="Marianne" w:hAnsi="Marianne"/>
          <w:sz w:val="20"/>
        </w:rPr>
        <w:lastRenderedPageBreak/>
        <w:t>INTENSITE DE L’AIDE</w:t>
      </w:r>
      <w:bookmarkEnd w:id="11"/>
      <w:r w:rsidRPr="00576C17">
        <w:rPr>
          <w:rFonts w:ascii="Marianne" w:hAnsi="Marianne"/>
          <w:sz w:val="20"/>
        </w:rPr>
        <w:t xml:space="preserve"> </w:t>
      </w:r>
    </w:p>
    <w:p w14:paraId="355D26CA" w14:textId="77777777" w:rsidR="00F2312C" w:rsidRPr="00F2312C" w:rsidRDefault="00F2312C" w:rsidP="00F2312C">
      <w:pPr>
        <w:rPr>
          <w:lang w:eastAsia="zh-CN"/>
        </w:rPr>
      </w:pPr>
    </w:p>
    <w:p w14:paraId="51A5E521" w14:textId="54BEE739" w:rsidR="00576C17" w:rsidRPr="00F2312C" w:rsidRDefault="00576C17" w:rsidP="00576C17">
      <w:pPr>
        <w:spacing w:after="60" w:line="288" w:lineRule="auto"/>
        <w:jc w:val="both"/>
        <w:rPr>
          <w:rFonts w:ascii="Marianne" w:hAnsi="Marianne"/>
          <w:sz w:val="20"/>
          <w:szCs w:val="20"/>
        </w:rPr>
      </w:pPr>
      <w:r w:rsidRPr="00F2312C">
        <w:rPr>
          <w:rFonts w:ascii="Marianne" w:hAnsi="Marianne"/>
          <w:sz w:val="20"/>
          <w:szCs w:val="20"/>
        </w:rPr>
        <w:t>Le montant de l’aide correspond au maximum à 100</w:t>
      </w:r>
      <w:r w:rsidRPr="00F2312C">
        <w:rPr>
          <w:rFonts w:ascii="Calibri" w:hAnsi="Calibri" w:cs="Calibri"/>
          <w:sz w:val="20"/>
          <w:szCs w:val="20"/>
        </w:rPr>
        <w:t> </w:t>
      </w:r>
      <w:r w:rsidRPr="00F2312C">
        <w:rPr>
          <w:rFonts w:ascii="Marianne" w:hAnsi="Marianne"/>
          <w:sz w:val="20"/>
          <w:szCs w:val="20"/>
        </w:rPr>
        <w:t>% de la baisse d</w:t>
      </w:r>
      <w:r w:rsidRPr="00F2312C">
        <w:rPr>
          <w:rFonts w:ascii="Marianne" w:hAnsi="Marianne" w:cs="Marianne"/>
          <w:sz w:val="20"/>
          <w:szCs w:val="20"/>
        </w:rPr>
        <w:t>’</w:t>
      </w:r>
      <w:r w:rsidRPr="00F2312C">
        <w:rPr>
          <w:rFonts w:ascii="Marianne" w:hAnsi="Marianne"/>
          <w:sz w:val="20"/>
          <w:szCs w:val="20"/>
        </w:rPr>
        <w:t xml:space="preserve">EBE. </w:t>
      </w:r>
    </w:p>
    <w:p w14:paraId="64540358" w14:textId="77777777" w:rsidR="00576C17" w:rsidRDefault="00576C17" w:rsidP="00576C17">
      <w:pPr>
        <w:spacing w:after="60" w:line="288" w:lineRule="auto"/>
        <w:jc w:val="both"/>
        <w:rPr>
          <w:rFonts w:ascii="Marianne" w:hAnsi="Marianne"/>
          <w:sz w:val="20"/>
          <w:szCs w:val="20"/>
        </w:rPr>
      </w:pPr>
      <w:r w:rsidRPr="00F2312C">
        <w:rPr>
          <w:rFonts w:ascii="Marianne" w:hAnsi="Marianne"/>
          <w:sz w:val="20"/>
          <w:szCs w:val="20"/>
        </w:rPr>
        <w:t>Le montant minimum de l’aide versée dans le cadre du présent dispositif ne peut être inférieur à 1000€ avant stabilisation éventuelle.</w:t>
      </w:r>
    </w:p>
    <w:p w14:paraId="06113771" w14:textId="77777777" w:rsidR="00491567" w:rsidRDefault="00491567">
      <w:pPr>
        <w:suppressAutoHyphens w:val="0"/>
        <w:rPr>
          <w:rFonts w:ascii="Marianne" w:hAnsi="Marianne"/>
          <w:sz w:val="20"/>
          <w:szCs w:val="20"/>
        </w:rPr>
      </w:pPr>
    </w:p>
    <w:p w14:paraId="5D888FD0" w14:textId="77777777" w:rsidR="00576C17" w:rsidRDefault="00576C17" w:rsidP="00533B95">
      <w:pPr>
        <w:pStyle w:val="Titre2"/>
        <w:numPr>
          <w:ilvl w:val="2"/>
          <w:numId w:val="1"/>
        </w:numPr>
        <w:rPr>
          <w:rFonts w:ascii="Marianne" w:hAnsi="Marianne"/>
          <w:sz w:val="20"/>
        </w:rPr>
      </w:pPr>
      <w:bookmarkStart w:id="12" w:name="_Toc511824974"/>
      <w:bookmarkStart w:id="13" w:name="_Toc60746423"/>
      <w:bookmarkStart w:id="14" w:name="_Toc60746424"/>
      <w:bookmarkStart w:id="15" w:name="_Toc82780861"/>
      <w:bookmarkEnd w:id="12"/>
      <w:bookmarkEnd w:id="13"/>
      <w:bookmarkEnd w:id="14"/>
      <w:r w:rsidRPr="00F2312C">
        <w:rPr>
          <w:rFonts w:ascii="Marianne" w:hAnsi="Marianne"/>
          <w:sz w:val="20"/>
        </w:rPr>
        <w:t>STABILISATEUR</w:t>
      </w:r>
      <w:bookmarkEnd w:id="15"/>
      <w:r w:rsidRPr="00F2312C">
        <w:rPr>
          <w:rFonts w:ascii="Marianne" w:hAnsi="Marianne"/>
          <w:sz w:val="20"/>
        </w:rPr>
        <w:t xml:space="preserve"> </w:t>
      </w:r>
    </w:p>
    <w:p w14:paraId="5B020D61" w14:textId="77777777" w:rsidR="00F2312C" w:rsidRPr="00F2312C" w:rsidRDefault="00F2312C" w:rsidP="00F2312C">
      <w:pPr>
        <w:rPr>
          <w:lang w:eastAsia="zh-CN"/>
        </w:rPr>
      </w:pPr>
    </w:p>
    <w:p w14:paraId="78C834E0" w14:textId="5EDFE5BC" w:rsidR="00576C17" w:rsidRPr="00F2312C" w:rsidRDefault="00576C17" w:rsidP="00576C17">
      <w:pPr>
        <w:spacing w:after="60" w:line="288" w:lineRule="auto"/>
        <w:jc w:val="both"/>
        <w:rPr>
          <w:rFonts w:ascii="Marianne" w:hAnsi="Marianne"/>
          <w:sz w:val="20"/>
          <w:szCs w:val="20"/>
        </w:rPr>
      </w:pPr>
      <w:r w:rsidRPr="00F2312C">
        <w:rPr>
          <w:rFonts w:ascii="Marianne" w:hAnsi="Marianne"/>
          <w:sz w:val="20"/>
          <w:szCs w:val="20"/>
        </w:rPr>
        <w:t xml:space="preserve">Un stabilisateur budgétaire différencié </w:t>
      </w:r>
      <w:r w:rsidR="00A53181">
        <w:rPr>
          <w:rFonts w:ascii="Marianne" w:hAnsi="Marianne"/>
          <w:sz w:val="20"/>
          <w:szCs w:val="20"/>
        </w:rPr>
        <w:t>est</w:t>
      </w:r>
      <w:r w:rsidRPr="00F2312C">
        <w:rPr>
          <w:rFonts w:ascii="Marianne" w:hAnsi="Marianne"/>
          <w:sz w:val="20"/>
          <w:szCs w:val="20"/>
        </w:rPr>
        <w:t xml:space="preserve">, le cas échéant, appliqué par FranceAgriMer si, après instruction de l’ensemble des demandes d’aide, un dépassement de l’enveloppe allouée à la mesure apparaît. </w:t>
      </w:r>
      <w:r w:rsidR="00A53181">
        <w:rPr>
          <w:rFonts w:ascii="Marianne" w:hAnsi="Marianne"/>
          <w:sz w:val="20"/>
          <w:szCs w:val="20"/>
        </w:rPr>
        <w:t xml:space="preserve">Une </w:t>
      </w:r>
      <w:r w:rsidRPr="00F2312C">
        <w:rPr>
          <w:rFonts w:ascii="Marianne" w:hAnsi="Marianne"/>
          <w:sz w:val="20"/>
          <w:szCs w:val="20"/>
        </w:rPr>
        <w:t xml:space="preserve">décision modificative </w:t>
      </w:r>
      <w:r w:rsidR="00A53181">
        <w:rPr>
          <w:rFonts w:ascii="Marianne" w:hAnsi="Marianne"/>
          <w:sz w:val="20"/>
          <w:szCs w:val="20"/>
        </w:rPr>
        <w:t>e</w:t>
      </w:r>
      <w:r w:rsidRPr="00F2312C">
        <w:rPr>
          <w:rFonts w:ascii="Marianne" w:hAnsi="Marianne"/>
          <w:sz w:val="20"/>
          <w:szCs w:val="20"/>
        </w:rPr>
        <w:t>n préciser</w:t>
      </w:r>
      <w:r w:rsidR="00A53181">
        <w:rPr>
          <w:rFonts w:ascii="Marianne" w:hAnsi="Marianne"/>
          <w:sz w:val="20"/>
          <w:szCs w:val="20"/>
        </w:rPr>
        <w:t>a</w:t>
      </w:r>
      <w:r w:rsidRPr="00F2312C">
        <w:rPr>
          <w:rFonts w:ascii="Marianne" w:hAnsi="Marianne"/>
          <w:sz w:val="20"/>
          <w:szCs w:val="20"/>
        </w:rPr>
        <w:t xml:space="preserve"> les taux. </w:t>
      </w:r>
    </w:p>
    <w:p w14:paraId="33A17222" w14:textId="3040DD18" w:rsidR="00576C17" w:rsidRPr="00F2312C" w:rsidRDefault="00576C17" w:rsidP="00576C17">
      <w:pPr>
        <w:spacing w:after="60" w:line="288" w:lineRule="auto"/>
        <w:jc w:val="both"/>
        <w:rPr>
          <w:rFonts w:ascii="Marianne" w:hAnsi="Marianne"/>
          <w:sz w:val="20"/>
          <w:szCs w:val="20"/>
        </w:rPr>
      </w:pPr>
      <w:r w:rsidRPr="00F2312C">
        <w:rPr>
          <w:rFonts w:ascii="Marianne" w:hAnsi="Marianne"/>
          <w:sz w:val="20"/>
          <w:szCs w:val="20"/>
        </w:rPr>
        <w:t xml:space="preserve">Il </w:t>
      </w:r>
      <w:r w:rsidR="00A53181">
        <w:rPr>
          <w:rFonts w:ascii="Marianne" w:hAnsi="Marianne"/>
          <w:sz w:val="20"/>
          <w:szCs w:val="20"/>
        </w:rPr>
        <w:t>est</w:t>
      </w:r>
      <w:r w:rsidRPr="00F2312C">
        <w:rPr>
          <w:rFonts w:ascii="Marianne" w:hAnsi="Marianne"/>
          <w:sz w:val="20"/>
          <w:szCs w:val="20"/>
        </w:rPr>
        <w:t xml:space="preserve"> défini </w:t>
      </w:r>
      <w:r w:rsidR="00D7083E">
        <w:rPr>
          <w:rFonts w:ascii="Marianne" w:hAnsi="Marianne"/>
          <w:sz w:val="20"/>
          <w:szCs w:val="20"/>
        </w:rPr>
        <w:t>en fonction de l’appartenance à l’une d</w:t>
      </w:r>
      <w:r w:rsidRPr="00F2312C">
        <w:rPr>
          <w:rFonts w:ascii="Marianne" w:hAnsi="Marianne"/>
          <w:sz w:val="20"/>
          <w:szCs w:val="20"/>
        </w:rPr>
        <w:t>es quatre catégories suivantes, de la moins stabilisée à la plus stabilisée</w:t>
      </w:r>
      <w:r w:rsidRPr="00F2312C">
        <w:rPr>
          <w:rFonts w:ascii="Calibri" w:hAnsi="Calibri" w:cs="Calibri"/>
          <w:sz w:val="20"/>
          <w:szCs w:val="20"/>
        </w:rPr>
        <w:t> </w:t>
      </w:r>
      <w:r w:rsidRPr="00F2312C">
        <w:rPr>
          <w:rFonts w:ascii="Marianne" w:hAnsi="Marianne"/>
          <w:sz w:val="20"/>
          <w:szCs w:val="20"/>
        </w:rPr>
        <w:t xml:space="preserve">: </w:t>
      </w:r>
    </w:p>
    <w:p w14:paraId="53A44676" w14:textId="77777777" w:rsidR="00576C17" w:rsidRPr="00F2312C" w:rsidRDefault="00576C17" w:rsidP="00533B95">
      <w:pPr>
        <w:pStyle w:val="Titre30"/>
        <w:numPr>
          <w:ilvl w:val="0"/>
          <w:numId w:val="6"/>
        </w:numPr>
        <w:spacing w:after="60" w:line="288" w:lineRule="auto"/>
        <w:ind w:left="714" w:hanging="357"/>
        <w:jc w:val="both"/>
        <w:rPr>
          <w:rFonts w:ascii="Marianne" w:eastAsia="Arial Unicode MS" w:hAnsi="Marianne"/>
          <w:sz w:val="20"/>
          <w:lang w:eastAsia="en-US"/>
        </w:rPr>
      </w:pPr>
      <w:r w:rsidRPr="00F2312C">
        <w:rPr>
          <w:rFonts w:ascii="Marianne" w:eastAsia="Arial Unicode MS" w:hAnsi="Marianne"/>
          <w:sz w:val="20"/>
          <w:lang w:eastAsia="en-US"/>
        </w:rPr>
        <w:t>zone d’abattage sur décision administrative (ZADA)</w:t>
      </w:r>
      <w:r w:rsidRPr="00F2312C">
        <w:rPr>
          <w:rFonts w:ascii="Calibri" w:eastAsia="Arial Unicode MS" w:hAnsi="Calibri" w:cs="Calibri"/>
          <w:sz w:val="20"/>
          <w:lang w:eastAsia="en-US"/>
        </w:rPr>
        <w:t> </w:t>
      </w:r>
      <w:r w:rsidRPr="00F2312C">
        <w:rPr>
          <w:rFonts w:ascii="Marianne" w:eastAsia="Arial Unicode MS" w:hAnsi="Marianne"/>
          <w:sz w:val="20"/>
          <w:lang w:eastAsia="en-US"/>
        </w:rPr>
        <w:t>: les entreprises de cette cat</w:t>
      </w:r>
      <w:r w:rsidRPr="00F2312C">
        <w:rPr>
          <w:rFonts w:ascii="Marianne" w:eastAsia="Arial Unicode MS" w:hAnsi="Marianne" w:cs="Marianne"/>
          <w:sz w:val="20"/>
          <w:lang w:eastAsia="en-US"/>
        </w:rPr>
        <w:t>é</w:t>
      </w:r>
      <w:r w:rsidRPr="00F2312C">
        <w:rPr>
          <w:rFonts w:ascii="Marianne" w:eastAsia="Arial Unicode MS" w:hAnsi="Marianne"/>
          <w:sz w:val="20"/>
          <w:lang w:eastAsia="en-US"/>
        </w:rPr>
        <w:t>gorie ont d</w:t>
      </w:r>
      <w:r w:rsidRPr="00F2312C">
        <w:rPr>
          <w:rFonts w:ascii="Marianne" w:eastAsia="Arial Unicode MS" w:hAnsi="Marianne" w:cs="Marianne"/>
          <w:sz w:val="20"/>
          <w:lang w:eastAsia="en-US"/>
        </w:rPr>
        <w:t>û</w:t>
      </w:r>
      <w:r w:rsidRPr="00F2312C">
        <w:rPr>
          <w:rFonts w:ascii="Marianne" w:eastAsia="Arial Unicode MS" w:hAnsi="Marianne"/>
          <w:sz w:val="20"/>
          <w:lang w:eastAsia="en-US"/>
        </w:rPr>
        <w:t xml:space="preserve"> proc</w:t>
      </w:r>
      <w:r w:rsidRPr="00F2312C">
        <w:rPr>
          <w:rFonts w:ascii="Marianne" w:eastAsia="Arial Unicode MS" w:hAnsi="Marianne" w:cs="Marianne"/>
          <w:sz w:val="20"/>
          <w:lang w:eastAsia="en-US"/>
        </w:rPr>
        <w:t>é</w:t>
      </w:r>
      <w:r w:rsidRPr="00F2312C">
        <w:rPr>
          <w:rFonts w:ascii="Marianne" w:eastAsia="Arial Unicode MS" w:hAnsi="Marianne"/>
          <w:sz w:val="20"/>
          <w:lang w:eastAsia="en-US"/>
        </w:rPr>
        <w:t xml:space="preserve">der </w:t>
      </w:r>
      <w:r w:rsidRPr="00F2312C">
        <w:rPr>
          <w:rFonts w:ascii="Marianne" w:eastAsia="Arial Unicode MS" w:hAnsi="Marianne" w:cs="Marianne"/>
          <w:sz w:val="20"/>
          <w:lang w:eastAsia="en-US"/>
        </w:rPr>
        <w:t>à</w:t>
      </w:r>
      <w:r w:rsidRPr="00F2312C">
        <w:rPr>
          <w:rFonts w:ascii="Marianne" w:eastAsia="Arial Unicode MS" w:hAnsi="Marianne"/>
          <w:sz w:val="20"/>
          <w:lang w:eastAsia="en-US"/>
        </w:rPr>
        <w:t xml:space="preserve"> l</w:t>
      </w:r>
      <w:r w:rsidRPr="00F2312C">
        <w:rPr>
          <w:rFonts w:ascii="Marianne" w:eastAsia="Arial Unicode MS" w:hAnsi="Marianne" w:cs="Marianne"/>
          <w:sz w:val="20"/>
          <w:lang w:eastAsia="en-US"/>
        </w:rPr>
        <w:t>’</w:t>
      </w:r>
      <w:r w:rsidRPr="00F2312C">
        <w:rPr>
          <w:rFonts w:ascii="Marianne" w:eastAsia="Arial Unicode MS" w:hAnsi="Marianne"/>
          <w:sz w:val="20"/>
          <w:lang w:eastAsia="en-US"/>
        </w:rPr>
        <w:t>abattage sur d</w:t>
      </w:r>
      <w:r w:rsidRPr="00F2312C">
        <w:rPr>
          <w:rFonts w:ascii="Marianne" w:eastAsia="Arial Unicode MS" w:hAnsi="Marianne" w:cs="Marianne"/>
          <w:sz w:val="20"/>
          <w:lang w:eastAsia="en-US"/>
        </w:rPr>
        <w:t>é</w:t>
      </w:r>
      <w:r w:rsidRPr="00F2312C">
        <w:rPr>
          <w:rFonts w:ascii="Marianne" w:eastAsia="Arial Unicode MS" w:hAnsi="Marianne"/>
          <w:sz w:val="20"/>
          <w:lang w:eastAsia="en-US"/>
        </w:rPr>
        <w:t>cision administrative d</w:t>
      </w:r>
      <w:r w:rsidRPr="00F2312C">
        <w:rPr>
          <w:rFonts w:ascii="Marianne" w:eastAsia="Arial Unicode MS" w:hAnsi="Marianne" w:cs="Marianne"/>
          <w:sz w:val="20"/>
          <w:lang w:eastAsia="en-US"/>
        </w:rPr>
        <w:t>’</w:t>
      </w:r>
      <w:r w:rsidRPr="00F2312C">
        <w:rPr>
          <w:rFonts w:ascii="Marianne" w:eastAsia="Arial Unicode MS" w:hAnsi="Marianne"/>
          <w:sz w:val="20"/>
          <w:lang w:eastAsia="en-US"/>
        </w:rPr>
        <w:t>une partie du cheptel reproducteur dont ils sont propriétaires ;</w:t>
      </w:r>
    </w:p>
    <w:p w14:paraId="602FFAFA" w14:textId="1AF03ABF" w:rsidR="00576C17" w:rsidRPr="002675F6" w:rsidRDefault="00576C17" w:rsidP="00533B95">
      <w:pPr>
        <w:pStyle w:val="Titre30"/>
        <w:numPr>
          <w:ilvl w:val="0"/>
          <w:numId w:val="6"/>
        </w:numPr>
        <w:spacing w:after="60" w:line="288" w:lineRule="auto"/>
        <w:ind w:left="714" w:hanging="357"/>
        <w:jc w:val="both"/>
        <w:rPr>
          <w:rFonts w:ascii="Marianne" w:eastAsia="Arial Unicode MS" w:hAnsi="Marianne"/>
          <w:sz w:val="20"/>
          <w:lang w:eastAsia="en-US"/>
        </w:rPr>
      </w:pPr>
      <w:r w:rsidRPr="002675F6">
        <w:rPr>
          <w:rFonts w:ascii="Marianne" w:eastAsia="Arial Unicode MS" w:hAnsi="Marianne"/>
          <w:sz w:val="20"/>
          <w:lang w:eastAsia="en-US"/>
        </w:rPr>
        <w:t xml:space="preserve">zone </w:t>
      </w:r>
      <w:r w:rsidR="000D6518" w:rsidRPr="002675F6">
        <w:rPr>
          <w:rFonts w:ascii="Marianne" w:eastAsia="Arial Unicode MS" w:hAnsi="Marianne"/>
          <w:sz w:val="20"/>
          <w:lang w:eastAsia="en-US"/>
        </w:rPr>
        <w:t>réglementée</w:t>
      </w:r>
      <w:r w:rsidRPr="002675F6">
        <w:rPr>
          <w:rFonts w:ascii="Calibri" w:eastAsia="Arial Unicode MS" w:hAnsi="Calibri" w:cs="Calibri"/>
          <w:sz w:val="20"/>
          <w:lang w:eastAsia="en-US"/>
        </w:rPr>
        <w:t> </w:t>
      </w:r>
      <w:r w:rsidRPr="002675F6">
        <w:rPr>
          <w:rFonts w:ascii="Marianne" w:eastAsia="Arial Unicode MS" w:hAnsi="Marianne"/>
          <w:sz w:val="20"/>
          <w:lang w:eastAsia="en-US"/>
        </w:rPr>
        <w:t>: les entreprises de cette cat</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gorie n</w:t>
      </w:r>
      <w:r w:rsidRPr="002675F6">
        <w:rPr>
          <w:rFonts w:ascii="Marianne" w:eastAsia="Arial Unicode MS" w:hAnsi="Marianne" w:cs="Marianne"/>
          <w:sz w:val="20"/>
          <w:lang w:eastAsia="en-US"/>
        </w:rPr>
        <w:t>’</w:t>
      </w:r>
      <w:r w:rsidRPr="002675F6">
        <w:rPr>
          <w:rFonts w:ascii="Marianne" w:eastAsia="Arial Unicode MS" w:hAnsi="Marianne"/>
          <w:sz w:val="20"/>
          <w:lang w:eastAsia="en-US"/>
        </w:rPr>
        <w:t>ont pas d</w:t>
      </w:r>
      <w:r w:rsidRPr="002675F6">
        <w:rPr>
          <w:rFonts w:ascii="Marianne" w:eastAsia="Arial Unicode MS" w:hAnsi="Marianne" w:cs="Marianne"/>
          <w:sz w:val="20"/>
          <w:lang w:eastAsia="en-US"/>
        </w:rPr>
        <w:t>û</w:t>
      </w:r>
      <w:r w:rsidRPr="002675F6">
        <w:rPr>
          <w:rFonts w:ascii="Marianne" w:eastAsia="Arial Unicode MS" w:hAnsi="Marianne"/>
          <w:sz w:val="20"/>
          <w:lang w:eastAsia="en-US"/>
        </w:rPr>
        <w:t xml:space="preserve"> proc</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 xml:space="preserve">der </w:t>
      </w:r>
      <w:r w:rsidRPr="002675F6">
        <w:rPr>
          <w:rFonts w:ascii="Marianne" w:eastAsia="Arial Unicode MS" w:hAnsi="Marianne" w:cs="Marianne"/>
          <w:sz w:val="20"/>
          <w:lang w:eastAsia="en-US"/>
        </w:rPr>
        <w:t>à</w:t>
      </w:r>
      <w:r w:rsidRPr="002675F6">
        <w:rPr>
          <w:rFonts w:ascii="Marianne" w:eastAsia="Arial Unicode MS" w:hAnsi="Marianne"/>
          <w:sz w:val="20"/>
          <w:lang w:eastAsia="en-US"/>
        </w:rPr>
        <w:t xml:space="preserve"> l</w:t>
      </w:r>
      <w:r w:rsidRPr="002675F6">
        <w:rPr>
          <w:rFonts w:ascii="Marianne" w:eastAsia="Arial Unicode MS" w:hAnsi="Marianne" w:cs="Marianne"/>
          <w:sz w:val="20"/>
          <w:lang w:eastAsia="en-US"/>
        </w:rPr>
        <w:t>’</w:t>
      </w:r>
      <w:r w:rsidRPr="002675F6">
        <w:rPr>
          <w:rFonts w:ascii="Marianne" w:eastAsia="Arial Unicode MS" w:hAnsi="Marianne"/>
          <w:sz w:val="20"/>
          <w:lang w:eastAsia="en-US"/>
        </w:rPr>
        <w:t>abattage sur d</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cision administrative d</w:t>
      </w:r>
      <w:r w:rsidRPr="002675F6">
        <w:rPr>
          <w:rFonts w:ascii="Marianne" w:eastAsia="Arial Unicode MS" w:hAnsi="Marianne" w:cs="Marianne"/>
          <w:sz w:val="20"/>
          <w:lang w:eastAsia="en-US"/>
        </w:rPr>
        <w:t>’</w:t>
      </w:r>
      <w:r w:rsidRPr="002675F6">
        <w:rPr>
          <w:rFonts w:ascii="Marianne" w:eastAsia="Arial Unicode MS" w:hAnsi="Marianne"/>
          <w:sz w:val="20"/>
          <w:lang w:eastAsia="en-US"/>
        </w:rPr>
        <w:t>une partie du cheptel reproducteur dont elles sont propri</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taires mais leur si</w:t>
      </w:r>
      <w:r w:rsidRPr="002675F6">
        <w:rPr>
          <w:rFonts w:ascii="Marianne" w:eastAsia="Arial Unicode MS" w:hAnsi="Marianne" w:cs="Marianne"/>
          <w:sz w:val="20"/>
          <w:lang w:eastAsia="en-US"/>
        </w:rPr>
        <w:t>è</w:t>
      </w:r>
      <w:r w:rsidRPr="002675F6">
        <w:rPr>
          <w:rFonts w:ascii="Marianne" w:eastAsia="Arial Unicode MS" w:hAnsi="Marianne"/>
          <w:sz w:val="20"/>
          <w:lang w:eastAsia="en-US"/>
        </w:rPr>
        <w:t>ge social ou l</w:t>
      </w:r>
      <w:r w:rsidRPr="002675F6">
        <w:rPr>
          <w:rFonts w:ascii="Marianne" w:eastAsia="Arial Unicode MS" w:hAnsi="Marianne" w:cs="Marianne"/>
          <w:sz w:val="20"/>
          <w:lang w:eastAsia="en-US"/>
        </w:rPr>
        <w:t>’</w:t>
      </w:r>
      <w:r w:rsidRPr="002675F6">
        <w:rPr>
          <w:rFonts w:ascii="Marianne" w:eastAsia="Arial Unicode MS" w:hAnsi="Marianne"/>
          <w:sz w:val="20"/>
          <w:lang w:eastAsia="en-US"/>
        </w:rPr>
        <w:t xml:space="preserve">un de leurs </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 xml:space="preserve">tablissements est situé dans l’une des communes situées en zone </w:t>
      </w:r>
      <w:r w:rsidR="000D6518" w:rsidRPr="002675F6">
        <w:rPr>
          <w:rFonts w:ascii="Marianne" w:eastAsia="Arial Unicode MS" w:hAnsi="Marianne"/>
          <w:sz w:val="20"/>
          <w:lang w:eastAsia="en-US"/>
        </w:rPr>
        <w:t>réglementée</w:t>
      </w:r>
      <w:r w:rsidRPr="002675F6">
        <w:rPr>
          <w:rFonts w:ascii="Marianne" w:eastAsia="Arial Unicode MS" w:hAnsi="Marianne"/>
          <w:sz w:val="20"/>
          <w:lang w:eastAsia="en-US"/>
        </w:rPr>
        <w:t xml:space="preserve"> (Cf</w:t>
      </w:r>
      <w:r w:rsidR="00395F2F">
        <w:rPr>
          <w:rFonts w:ascii="Marianne" w:eastAsia="Arial Unicode MS" w:hAnsi="Marianne"/>
          <w:sz w:val="20"/>
          <w:lang w:eastAsia="en-US"/>
        </w:rPr>
        <w:t>.</w:t>
      </w:r>
      <w:r w:rsidRPr="002675F6">
        <w:rPr>
          <w:rFonts w:ascii="Marianne" w:eastAsia="Arial Unicode MS" w:hAnsi="Marianne"/>
          <w:sz w:val="20"/>
          <w:lang w:eastAsia="en-US"/>
        </w:rPr>
        <w:t xml:space="preserve"> annexe 1)</w:t>
      </w:r>
      <w:r w:rsidR="00A860FF">
        <w:rPr>
          <w:rFonts w:ascii="Marianne" w:eastAsia="Arial Unicode MS" w:hAnsi="Marianne"/>
          <w:sz w:val="20"/>
          <w:lang w:eastAsia="en-US"/>
        </w:rPr>
        <w:t> ;</w:t>
      </w:r>
    </w:p>
    <w:p w14:paraId="2BBC280E" w14:textId="03FCDC4D" w:rsidR="00576C17" w:rsidRPr="002675F6" w:rsidRDefault="00576C17" w:rsidP="00533B95">
      <w:pPr>
        <w:pStyle w:val="Titre30"/>
        <w:numPr>
          <w:ilvl w:val="0"/>
          <w:numId w:val="6"/>
        </w:numPr>
        <w:spacing w:after="60" w:line="288" w:lineRule="auto"/>
        <w:ind w:left="714" w:hanging="357"/>
        <w:jc w:val="both"/>
        <w:rPr>
          <w:rFonts w:ascii="Marianne" w:eastAsia="Arial Unicode MS" w:hAnsi="Marianne"/>
          <w:sz w:val="20"/>
          <w:lang w:eastAsia="en-US"/>
        </w:rPr>
      </w:pPr>
      <w:r w:rsidRPr="002675F6">
        <w:rPr>
          <w:rFonts w:ascii="Marianne" w:eastAsia="Arial Unicode MS" w:hAnsi="Marianne"/>
          <w:sz w:val="20"/>
          <w:lang w:eastAsia="en-US"/>
        </w:rPr>
        <w:t>hors zone</w:t>
      </w:r>
      <w:r w:rsidRPr="002675F6">
        <w:rPr>
          <w:rFonts w:ascii="Calibri" w:eastAsia="Arial Unicode MS" w:hAnsi="Calibri" w:cs="Calibri"/>
          <w:sz w:val="20"/>
          <w:lang w:eastAsia="en-US"/>
        </w:rPr>
        <w:t> </w:t>
      </w:r>
      <w:r w:rsidRPr="002675F6">
        <w:rPr>
          <w:rFonts w:ascii="Marianne" w:eastAsia="Arial Unicode MS" w:hAnsi="Marianne"/>
          <w:sz w:val="20"/>
          <w:lang w:eastAsia="en-US"/>
        </w:rPr>
        <w:t>: les entreprises de cette cat</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gorie sont situ</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 xml:space="preserve">es en dehors de la zone </w:t>
      </w:r>
      <w:r w:rsidR="000D6518" w:rsidRPr="002675F6">
        <w:rPr>
          <w:rFonts w:ascii="Marianne" w:eastAsia="Arial Unicode MS" w:hAnsi="Marianne"/>
          <w:sz w:val="20"/>
          <w:lang w:eastAsia="en-US"/>
        </w:rPr>
        <w:t>réglementée</w:t>
      </w:r>
      <w:r w:rsidRPr="002675F6">
        <w:rPr>
          <w:rFonts w:ascii="Marianne" w:eastAsia="Arial Unicode MS" w:hAnsi="Marianne"/>
          <w:sz w:val="20"/>
          <w:lang w:eastAsia="en-US"/>
        </w:rPr>
        <w:t xml:space="preserve"> mais entretiennent une relation commerciale privil</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gi</w:t>
      </w:r>
      <w:r w:rsidRPr="002675F6">
        <w:rPr>
          <w:rFonts w:ascii="Marianne" w:eastAsia="Arial Unicode MS" w:hAnsi="Marianne" w:cs="Marianne"/>
          <w:sz w:val="20"/>
          <w:lang w:eastAsia="en-US"/>
        </w:rPr>
        <w:t>é</w:t>
      </w:r>
      <w:r w:rsidRPr="002675F6">
        <w:rPr>
          <w:rFonts w:ascii="Marianne" w:eastAsia="Arial Unicode MS" w:hAnsi="Marianne"/>
          <w:sz w:val="20"/>
          <w:lang w:eastAsia="en-US"/>
        </w:rPr>
        <w:t>e (au moins 25</w:t>
      </w:r>
      <w:r w:rsidRPr="002675F6">
        <w:rPr>
          <w:rFonts w:ascii="Calibri" w:eastAsia="Arial Unicode MS" w:hAnsi="Calibri" w:cs="Calibri"/>
          <w:sz w:val="20"/>
          <w:lang w:eastAsia="en-US"/>
        </w:rPr>
        <w:t> </w:t>
      </w:r>
      <w:r w:rsidRPr="002675F6">
        <w:rPr>
          <w:rFonts w:ascii="Marianne" w:eastAsia="Arial Unicode MS" w:hAnsi="Marianne"/>
          <w:sz w:val="20"/>
          <w:lang w:eastAsia="en-US"/>
        </w:rPr>
        <w:t xml:space="preserve">% du CA HT </w:t>
      </w:r>
      <w:r w:rsidR="00FE2948" w:rsidRPr="002675F6">
        <w:rPr>
          <w:rFonts w:ascii="Marianne" w:eastAsia="Arial Unicode MS" w:hAnsi="Marianne"/>
          <w:sz w:val="20"/>
          <w:lang w:eastAsia="en-US"/>
        </w:rPr>
        <w:t>sur l’exercice comptable clos en 2019</w:t>
      </w:r>
      <w:r w:rsidRPr="002675F6">
        <w:rPr>
          <w:rFonts w:ascii="Marianne" w:eastAsia="Arial Unicode MS" w:hAnsi="Marianne"/>
          <w:sz w:val="20"/>
          <w:lang w:eastAsia="en-US"/>
        </w:rPr>
        <w:t xml:space="preserve">) avec </w:t>
      </w:r>
      <w:r w:rsidR="00A4143D" w:rsidRPr="002675F6">
        <w:rPr>
          <w:rFonts w:ascii="Marianne" w:eastAsia="Arial Unicode MS" w:hAnsi="Marianne"/>
          <w:sz w:val="20"/>
          <w:lang w:eastAsia="en-US"/>
        </w:rPr>
        <w:t>l’une des communes situées en zone réglementée</w:t>
      </w:r>
      <w:r w:rsidRPr="002675F6">
        <w:rPr>
          <w:rFonts w:ascii="Marianne" w:eastAsia="Arial Unicode MS" w:hAnsi="Marianne"/>
          <w:sz w:val="20"/>
          <w:lang w:eastAsia="en-US"/>
        </w:rPr>
        <w:t xml:space="preserve"> (cf</w:t>
      </w:r>
      <w:r w:rsidR="00AF64FF">
        <w:rPr>
          <w:rFonts w:ascii="Marianne" w:eastAsia="Arial Unicode MS" w:hAnsi="Marianne"/>
          <w:sz w:val="20"/>
          <w:lang w:eastAsia="en-US"/>
        </w:rPr>
        <w:t>.</w:t>
      </w:r>
      <w:r w:rsidRPr="002675F6">
        <w:rPr>
          <w:rFonts w:ascii="Marianne" w:eastAsia="Arial Unicode MS" w:hAnsi="Marianne"/>
          <w:sz w:val="20"/>
          <w:lang w:eastAsia="en-US"/>
        </w:rPr>
        <w:t xml:space="preserve"> annexe</w:t>
      </w:r>
      <w:r w:rsidR="00A4143D" w:rsidRPr="002675F6">
        <w:rPr>
          <w:rFonts w:ascii="Marianne" w:eastAsia="Arial Unicode MS" w:hAnsi="Marianne"/>
          <w:sz w:val="20"/>
          <w:lang w:eastAsia="en-US"/>
        </w:rPr>
        <w:t xml:space="preserve"> 1</w:t>
      </w:r>
      <w:r w:rsidRPr="002675F6">
        <w:rPr>
          <w:rFonts w:ascii="Marianne" w:eastAsia="Arial Unicode MS" w:hAnsi="Marianne"/>
          <w:sz w:val="20"/>
          <w:lang w:eastAsia="en-US"/>
        </w:rPr>
        <w:t>)</w:t>
      </w:r>
      <w:r w:rsidR="00A860FF">
        <w:rPr>
          <w:rFonts w:ascii="Marianne" w:eastAsia="Arial Unicode MS" w:hAnsi="Marianne"/>
          <w:sz w:val="20"/>
          <w:lang w:eastAsia="en-US"/>
        </w:rPr>
        <w:t> ;</w:t>
      </w:r>
    </w:p>
    <w:p w14:paraId="6C5975C1" w14:textId="77777777" w:rsidR="00576C17" w:rsidRPr="00F2312C" w:rsidRDefault="00576C17" w:rsidP="00533B95">
      <w:pPr>
        <w:pStyle w:val="Titre30"/>
        <w:numPr>
          <w:ilvl w:val="0"/>
          <w:numId w:val="6"/>
        </w:numPr>
        <w:spacing w:after="60" w:line="288" w:lineRule="auto"/>
        <w:ind w:left="714" w:hanging="357"/>
        <w:jc w:val="both"/>
        <w:rPr>
          <w:rFonts w:ascii="Marianne" w:eastAsia="Arial Unicode MS" w:hAnsi="Marianne"/>
          <w:sz w:val="20"/>
          <w:lang w:eastAsia="en-US"/>
        </w:rPr>
      </w:pPr>
      <w:r w:rsidRPr="00F2312C">
        <w:rPr>
          <w:rFonts w:ascii="Marianne" w:eastAsia="Arial Unicode MS" w:hAnsi="Marianne"/>
          <w:sz w:val="20"/>
          <w:lang w:eastAsia="en-US"/>
        </w:rPr>
        <w:t xml:space="preserve">autres bénéficiaires reconnus éligibles au dispositif. </w:t>
      </w:r>
    </w:p>
    <w:p w14:paraId="3F0750B2" w14:textId="77777777" w:rsidR="00A4661E" w:rsidRDefault="004B68E1" w:rsidP="00533B95">
      <w:pPr>
        <w:pStyle w:val="Titre1"/>
        <w:numPr>
          <w:ilvl w:val="0"/>
          <w:numId w:val="1"/>
        </w:numPr>
        <w:rPr>
          <w:rFonts w:ascii="Marianne" w:hAnsi="Marianne"/>
          <w:bCs/>
          <w:u w:val="none"/>
        </w:rPr>
      </w:pPr>
      <w:bookmarkStart w:id="16" w:name="_Toc82780862"/>
      <w:r>
        <w:rPr>
          <w:rFonts w:ascii="Marianne" w:hAnsi="Marianne"/>
          <w:bCs/>
          <w:u w:val="none"/>
        </w:rPr>
        <w:t>Demande</w:t>
      </w:r>
      <w:r w:rsidR="003363A8">
        <w:rPr>
          <w:rFonts w:ascii="Marianne" w:hAnsi="Marianne"/>
          <w:bCs/>
          <w:u w:val="none"/>
        </w:rPr>
        <w:t xml:space="preserve"> d</w:t>
      </w:r>
      <w:r>
        <w:rPr>
          <w:rFonts w:ascii="Marianne" w:hAnsi="Marianne"/>
          <w:bCs/>
          <w:u w:val="none"/>
        </w:rPr>
        <w:t>’aide</w:t>
      </w:r>
      <w:bookmarkEnd w:id="16"/>
    </w:p>
    <w:p w14:paraId="16AF7F94" w14:textId="77777777" w:rsidR="00A4661E" w:rsidRDefault="004B68E1" w:rsidP="00533B95">
      <w:pPr>
        <w:pStyle w:val="Titre2"/>
        <w:numPr>
          <w:ilvl w:val="1"/>
          <w:numId w:val="1"/>
        </w:numPr>
        <w:rPr>
          <w:rFonts w:ascii="Marianne" w:hAnsi="Marianne"/>
        </w:rPr>
      </w:pPr>
      <w:bookmarkStart w:id="17" w:name="_Toc60746425"/>
      <w:bookmarkStart w:id="18" w:name="_Toc82780863"/>
      <w:bookmarkEnd w:id="17"/>
      <w:r>
        <w:rPr>
          <w:rFonts w:ascii="Marianne" w:hAnsi="Marianne"/>
        </w:rPr>
        <w:t>Modalités de dépôt</w:t>
      </w:r>
      <w:bookmarkEnd w:id="18"/>
    </w:p>
    <w:p w14:paraId="65BE0C1B" w14:textId="77777777" w:rsidR="00A4661E" w:rsidRDefault="004B68E1">
      <w:pPr>
        <w:spacing w:before="120"/>
        <w:jc w:val="both"/>
        <w:rPr>
          <w:rFonts w:ascii="Marianne" w:hAnsi="Marianne"/>
          <w:sz w:val="20"/>
          <w:szCs w:val="20"/>
        </w:rPr>
      </w:pPr>
      <w:r>
        <w:rPr>
          <w:rFonts w:ascii="Marianne" w:hAnsi="Marianne"/>
          <w:sz w:val="20"/>
          <w:szCs w:val="20"/>
        </w:rPr>
        <w:t>La demande d’aide est dématérialisée</w:t>
      </w:r>
      <w:r w:rsidR="0041186C">
        <w:rPr>
          <w:rFonts w:ascii="Marianne" w:hAnsi="Marianne"/>
          <w:sz w:val="20"/>
          <w:szCs w:val="20"/>
        </w:rPr>
        <w:t xml:space="preserve">, </w:t>
      </w:r>
      <w:r>
        <w:rPr>
          <w:rFonts w:ascii="Marianne" w:hAnsi="Marianne"/>
          <w:sz w:val="20"/>
          <w:szCs w:val="20"/>
        </w:rPr>
        <w:t>exclusivement</w:t>
      </w:r>
      <w:r w:rsidR="00CB661A">
        <w:rPr>
          <w:rFonts w:ascii="Marianne" w:hAnsi="Marianne"/>
          <w:sz w:val="20"/>
          <w:szCs w:val="20"/>
        </w:rPr>
        <w:t xml:space="preserve"> en ligne</w:t>
      </w:r>
      <w:r>
        <w:rPr>
          <w:rFonts w:ascii="Marianne" w:hAnsi="Marianne"/>
          <w:sz w:val="20"/>
          <w:szCs w:val="20"/>
        </w:rPr>
        <w:t xml:space="preserve"> sur la Plateforme d’Acquisition de Données (PAD) de FranceAgriMer. Aucun dossier papier ne sera pris en compte. </w:t>
      </w:r>
    </w:p>
    <w:p w14:paraId="46E3629E" w14:textId="77777777" w:rsidR="00A4661E" w:rsidRDefault="004B68E1">
      <w:pPr>
        <w:spacing w:before="120"/>
        <w:rPr>
          <w:rFonts w:ascii="Marianne" w:hAnsi="Marianne"/>
          <w:sz w:val="20"/>
          <w:szCs w:val="20"/>
        </w:rPr>
      </w:pPr>
      <w:r>
        <w:rPr>
          <w:rFonts w:ascii="Marianne" w:hAnsi="Marianne"/>
          <w:sz w:val="20"/>
          <w:szCs w:val="20"/>
        </w:rPr>
        <w:t xml:space="preserve">L’accès au formulaire </w:t>
      </w:r>
      <w:r w:rsidR="007843BF">
        <w:rPr>
          <w:rFonts w:ascii="Marianne" w:hAnsi="Marianne"/>
          <w:sz w:val="20"/>
          <w:szCs w:val="20"/>
        </w:rPr>
        <w:t>n’est possible</w:t>
      </w:r>
      <w:r>
        <w:rPr>
          <w:rFonts w:ascii="Marianne" w:hAnsi="Marianne"/>
          <w:sz w:val="20"/>
          <w:szCs w:val="20"/>
        </w:rPr>
        <w:t xml:space="preserve"> qu’</w:t>
      </w:r>
      <w:r w:rsidR="002B3ABE">
        <w:rPr>
          <w:rFonts w:ascii="Marianne" w:hAnsi="Marianne"/>
          <w:sz w:val="20"/>
          <w:szCs w:val="20"/>
        </w:rPr>
        <w:t xml:space="preserve">au moyen </w:t>
      </w:r>
      <w:r>
        <w:rPr>
          <w:rFonts w:ascii="Marianne" w:hAnsi="Marianne"/>
          <w:sz w:val="20"/>
          <w:szCs w:val="20"/>
        </w:rPr>
        <w:t>d’un SIRET valide.</w:t>
      </w:r>
    </w:p>
    <w:p w14:paraId="1C4B1613" w14:textId="169C257B" w:rsidR="00A4661E" w:rsidRDefault="004B68E1">
      <w:pPr>
        <w:spacing w:before="120"/>
        <w:jc w:val="both"/>
      </w:pPr>
      <w:r>
        <w:rPr>
          <w:rFonts w:ascii="Marianne" w:hAnsi="Marianne"/>
          <w:sz w:val="20"/>
          <w:szCs w:val="20"/>
          <w:lang w:eastAsia="fr-FR"/>
        </w:rPr>
        <w:t>Les informations (procédure de dépôt, lien, dates...) sont disponibles en ligne sur le site internet de FranceAgriMer :</w:t>
      </w:r>
      <w:r>
        <w:t xml:space="preserve"> </w:t>
      </w:r>
      <w:hyperlink r:id="rId13">
        <w:r>
          <w:rPr>
            <w:rStyle w:val="LienInternet"/>
            <w:rFonts w:ascii="Marianne" w:hAnsi="Marianne"/>
            <w:color w:val="2F5496" w:themeColor="accent5" w:themeShade="BF"/>
            <w:sz w:val="20"/>
            <w:szCs w:val="20"/>
            <w:lang w:eastAsia="fr-FR"/>
          </w:rPr>
          <w:t>https://www.franceagrimer.fr/Accompagner/Dispositifs-par-filiere/Aides-de-crise</w:t>
        </w:r>
      </w:hyperlink>
      <w:r>
        <w:rPr>
          <w:rFonts w:ascii="Marianne" w:hAnsi="Marianne"/>
          <w:sz w:val="20"/>
          <w:szCs w:val="20"/>
          <w:lang w:eastAsia="fr-FR"/>
        </w:rPr>
        <w:t xml:space="preserve"> </w:t>
      </w:r>
    </w:p>
    <w:p w14:paraId="079AA61B" w14:textId="77777777" w:rsidR="00A4661E" w:rsidRDefault="004B68E1">
      <w:pPr>
        <w:spacing w:before="120"/>
        <w:rPr>
          <w:rFonts w:ascii="Marianne" w:hAnsi="Marianne"/>
          <w:sz w:val="20"/>
          <w:szCs w:val="20"/>
        </w:rPr>
      </w:pPr>
      <w:r>
        <w:rPr>
          <w:rFonts w:ascii="Marianne" w:hAnsi="Marianne"/>
          <w:sz w:val="20"/>
          <w:szCs w:val="20"/>
          <w:u w:val="single"/>
        </w:rPr>
        <w:t>Il ne peut être pris en compte qu’une seule demande par SIREN</w:t>
      </w:r>
      <w:r>
        <w:rPr>
          <w:rFonts w:ascii="Marianne" w:hAnsi="Marianne"/>
          <w:sz w:val="20"/>
          <w:szCs w:val="20"/>
        </w:rPr>
        <w:t xml:space="preserve">. </w:t>
      </w:r>
    </w:p>
    <w:p w14:paraId="52E30D0F" w14:textId="27C2C2C0" w:rsidR="00A4661E" w:rsidRDefault="004B68E1">
      <w:pPr>
        <w:spacing w:before="120"/>
        <w:jc w:val="both"/>
      </w:pPr>
      <w:r>
        <w:rPr>
          <w:rFonts w:ascii="Marianne" w:hAnsi="Marianne"/>
          <w:i/>
          <w:sz w:val="20"/>
          <w:szCs w:val="20"/>
        </w:rPr>
        <w:t>Dans le cas où le demandeur constate avant la date limite de dépôt</w:t>
      </w:r>
      <w:r w:rsidR="0041186C">
        <w:rPr>
          <w:rFonts w:ascii="Marianne" w:hAnsi="Marianne"/>
          <w:i/>
          <w:sz w:val="20"/>
          <w:szCs w:val="20"/>
        </w:rPr>
        <w:t xml:space="preserve"> </w:t>
      </w:r>
      <w:r w:rsidR="00EE7550">
        <w:rPr>
          <w:rFonts w:ascii="Marianne" w:hAnsi="Marianne"/>
          <w:i/>
          <w:sz w:val="20"/>
          <w:szCs w:val="20"/>
        </w:rPr>
        <w:t>définie</w:t>
      </w:r>
      <w:r w:rsidR="0041186C">
        <w:rPr>
          <w:rFonts w:ascii="Marianne" w:hAnsi="Marianne"/>
          <w:i/>
          <w:sz w:val="20"/>
          <w:szCs w:val="20"/>
        </w:rPr>
        <w:t xml:space="preserve"> au point 2.2 de la présente décision</w:t>
      </w:r>
      <w:r>
        <w:rPr>
          <w:rFonts w:ascii="Marianne" w:hAnsi="Marianne"/>
          <w:i/>
          <w:sz w:val="20"/>
          <w:szCs w:val="20"/>
        </w:rPr>
        <w:t>, une erreur lors du dépôt de sa demande d’aide, il est invité à contacter FranceAgriMer à l’adresse suivante</w:t>
      </w:r>
      <w:r>
        <w:rPr>
          <w:rFonts w:ascii="Calibri" w:hAnsi="Calibri" w:cs="Calibri"/>
          <w:i/>
          <w:sz w:val="20"/>
          <w:szCs w:val="20"/>
        </w:rPr>
        <w:t> </w:t>
      </w:r>
      <w:r>
        <w:rPr>
          <w:rFonts w:ascii="Marianne" w:hAnsi="Marianne"/>
          <w:i/>
          <w:sz w:val="20"/>
          <w:szCs w:val="20"/>
        </w:rPr>
        <w:t xml:space="preserve">: </w:t>
      </w:r>
      <w:hyperlink r:id="rId14">
        <w:r w:rsidR="005F2D75">
          <w:rPr>
            <w:rStyle w:val="LienInternet"/>
            <w:rFonts w:ascii="Marianne" w:hAnsi="Marianne"/>
            <w:sz w:val="20"/>
            <w:szCs w:val="20"/>
          </w:rPr>
          <w:t>influenza@franceagrimer.fr</w:t>
        </w:r>
      </w:hyperlink>
      <w:r w:rsidR="005F2D75">
        <w:rPr>
          <w:rFonts w:ascii="Marianne" w:hAnsi="Marianne"/>
        </w:rPr>
        <w:t xml:space="preserve"> </w:t>
      </w:r>
      <w:r w:rsidR="005F2D75">
        <w:rPr>
          <w:rStyle w:val="WW8Num5z0"/>
          <w:rFonts w:ascii="Marianne" w:eastAsia="Marianne" w:hAnsi="Marianne" w:cs="Marianne"/>
        </w:rPr>
        <w:t xml:space="preserve"> </w:t>
      </w:r>
      <w:r>
        <w:rPr>
          <w:rFonts w:ascii="Marianne" w:hAnsi="Marianne"/>
          <w:i/>
          <w:sz w:val="20"/>
          <w:szCs w:val="20"/>
        </w:rPr>
        <w:t xml:space="preserve">afin que son dossier lui soit remis à disposition. </w:t>
      </w:r>
    </w:p>
    <w:p w14:paraId="6B78DB94" w14:textId="77777777" w:rsidR="00A4661E" w:rsidRDefault="004B68E1" w:rsidP="00D43F6D">
      <w:pPr>
        <w:spacing w:before="120"/>
        <w:jc w:val="both"/>
        <w:rPr>
          <w:rFonts w:ascii="Marianne" w:hAnsi="Marianne"/>
          <w:sz w:val="20"/>
          <w:szCs w:val="20"/>
        </w:rPr>
      </w:pPr>
      <w:r>
        <w:rPr>
          <w:rFonts w:ascii="Marianne" w:hAnsi="Marianne"/>
          <w:sz w:val="20"/>
          <w:szCs w:val="20"/>
        </w:rPr>
        <w:t xml:space="preserve">Un accusé de dépôt de la demande d’aide est envoyé automatiquement en retour par </w:t>
      </w:r>
      <w:r w:rsidR="007843BF">
        <w:rPr>
          <w:rFonts w:ascii="Marianne" w:hAnsi="Marianne"/>
          <w:sz w:val="20"/>
          <w:szCs w:val="20"/>
        </w:rPr>
        <w:t xml:space="preserve">courriel </w:t>
      </w:r>
      <w:r>
        <w:rPr>
          <w:rFonts w:ascii="Marianne" w:hAnsi="Marianne"/>
          <w:sz w:val="20"/>
          <w:szCs w:val="20"/>
        </w:rPr>
        <w:t xml:space="preserve">à chaque demandeur. </w:t>
      </w:r>
    </w:p>
    <w:p w14:paraId="168CA285" w14:textId="77777777" w:rsidR="00707231" w:rsidRDefault="00707231">
      <w:pPr>
        <w:spacing w:before="120"/>
        <w:rPr>
          <w:rFonts w:ascii="Marianne" w:hAnsi="Marianne"/>
          <w:sz w:val="20"/>
          <w:szCs w:val="20"/>
        </w:rPr>
      </w:pPr>
    </w:p>
    <w:p w14:paraId="2C439592" w14:textId="77777777" w:rsidR="00A4661E" w:rsidRDefault="004B68E1" w:rsidP="00533B95">
      <w:pPr>
        <w:pStyle w:val="Titre2"/>
        <w:numPr>
          <w:ilvl w:val="1"/>
          <w:numId w:val="1"/>
        </w:numPr>
        <w:rPr>
          <w:rFonts w:ascii="Marianne" w:hAnsi="Marianne"/>
        </w:rPr>
      </w:pPr>
      <w:bookmarkStart w:id="19" w:name="_Toc60746426"/>
      <w:bookmarkStart w:id="20" w:name="_Toc82780864"/>
      <w:bookmarkEnd w:id="19"/>
      <w:r>
        <w:rPr>
          <w:rFonts w:ascii="Marianne" w:hAnsi="Marianne"/>
        </w:rPr>
        <w:t>Période de dépôt</w:t>
      </w:r>
      <w:bookmarkEnd w:id="20"/>
    </w:p>
    <w:p w14:paraId="37CDBFEE" w14:textId="77777777" w:rsidR="00FA70CF" w:rsidRPr="00FA70CF" w:rsidRDefault="00FA70CF" w:rsidP="00FA70CF">
      <w:pPr>
        <w:rPr>
          <w:lang w:eastAsia="zh-CN"/>
        </w:rPr>
      </w:pPr>
    </w:p>
    <w:p w14:paraId="6B48E8A5" w14:textId="6AFA6352" w:rsidR="00FA70CF" w:rsidRPr="00FA70CF" w:rsidRDefault="00FA70CF" w:rsidP="00FA70CF">
      <w:pPr>
        <w:ind w:left="142"/>
        <w:jc w:val="both"/>
        <w:rPr>
          <w:rFonts w:ascii="Marianne" w:hAnsi="Marianne"/>
          <w:sz w:val="20"/>
          <w:szCs w:val="20"/>
        </w:rPr>
      </w:pPr>
      <w:r w:rsidRPr="00FA70CF">
        <w:rPr>
          <w:rFonts w:ascii="Marianne" w:hAnsi="Marianne"/>
          <w:sz w:val="20"/>
          <w:szCs w:val="20"/>
        </w:rPr>
        <w:t xml:space="preserve">La période de dépôt des demandes d’aide est ouverte </w:t>
      </w:r>
      <w:r w:rsidR="005938F3">
        <w:rPr>
          <w:rFonts w:ascii="Marianne" w:hAnsi="Marianne"/>
          <w:sz w:val="20"/>
          <w:szCs w:val="20"/>
        </w:rPr>
        <w:t>à compter de la date d</w:t>
      </w:r>
      <w:r w:rsidRPr="00FA70CF">
        <w:rPr>
          <w:rFonts w:ascii="Marianne" w:hAnsi="Marianne"/>
          <w:sz w:val="20"/>
          <w:szCs w:val="20"/>
        </w:rPr>
        <w:t>’entrée en vigueur de la présente décision</w:t>
      </w:r>
      <w:r w:rsidRPr="00FA70CF">
        <w:rPr>
          <w:rFonts w:ascii="Calibri" w:hAnsi="Calibri" w:cs="Calibri"/>
          <w:sz w:val="20"/>
          <w:szCs w:val="20"/>
        </w:rPr>
        <w:t> </w:t>
      </w:r>
      <w:r w:rsidRPr="00FA70CF">
        <w:rPr>
          <w:rFonts w:ascii="Marianne" w:hAnsi="Marianne"/>
          <w:sz w:val="20"/>
          <w:szCs w:val="20"/>
        </w:rPr>
        <w:t xml:space="preserve">; les dépôts sont possibles à compter de la mise à disposition du </w:t>
      </w:r>
      <w:proofErr w:type="spellStart"/>
      <w:r w:rsidRPr="00FA70CF">
        <w:rPr>
          <w:rFonts w:ascii="Marianne" w:hAnsi="Marianne"/>
          <w:sz w:val="20"/>
          <w:szCs w:val="20"/>
        </w:rPr>
        <w:t>téléservice</w:t>
      </w:r>
      <w:proofErr w:type="spellEnd"/>
      <w:r w:rsidRPr="00FA70CF">
        <w:rPr>
          <w:rFonts w:ascii="Marianne" w:hAnsi="Marianne"/>
          <w:sz w:val="20"/>
          <w:szCs w:val="20"/>
        </w:rPr>
        <w:t xml:space="preserve"> PAD qui </w:t>
      </w:r>
      <w:r w:rsidR="005938F3">
        <w:rPr>
          <w:rFonts w:ascii="Marianne" w:hAnsi="Marianne"/>
          <w:sz w:val="20"/>
          <w:szCs w:val="20"/>
        </w:rPr>
        <w:t>est</w:t>
      </w:r>
      <w:r w:rsidRPr="00FA70CF">
        <w:rPr>
          <w:rFonts w:ascii="Marianne" w:hAnsi="Marianne"/>
          <w:sz w:val="20"/>
          <w:szCs w:val="20"/>
        </w:rPr>
        <w:t xml:space="preserve"> précisée sur le site internet de FranceAgriMer </w:t>
      </w:r>
      <w:r w:rsidR="002F50A3" w:rsidRPr="002F50A3">
        <w:rPr>
          <w:rFonts w:ascii="Marianne" w:hAnsi="Marianne"/>
          <w:sz w:val="20"/>
          <w:szCs w:val="20"/>
        </w:rPr>
        <w:t>pour 30 jours calendaires.</w:t>
      </w:r>
      <w:r w:rsidR="002F50A3">
        <w:rPr>
          <w:rFonts w:ascii="Tahoma" w:hAnsi="Tahoma" w:cs="Arial"/>
          <w:sz w:val="20"/>
          <w:szCs w:val="20"/>
        </w:rPr>
        <w:t xml:space="preserve"> </w:t>
      </w:r>
    </w:p>
    <w:p w14:paraId="67120451" w14:textId="0C1CE7EA" w:rsidR="007244F5" w:rsidRDefault="007244F5" w:rsidP="00FA70CF">
      <w:pPr>
        <w:pStyle w:val="Texteprformat"/>
        <w:spacing w:line="280" w:lineRule="exact"/>
        <w:ind w:left="142" w:right="17"/>
        <w:rPr>
          <w:rFonts w:ascii="Marianne" w:eastAsia="Arial Unicode MS" w:hAnsi="Marianne" w:cs="Times New Roman"/>
          <w:color w:val="00000A"/>
          <w:lang w:eastAsia="en-US"/>
        </w:rPr>
      </w:pPr>
      <w:r w:rsidRPr="007244F5">
        <w:rPr>
          <w:rFonts w:ascii="Marianne" w:eastAsia="Arial Unicode MS" w:hAnsi="Marianne" w:cs="Times New Roman"/>
          <w:color w:val="00000A"/>
          <w:lang w:eastAsia="en-US"/>
        </w:rPr>
        <w:t>Aucune dérogation n</w:t>
      </w:r>
      <w:r w:rsidR="005938F3">
        <w:rPr>
          <w:rFonts w:ascii="Marianne" w:eastAsia="Arial Unicode MS" w:hAnsi="Marianne" w:cs="Times New Roman"/>
          <w:color w:val="00000A"/>
          <w:lang w:eastAsia="en-US"/>
        </w:rPr>
        <w:t>’est</w:t>
      </w:r>
      <w:r w:rsidRPr="007244F5">
        <w:rPr>
          <w:rFonts w:ascii="Marianne" w:eastAsia="Arial Unicode MS" w:hAnsi="Marianne" w:cs="Times New Roman"/>
          <w:color w:val="00000A"/>
          <w:lang w:eastAsia="en-US"/>
        </w:rPr>
        <w:t xml:space="preserve"> accordée.</w:t>
      </w:r>
    </w:p>
    <w:p w14:paraId="393C735D" w14:textId="77777777" w:rsidR="00FA70CF" w:rsidRPr="007244F5" w:rsidRDefault="00FA70CF" w:rsidP="00FA70CF">
      <w:pPr>
        <w:pStyle w:val="Texteprformat"/>
        <w:spacing w:line="280" w:lineRule="exact"/>
        <w:ind w:left="142" w:right="17"/>
        <w:rPr>
          <w:rFonts w:ascii="Marianne" w:eastAsia="Arial Unicode MS" w:hAnsi="Marianne" w:cs="Times New Roman"/>
          <w:color w:val="00000A"/>
          <w:lang w:eastAsia="en-US"/>
        </w:rPr>
      </w:pPr>
    </w:p>
    <w:p w14:paraId="5F228BC1" w14:textId="77777777" w:rsidR="00A4661E" w:rsidRDefault="004B68E1" w:rsidP="00533B95">
      <w:pPr>
        <w:pStyle w:val="Titre2"/>
        <w:numPr>
          <w:ilvl w:val="1"/>
          <w:numId w:val="1"/>
        </w:numPr>
        <w:rPr>
          <w:rFonts w:ascii="Marianne" w:hAnsi="Marianne"/>
        </w:rPr>
      </w:pPr>
      <w:bookmarkStart w:id="21" w:name="_Toc60746427"/>
      <w:bookmarkStart w:id="22" w:name="_Toc82780865"/>
      <w:r>
        <w:rPr>
          <w:rFonts w:ascii="Marianne" w:hAnsi="Marianne"/>
        </w:rPr>
        <w:lastRenderedPageBreak/>
        <w:t>Constitution de la demande d’aide</w:t>
      </w:r>
      <w:bookmarkEnd w:id="21"/>
      <w:bookmarkEnd w:id="22"/>
      <w:r>
        <w:rPr>
          <w:rFonts w:ascii="Marianne" w:hAnsi="Marianne"/>
        </w:rPr>
        <w:t xml:space="preserve"> </w:t>
      </w:r>
    </w:p>
    <w:p w14:paraId="4B584434" w14:textId="77777777" w:rsidR="00BB232E" w:rsidRPr="00147082" w:rsidRDefault="00BB232E" w:rsidP="00147082"/>
    <w:p w14:paraId="143D579C" w14:textId="77777777" w:rsidR="00A4661E" w:rsidRDefault="004B68E1">
      <w:pPr>
        <w:pStyle w:val="NormalWeb"/>
        <w:spacing w:before="0" w:after="120"/>
        <w:rPr>
          <w:rFonts w:ascii="Marianne" w:hAnsi="Marianne"/>
        </w:rPr>
      </w:pPr>
      <w:r>
        <w:rPr>
          <w:rFonts w:ascii="Marianne" w:hAnsi="Marianne"/>
        </w:rPr>
        <w:t>La demande du bénéficiaire est constituée du formulaire en ligne complété comprenant les données déclaratives et les engagements du demandeur</w:t>
      </w:r>
      <w:r w:rsidR="00EE7550">
        <w:rPr>
          <w:rFonts w:ascii="Marianne" w:hAnsi="Marianne"/>
        </w:rPr>
        <w:t>. Elle</w:t>
      </w:r>
      <w:r>
        <w:rPr>
          <w:rFonts w:ascii="Marianne" w:hAnsi="Marianne"/>
        </w:rPr>
        <w:t xml:space="preserve"> doit être accompagnée des pièces suivantes (déposées sur le site)</w:t>
      </w:r>
      <w:r>
        <w:rPr>
          <w:rFonts w:ascii="Calibri" w:hAnsi="Calibri" w:cs="Calibri"/>
        </w:rPr>
        <w:t> </w:t>
      </w:r>
      <w:r>
        <w:rPr>
          <w:rFonts w:ascii="Marianne" w:hAnsi="Marianne"/>
        </w:rPr>
        <w:t>:</w:t>
      </w:r>
    </w:p>
    <w:p w14:paraId="1056B18C" w14:textId="43BFC5E0" w:rsidR="00707231" w:rsidRDefault="004B68E1" w:rsidP="00533B95">
      <w:pPr>
        <w:pStyle w:val="Paragraphedeliste"/>
        <w:numPr>
          <w:ilvl w:val="0"/>
          <w:numId w:val="3"/>
        </w:numPr>
        <w:tabs>
          <w:tab w:val="left" w:pos="1065"/>
        </w:tabs>
        <w:rPr>
          <w:rFonts w:ascii="Marianne" w:hAnsi="Marianne"/>
        </w:rPr>
      </w:pPr>
      <w:r>
        <w:rPr>
          <w:rFonts w:ascii="Marianne" w:hAnsi="Marianne"/>
        </w:rPr>
        <w:t xml:space="preserve">le </w:t>
      </w:r>
      <w:r w:rsidR="00EE7550">
        <w:rPr>
          <w:rFonts w:ascii="Marianne" w:hAnsi="Marianne"/>
        </w:rPr>
        <w:t>relevé d’identité bancaire (</w:t>
      </w:r>
      <w:r>
        <w:rPr>
          <w:rFonts w:ascii="Marianne" w:hAnsi="Marianne"/>
        </w:rPr>
        <w:t>RIB</w:t>
      </w:r>
      <w:r w:rsidR="00EE7550">
        <w:rPr>
          <w:rFonts w:ascii="Marianne" w:hAnsi="Marianne"/>
        </w:rPr>
        <w:t>)</w:t>
      </w:r>
      <w:r>
        <w:rPr>
          <w:rFonts w:ascii="Calibri" w:hAnsi="Calibri" w:cs="Calibri"/>
        </w:rPr>
        <w:t> </w:t>
      </w:r>
      <w:r>
        <w:rPr>
          <w:rFonts w:ascii="Marianne" w:hAnsi="Marianne"/>
        </w:rPr>
        <w:t xml:space="preserve"> au nom du demandeur. En cas de procédure collective, le dossier doit comporter une note du mandataire</w:t>
      </w:r>
      <w:r w:rsidR="005938F3">
        <w:rPr>
          <w:rFonts w:ascii="Marianne" w:hAnsi="Marianne"/>
        </w:rPr>
        <w:t xml:space="preserve"> judiciaire</w:t>
      </w:r>
      <w:r>
        <w:rPr>
          <w:rFonts w:ascii="Marianne" w:hAnsi="Marianne"/>
        </w:rPr>
        <w:t xml:space="preserve"> précisant à qui doit être fait le paiement, le cas échéant le RIB du mandataire devra être fourni</w:t>
      </w:r>
      <w:r w:rsidR="00F71625">
        <w:rPr>
          <w:rFonts w:ascii="Marianne" w:hAnsi="Marianne"/>
        </w:rPr>
        <w:t> ;</w:t>
      </w:r>
    </w:p>
    <w:p w14:paraId="68E61256" w14:textId="503E6F3C" w:rsidR="00A4661E" w:rsidRPr="00FA70CF" w:rsidRDefault="004B68E1" w:rsidP="00533B95">
      <w:pPr>
        <w:pStyle w:val="Paragraphedeliste"/>
        <w:numPr>
          <w:ilvl w:val="0"/>
          <w:numId w:val="3"/>
        </w:numPr>
        <w:tabs>
          <w:tab w:val="left" w:pos="1065"/>
        </w:tabs>
        <w:rPr>
          <w:rFonts w:ascii="Marianne" w:hAnsi="Marianne"/>
        </w:rPr>
      </w:pPr>
      <w:r>
        <w:rPr>
          <w:rFonts w:ascii="Marianne" w:hAnsi="Marianne"/>
        </w:rPr>
        <w:t>une attestation certifiée par un expert-comptable, un centre de gestion agréé ou un commissaire aux comptes</w:t>
      </w:r>
      <w:r w:rsidR="0036432E">
        <w:rPr>
          <w:rFonts w:ascii="Marianne" w:hAnsi="Marianne"/>
        </w:rPr>
        <w:t xml:space="preserve"> (signature, qualité du signataire, cachet)</w:t>
      </w:r>
      <w:r>
        <w:rPr>
          <w:rFonts w:ascii="Marianne" w:hAnsi="Marianne"/>
        </w:rPr>
        <w:t xml:space="preserve">, </w:t>
      </w:r>
      <w:r w:rsidR="00A4143D">
        <w:rPr>
          <w:rFonts w:ascii="Marianne" w:hAnsi="Marianne"/>
        </w:rPr>
        <w:t xml:space="preserve">en utilisant </w:t>
      </w:r>
      <w:r w:rsidR="00483FDF">
        <w:rPr>
          <w:rFonts w:ascii="Marianne" w:hAnsi="Marianne" w:cs="Calibri"/>
        </w:rPr>
        <w:t xml:space="preserve">le </w:t>
      </w:r>
      <w:r>
        <w:rPr>
          <w:rFonts w:ascii="Marianne" w:hAnsi="Marianne" w:cs="Calibri"/>
        </w:rPr>
        <w:t>modèle en annexe</w:t>
      </w:r>
      <w:r w:rsidR="00483FDF">
        <w:rPr>
          <w:rFonts w:ascii="Marianne" w:hAnsi="Marianne" w:cs="Calibri"/>
        </w:rPr>
        <w:t xml:space="preserve"> à la présente décision</w:t>
      </w:r>
      <w:r w:rsidR="00F71625">
        <w:rPr>
          <w:rFonts w:ascii="Marianne" w:hAnsi="Marianne" w:cs="Calibri"/>
        </w:rPr>
        <w:t> </w:t>
      </w:r>
      <w:r w:rsidR="00F71625">
        <w:rPr>
          <w:rFonts w:ascii="Calibri" w:hAnsi="Calibri" w:cs="Calibri"/>
        </w:rPr>
        <w:t>;</w:t>
      </w:r>
    </w:p>
    <w:p w14:paraId="5D5A5C36" w14:textId="34021443" w:rsidR="00FA70CF" w:rsidRDefault="008E7E94" w:rsidP="00533B95">
      <w:pPr>
        <w:pStyle w:val="Paragraphedeliste"/>
        <w:numPr>
          <w:ilvl w:val="0"/>
          <w:numId w:val="3"/>
        </w:numPr>
        <w:tabs>
          <w:tab w:val="left" w:pos="1065"/>
        </w:tabs>
        <w:rPr>
          <w:rFonts w:ascii="Marianne" w:hAnsi="Marianne"/>
        </w:rPr>
      </w:pPr>
      <w:r>
        <w:rPr>
          <w:rFonts w:ascii="Marianne" w:hAnsi="Marianne"/>
        </w:rPr>
        <w:t>p</w:t>
      </w:r>
      <w:r w:rsidR="00FA70CF" w:rsidRPr="00FA70CF">
        <w:rPr>
          <w:rFonts w:ascii="Marianne" w:hAnsi="Marianne"/>
        </w:rPr>
        <w:t xml:space="preserve">our les demandeurs dont une partie du cheptel reproducteur, dont ils sont propriétaires, a été </w:t>
      </w:r>
      <w:r w:rsidR="005F2D75" w:rsidRPr="00FA70CF">
        <w:rPr>
          <w:rFonts w:ascii="Marianne" w:hAnsi="Marianne"/>
        </w:rPr>
        <w:t>abattu</w:t>
      </w:r>
      <w:r w:rsidR="00FA70CF" w:rsidRPr="00FA70CF">
        <w:rPr>
          <w:rFonts w:ascii="Marianne" w:hAnsi="Marianne"/>
        </w:rPr>
        <w:t xml:space="preserve"> sur décision administrative</w:t>
      </w:r>
      <w:r w:rsidR="00FA70CF" w:rsidRPr="00FA70CF">
        <w:rPr>
          <w:rFonts w:ascii="Calibri" w:hAnsi="Calibri" w:cs="Calibri"/>
        </w:rPr>
        <w:t> </w:t>
      </w:r>
      <w:r w:rsidR="00FA70CF" w:rsidRPr="00FA70CF">
        <w:rPr>
          <w:rFonts w:ascii="Marianne" w:hAnsi="Marianne"/>
        </w:rPr>
        <w:t>: le procès-verbal d’abattage</w:t>
      </w:r>
      <w:r w:rsidR="00702823">
        <w:rPr>
          <w:rFonts w:ascii="Marianne" w:hAnsi="Marianne"/>
        </w:rPr>
        <w:t>.</w:t>
      </w:r>
    </w:p>
    <w:p w14:paraId="6E905DD4" w14:textId="79C93C38" w:rsidR="00FA70CF" w:rsidRPr="00FA70CF" w:rsidRDefault="00FA70CF" w:rsidP="00FA70CF">
      <w:pPr>
        <w:tabs>
          <w:tab w:val="left" w:pos="1065"/>
        </w:tabs>
        <w:ind w:left="709"/>
        <w:jc w:val="both"/>
        <w:rPr>
          <w:rFonts w:ascii="Marianne" w:eastAsia="Times New Roman" w:hAnsi="Marianne" w:cs="Arial"/>
          <w:sz w:val="20"/>
          <w:szCs w:val="20"/>
          <w:lang w:eastAsia="zh-CN"/>
        </w:rPr>
      </w:pPr>
      <w:r w:rsidRPr="00FA70CF">
        <w:rPr>
          <w:rFonts w:ascii="Marianne" w:eastAsia="Times New Roman" w:hAnsi="Marianne" w:cs="Arial"/>
          <w:sz w:val="20"/>
          <w:szCs w:val="20"/>
          <w:lang w:eastAsia="zh-CN"/>
        </w:rPr>
        <w:t>Dans le cas où le procès-verbal d’abattage précise une raison sociale différente de celle du demandeur,</w:t>
      </w:r>
      <w:r w:rsidR="008E7E94">
        <w:rPr>
          <w:rFonts w:ascii="Marianne" w:eastAsia="Times New Roman" w:hAnsi="Marianne" w:cs="Arial"/>
          <w:sz w:val="20"/>
          <w:szCs w:val="20"/>
          <w:lang w:eastAsia="zh-CN"/>
        </w:rPr>
        <w:t xml:space="preserve"> </w:t>
      </w:r>
      <w:r w:rsidRPr="00FA70CF">
        <w:rPr>
          <w:rFonts w:ascii="Marianne" w:eastAsia="Times New Roman" w:hAnsi="Marianne" w:cs="Arial"/>
          <w:sz w:val="20"/>
          <w:szCs w:val="20"/>
          <w:lang w:eastAsia="zh-CN"/>
        </w:rPr>
        <w:t>le contrat d’élevage</w:t>
      </w:r>
      <w:r w:rsidR="00702823">
        <w:rPr>
          <w:rFonts w:ascii="Marianne" w:eastAsia="Times New Roman" w:hAnsi="Marianne" w:cs="Arial"/>
          <w:sz w:val="20"/>
          <w:szCs w:val="20"/>
          <w:lang w:eastAsia="zh-CN"/>
        </w:rPr>
        <w:t xml:space="preserve"> doit être </w:t>
      </w:r>
      <w:proofErr w:type="gramStart"/>
      <w:r w:rsidR="00702823">
        <w:rPr>
          <w:rFonts w:ascii="Marianne" w:eastAsia="Times New Roman" w:hAnsi="Marianne" w:cs="Arial"/>
          <w:sz w:val="20"/>
          <w:szCs w:val="20"/>
          <w:lang w:eastAsia="zh-CN"/>
        </w:rPr>
        <w:t>joint</w:t>
      </w:r>
      <w:proofErr w:type="gramEnd"/>
      <w:r w:rsidR="00F71625">
        <w:rPr>
          <w:rFonts w:ascii="Marianne" w:eastAsia="Times New Roman" w:hAnsi="Marianne" w:cs="Arial"/>
          <w:sz w:val="20"/>
          <w:szCs w:val="20"/>
          <w:lang w:eastAsia="zh-CN"/>
        </w:rPr>
        <w:t>.</w:t>
      </w:r>
    </w:p>
    <w:p w14:paraId="336C8288" w14:textId="77777777" w:rsidR="00A4661E" w:rsidRPr="00176DA3" w:rsidRDefault="00A4661E" w:rsidP="00176DA3">
      <w:pPr>
        <w:tabs>
          <w:tab w:val="left" w:pos="1065"/>
        </w:tabs>
        <w:spacing w:line="255" w:lineRule="atLeast"/>
        <w:ind w:left="360"/>
        <w:rPr>
          <w:rFonts w:ascii="Marianne" w:hAnsi="Marianne"/>
        </w:rPr>
      </w:pPr>
    </w:p>
    <w:p w14:paraId="64D86043" w14:textId="77777777" w:rsidR="00A4661E" w:rsidRDefault="004B68E1" w:rsidP="00533B95">
      <w:pPr>
        <w:pStyle w:val="Titre2"/>
        <w:numPr>
          <w:ilvl w:val="1"/>
          <w:numId w:val="1"/>
        </w:numPr>
        <w:rPr>
          <w:rFonts w:ascii="Marianne" w:hAnsi="Marianne"/>
        </w:rPr>
      </w:pPr>
      <w:bookmarkStart w:id="23" w:name="_Toc60746428"/>
      <w:bookmarkStart w:id="24" w:name="_Toc82780866"/>
      <w:bookmarkEnd w:id="23"/>
      <w:r>
        <w:rPr>
          <w:rFonts w:ascii="Marianne" w:hAnsi="Marianne"/>
        </w:rPr>
        <w:t>Engagements du demandeur de l’aide</w:t>
      </w:r>
      <w:bookmarkEnd w:id="24"/>
    </w:p>
    <w:p w14:paraId="5BF1E7C5" w14:textId="77777777" w:rsidR="00A4661E" w:rsidRPr="00176DA3" w:rsidRDefault="004B68E1" w:rsidP="00A4143D">
      <w:pPr>
        <w:tabs>
          <w:tab w:val="left" w:pos="1065"/>
        </w:tabs>
        <w:spacing w:before="120" w:line="255" w:lineRule="atLeast"/>
        <w:jc w:val="both"/>
        <w:rPr>
          <w:rFonts w:ascii="Marianne" w:hAnsi="Marianne"/>
          <w:sz w:val="20"/>
          <w:szCs w:val="20"/>
        </w:rPr>
      </w:pPr>
      <w:r w:rsidRPr="00176DA3">
        <w:rPr>
          <w:rFonts w:ascii="Marianne" w:hAnsi="Marianne"/>
          <w:sz w:val="20"/>
          <w:szCs w:val="20"/>
        </w:rPr>
        <w:t>Le demandeur s’engage à</w:t>
      </w:r>
      <w:r w:rsidRPr="00176DA3">
        <w:rPr>
          <w:rFonts w:ascii="Calibri" w:hAnsi="Calibri" w:cs="Calibri"/>
          <w:sz w:val="20"/>
          <w:szCs w:val="20"/>
        </w:rPr>
        <w:t> </w:t>
      </w:r>
      <w:r w:rsidRPr="00176DA3">
        <w:rPr>
          <w:rFonts w:ascii="Marianne" w:hAnsi="Marianne"/>
          <w:sz w:val="20"/>
          <w:szCs w:val="20"/>
        </w:rPr>
        <w:t>:</w:t>
      </w:r>
    </w:p>
    <w:p w14:paraId="6A554CF3" w14:textId="77777777" w:rsidR="00A4661E" w:rsidRPr="00176DA3" w:rsidRDefault="004B68E1" w:rsidP="00533B95">
      <w:pPr>
        <w:numPr>
          <w:ilvl w:val="0"/>
          <w:numId w:val="2"/>
        </w:numPr>
        <w:shd w:val="clear" w:color="auto" w:fill="FFFFFF"/>
        <w:spacing w:before="120"/>
        <w:ind w:left="714" w:hanging="357"/>
        <w:jc w:val="both"/>
        <w:rPr>
          <w:rFonts w:ascii="Marianne" w:hAnsi="Marianne"/>
          <w:color w:val="000000"/>
          <w:sz w:val="20"/>
          <w:szCs w:val="20"/>
        </w:rPr>
      </w:pPr>
      <w:r w:rsidRPr="00176DA3">
        <w:rPr>
          <w:rFonts w:ascii="Marianne" w:hAnsi="Marianne"/>
          <w:color w:val="000000"/>
          <w:sz w:val="20"/>
          <w:szCs w:val="20"/>
        </w:rPr>
        <w:t>prendre connaissance de l’ensemble de la présente décision et notamment des articles 5 et 6 relatifs aux irrégularités et sanctions</w:t>
      </w:r>
      <w:r w:rsidR="00CD6573" w:rsidRPr="00176DA3">
        <w:rPr>
          <w:rFonts w:ascii="Calibri" w:hAnsi="Calibri" w:cs="Calibri"/>
          <w:color w:val="000000"/>
          <w:sz w:val="20"/>
          <w:szCs w:val="20"/>
        </w:rPr>
        <w:t> </w:t>
      </w:r>
      <w:r w:rsidR="00CD6573" w:rsidRPr="00176DA3">
        <w:rPr>
          <w:rFonts w:ascii="Marianne" w:hAnsi="Marianne"/>
          <w:color w:val="000000"/>
          <w:sz w:val="20"/>
          <w:szCs w:val="20"/>
        </w:rPr>
        <w:t>;</w:t>
      </w:r>
    </w:p>
    <w:p w14:paraId="6576050E" w14:textId="3F975CD6" w:rsidR="00FA70CF" w:rsidRPr="00176DA3" w:rsidRDefault="00C31063" w:rsidP="00533B95">
      <w:pPr>
        <w:numPr>
          <w:ilvl w:val="0"/>
          <w:numId w:val="2"/>
        </w:numPr>
        <w:tabs>
          <w:tab w:val="left" w:pos="1068"/>
          <w:tab w:val="left" w:pos="1314"/>
        </w:tabs>
        <w:jc w:val="both"/>
        <w:rPr>
          <w:rFonts w:ascii="Marianne" w:hAnsi="Marianne"/>
          <w:color w:val="000000"/>
          <w:sz w:val="20"/>
          <w:szCs w:val="20"/>
        </w:rPr>
      </w:pPr>
      <w:r>
        <w:rPr>
          <w:rFonts w:ascii="Marianne" w:hAnsi="Marianne"/>
          <w:color w:val="000000"/>
          <w:sz w:val="20"/>
          <w:szCs w:val="20"/>
        </w:rPr>
        <w:t xml:space="preserve">attester </w:t>
      </w:r>
      <w:r w:rsidR="00FA70CF" w:rsidRPr="00176DA3">
        <w:rPr>
          <w:rFonts w:ascii="Marianne" w:hAnsi="Marianne"/>
          <w:color w:val="000000"/>
          <w:sz w:val="20"/>
          <w:szCs w:val="20"/>
        </w:rPr>
        <w:t xml:space="preserve">que </w:t>
      </w:r>
      <w:r>
        <w:rPr>
          <w:rFonts w:ascii="Marianne" w:hAnsi="Marianne"/>
          <w:color w:val="000000"/>
          <w:sz w:val="20"/>
          <w:szCs w:val="20"/>
        </w:rPr>
        <w:t>son</w:t>
      </w:r>
      <w:r w:rsidRPr="00176DA3">
        <w:rPr>
          <w:rFonts w:ascii="Marianne" w:hAnsi="Marianne"/>
          <w:color w:val="000000"/>
          <w:sz w:val="20"/>
          <w:szCs w:val="20"/>
        </w:rPr>
        <w:t xml:space="preserve"> </w:t>
      </w:r>
      <w:r w:rsidR="00FA70CF" w:rsidRPr="00176DA3">
        <w:rPr>
          <w:rFonts w:ascii="Marianne" w:hAnsi="Marianne"/>
          <w:color w:val="000000"/>
          <w:sz w:val="20"/>
          <w:szCs w:val="20"/>
        </w:rPr>
        <w:t xml:space="preserve">entreprise n’est pas en difficulté au sens des points 26 et 35 des Lignes directrices de l’Union européenne concernant les aides d’État dans les secteurs agricole et forestier, notamment qu’elle </w:t>
      </w:r>
      <w:r>
        <w:rPr>
          <w:rFonts w:ascii="Marianne" w:hAnsi="Marianne"/>
          <w:color w:val="000000"/>
          <w:sz w:val="20"/>
          <w:szCs w:val="20"/>
        </w:rPr>
        <w:t>n’est</w:t>
      </w:r>
      <w:r w:rsidR="00FA70CF" w:rsidRPr="00176DA3">
        <w:rPr>
          <w:rFonts w:ascii="Marianne" w:hAnsi="Marianne"/>
          <w:color w:val="000000"/>
          <w:sz w:val="20"/>
          <w:szCs w:val="20"/>
        </w:rPr>
        <w:t xml:space="preserve"> pas en procédure collective sauf si la présente procédure collective a été causée par l’épizootie d’influenza aviaire </w:t>
      </w:r>
      <w:r w:rsidR="002675F6">
        <w:rPr>
          <w:rFonts w:ascii="Marianne" w:hAnsi="Marianne"/>
          <w:color w:val="000000"/>
          <w:sz w:val="20"/>
          <w:szCs w:val="20"/>
        </w:rPr>
        <w:t xml:space="preserve">ou la crise sanitaire de la Covid-19 </w:t>
      </w:r>
      <w:r w:rsidR="00FA70CF" w:rsidRPr="00176DA3">
        <w:rPr>
          <w:rFonts w:ascii="Marianne" w:hAnsi="Marianne"/>
          <w:color w:val="000000"/>
          <w:sz w:val="20"/>
          <w:szCs w:val="20"/>
        </w:rPr>
        <w:t>conformément aux Lignes directrices suscitées</w:t>
      </w:r>
      <w:r w:rsidR="00C14677">
        <w:rPr>
          <w:rFonts w:ascii="Marianne" w:hAnsi="Marianne"/>
          <w:color w:val="000000"/>
          <w:sz w:val="20"/>
          <w:szCs w:val="20"/>
        </w:rPr>
        <w:t> ;</w:t>
      </w:r>
    </w:p>
    <w:p w14:paraId="7BACD0CF" w14:textId="03FEC082" w:rsidR="00FA70CF" w:rsidRPr="00A4143D" w:rsidRDefault="00FA70CF" w:rsidP="00533B95">
      <w:pPr>
        <w:numPr>
          <w:ilvl w:val="0"/>
          <w:numId w:val="2"/>
        </w:numPr>
        <w:tabs>
          <w:tab w:val="left" w:pos="1068"/>
          <w:tab w:val="left" w:pos="1314"/>
        </w:tabs>
        <w:jc w:val="both"/>
        <w:rPr>
          <w:rFonts w:ascii="Marianne" w:hAnsi="Marianne"/>
          <w:color w:val="000000"/>
          <w:sz w:val="20"/>
          <w:szCs w:val="20"/>
        </w:rPr>
      </w:pPr>
      <w:r w:rsidRPr="00176DA3">
        <w:rPr>
          <w:rFonts w:ascii="Marianne" w:hAnsi="Marianne"/>
          <w:color w:val="000000"/>
          <w:sz w:val="20"/>
          <w:szCs w:val="20"/>
        </w:rPr>
        <w:t>dans le cas des éleveurs de cheptel de reproducteur</w:t>
      </w:r>
      <w:r w:rsidR="00702823">
        <w:rPr>
          <w:rFonts w:ascii="Marianne" w:hAnsi="Marianne"/>
          <w:color w:val="000000"/>
          <w:sz w:val="20"/>
          <w:szCs w:val="20"/>
        </w:rPr>
        <w:t>s</w:t>
      </w:r>
      <w:r w:rsidRPr="00176DA3">
        <w:rPr>
          <w:rFonts w:ascii="Marianne" w:hAnsi="Marianne"/>
          <w:color w:val="000000"/>
          <w:sz w:val="20"/>
          <w:szCs w:val="20"/>
        </w:rPr>
        <w:t xml:space="preserve"> de </w:t>
      </w:r>
      <w:r w:rsidR="004224F6">
        <w:rPr>
          <w:rFonts w:ascii="Marianne" w:hAnsi="Marianne"/>
          <w:color w:val="000000"/>
          <w:sz w:val="20"/>
          <w:szCs w:val="20"/>
        </w:rPr>
        <w:t>volailles</w:t>
      </w:r>
      <w:r w:rsidRPr="00176DA3">
        <w:rPr>
          <w:rFonts w:ascii="Marianne" w:hAnsi="Marianne"/>
          <w:color w:val="000000"/>
          <w:sz w:val="20"/>
          <w:szCs w:val="20"/>
        </w:rPr>
        <w:t xml:space="preserve">, </w:t>
      </w:r>
      <w:r w:rsidR="008E7E94">
        <w:rPr>
          <w:rFonts w:ascii="Marianne" w:hAnsi="Marianne"/>
          <w:color w:val="000000"/>
          <w:sz w:val="20"/>
          <w:szCs w:val="20"/>
        </w:rPr>
        <w:t xml:space="preserve">à ne pas </w:t>
      </w:r>
      <w:r w:rsidRPr="00176DA3">
        <w:rPr>
          <w:rFonts w:ascii="Marianne" w:hAnsi="Marianne"/>
          <w:color w:val="000000"/>
          <w:sz w:val="20"/>
          <w:szCs w:val="20"/>
        </w:rPr>
        <w:t>avoir</w:t>
      </w:r>
      <w:r w:rsidR="008E7E94">
        <w:rPr>
          <w:rFonts w:ascii="Marianne" w:hAnsi="Marianne"/>
          <w:color w:val="000000"/>
          <w:sz w:val="20"/>
          <w:szCs w:val="20"/>
        </w:rPr>
        <w:t xml:space="preserve"> </w:t>
      </w:r>
      <w:r w:rsidRPr="00176DA3">
        <w:rPr>
          <w:rFonts w:ascii="Marianne" w:hAnsi="Marianne"/>
          <w:color w:val="000000"/>
          <w:sz w:val="20"/>
          <w:szCs w:val="20"/>
        </w:rPr>
        <w:t xml:space="preserve">reçu d’indemnités compensatrices par </w:t>
      </w:r>
      <w:r w:rsidR="00491567">
        <w:rPr>
          <w:rFonts w:ascii="Marianne" w:hAnsi="Marianne"/>
          <w:color w:val="000000"/>
          <w:sz w:val="20"/>
          <w:szCs w:val="20"/>
        </w:rPr>
        <w:t>leur</w:t>
      </w:r>
      <w:r w:rsidRPr="00176DA3">
        <w:rPr>
          <w:rFonts w:ascii="Marianne" w:hAnsi="Marianne"/>
          <w:color w:val="000000"/>
          <w:sz w:val="20"/>
          <w:szCs w:val="20"/>
        </w:rPr>
        <w:t xml:space="preserve"> couvoir sous quelque forme que ce soit</w:t>
      </w:r>
      <w:r w:rsidR="00C14677">
        <w:rPr>
          <w:rFonts w:ascii="Marianne" w:hAnsi="Marianne"/>
          <w:color w:val="000000"/>
          <w:sz w:val="20"/>
          <w:szCs w:val="20"/>
        </w:rPr>
        <w:t> ;</w:t>
      </w:r>
    </w:p>
    <w:p w14:paraId="2FD39687" w14:textId="77777777" w:rsidR="00A4661E" w:rsidRPr="00176DA3" w:rsidRDefault="004B68E1" w:rsidP="00533B95">
      <w:pPr>
        <w:numPr>
          <w:ilvl w:val="0"/>
          <w:numId w:val="2"/>
        </w:numPr>
        <w:shd w:val="clear" w:color="auto" w:fill="FFFFFF"/>
        <w:jc w:val="both"/>
        <w:rPr>
          <w:rFonts w:ascii="Marianne" w:hAnsi="Marianne"/>
          <w:color w:val="000000"/>
          <w:sz w:val="20"/>
          <w:szCs w:val="20"/>
        </w:rPr>
      </w:pPr>
      <w:r w:rsidRPr="00176DA3">
        <w:rPr>
          <w:rFonts w:ascii="Marianne" w:hAnsi="Marianne"/>
          <w:color w:val="000000"/>
          <w:sz w:val="20"/>
          <w:szCs w:val="20"/>
        </w:rPr>
        <w:t>déclarer les indemnisations</w:t>
      </w:r>
      <w:r w:rsidR="00CD6573" w:rsidRPr="00176DA3">
        <w:rPr>
          <w:rFonts w:ascii="Marianne" w:hAnsi="Marianne"/>
          <w:color w:val="000000"/>
          <w:sz w:val="20"/>
          <w:szCs w:val="20"/>
        </w:rPr>
        <w:t xml:space="preserve"> notamment celles</w:t>
      </w:r>
      <w:r w:rsidR="00021DE7" w:rsidRPr="00176DA3">
        <w:rPr>
          <w:rFonts w:ascii="Marianne" w:hAnsi="Marianne"/>
          <w:color w:val="000000"/>
          <w:sz w:val="20"/>
          <w:szCs w:val="20"/>
        </w:rPr>
        <w:t xml:space="preserve"> visées au point 1.3.1 de la présente décision,</w:t>
      </w:r>
      <w:r w:rsidRPr="00176DA3">
        <w:rPr>
          <w:rFonts w:ascii="Marianne" w:hAnsi="Marianne"/>
          <w:color w:val="000000"/>
          <w:sz w:val="20"/>
          <w:szCs w:val="20"/>
        </w:rPr>
        <w:t xml:space="preserve"> mises en place par des collectivités territoriales, des ministères ou leurs services et des établissements publics</w:t>
      </w:r>
      <w:r w:rsidR="00021DE7" w:rsidRPr="00176DA3">
        <w:rPr>
          <w:rFonts w:ascii="Marianne" w:hAnsi="Marianne"/>
          <w:color w:val="000000"/>
          <w:sz w:val="20"/>
          <w:szCs w:val="20"/>
        </w:rPr>
        <w:t>,</w:t>
      </w:r>
      <w:r w:rsidRPr="00176DA3">
        <w:rPr>
          <w:rFonts w:ascii="Marianne" w:hAnsi="Marianne"/>
          <w:color w:val="000000"/>
          <w:sz w:val="20"/>
          <w:szCs w:val="20"/>
        </w:rPr>
        <w:t xml:space="preserve"> ainsi que les indemnisations des assurances</w:t>
      </w:r>
      <w:r w:rsidR="00CD6573" w:rsidRPr="00176DA3">
        <w:rPr>
          <w:rFonts w:ascii="Calibri" w:hAnsi="Calibri" w:cs="Calibri"/>
          <w:color w:val="000000"/>
          <w:sz w:val="20"/>
          <w:szCs w:val="20"/>
        </w:rPr>
        <w:t> </w:t>
      </w:r>
      <w:r w:rsidR="00CD6573" w:rsidRPr="00176DA3">
        <w:rPr>
          <w:rFonts w:ascii="Marianne" w:hAnsi="Marianne"/>
          <w:color w:val="000000"/>
          <w:sz w:val="20"/>
          <w:szCs w:val="20"/>
        </w:rPr>
        <w:t>;</w:t>
      </w:r>
    </w:p>
    <w:p w14:paraId="6342804C" w14:textId="77777777" w:rsidR="00A4661E" w:rsidRPr="00176DA3" w:rsidRDefault="004B68E1" w:rsidP="00533B95">
      <w:pPr>
        <w:numPr>
          <w:ilvl w:val="0"/>
          <w:numId w:val="2"/>
        </w:numPr>
        <w:shd w:val="clear" w:color="auto" w:fill="FFFFFF"/>
        <w:ind w:left="714" w:hanging="357"/>
        <w:jc w:val="both"/>
        <w:rPr>
          <w:rFonts w:ascii="Marianne" w:hAnsi="Marianne"/>
          <w:color w:val="000000"/>
          <w:sz w:val="20"/>
          <w:szCs w:val="20"/>
        </w:rPr>
      </w:pPr>
      <w:r w:rsidRPr="00176DA3">
        <w:rPr>
          <w:rFonts w:ascii="Marianne" w:hAnsi="Marianne"/>
          <w:color w:val="000000"/>
          <w:sz w:val="20"/>
          <w:szCs w:val="20"/>
        </w:rPr>
        <w:t>autoriser FranceAgriMer</w:t>
      </w:r>
      <w:r w:rsidR="00FA70CF" w:rsidRPr="00176DA3">
        <w:rPr>
          <w:rFonts w:ascii="Marianne" w:hAnsi="Marianne"/>
          <w:color w:val="000000"/>
          <w:sz w:val="20"/>
          <w:szCs w:val="20"/>
        </w:rPr>
        <w:t>/DRAAF</w:t>
      </w:r>
      <w:r w:rsidRPr="00176DA3">
        <w:rPr>
          <w:rFonts w:ascii="Marianne" w:hAnsi="Marianne"/>
          <w:color w:val="000000"/>
          <w:sz w:val="20"/>
          <w:szCs w:val="20"/>
        </w:rPr>
        <w:t xml:space="preserve"> à recueillir les informations relatives à ce dossier auprès d'autres administrations ou acteurs privés, notamment les données INSEE, RCS, </w:t>
      </w:r>
      <w:proofErr w:type="spellStart"/>
      <w:r w:rsidRPr="00176DA3">
        <w:rPr>
          <w:rFonts w:ascii="Marianne" w:hAnsi="Marianne"/>
          <w:color w:val="000000"/>
          <w:sz w:val="20"/>
          <w:szCs w:val="20"/>
        </w:rPr>
        <w:t>infogreffe</w:t>
      </w:r>
      <w:proofErr w:type="spellEnd"/>
      <w:r w:rsidRPr="00176DA3">
        <w:rPr>
          <w:rFonts w:ascii="Marianne" w:hAnsi="Marianne"/>
          <w:color w:val="000000"/>
          <w:sz w:val="20"/>
          <w:szCs w:val="20"/>
        </w:rPr>
        <w:t xml:space="preserve"> et MSA, ainsi que celles relatives aux dispositifs d’aide similaires mis en place par d’autres administrations</w:t>
      </w:r>
      <w:r w:rsidR="00CD6573" w:rsidRPr="00176DA3">
        <w:rPr>
          <w:rFonts w:ascii="Calibri" w:hAnsi="Calibri" w:cs="Calibri"/>
          <w:color w:val="000000"/>
          <w:sz w:val="20"/>
          <w:szCs w:val="20"/>
        </w:rPr>
        <w:t> </w:t>
      </w:r>
      <w:r w:rsidR="00CD6573" w:rsidRPr="00176DA3">
        <w:rPr>
          <w:rFonts w:ascii="Marianne" w:hAnsi="Marianne"/>
          <w:color w:val="000000"/>
          <w:sz w:val="20"/>
          <w:szCs w:val="20"/>
        </w:rPr>
        <w:t>;</w:t>
      </w:r>
    </w:p>
    <w:p w14:paraId="0940D9DA" w14:textId="3A7C4873" w:rsidR="00A4661E" w:rsidRPr="00176DA3" w:rsidRDefault="004B68E1" w:rsidP="00533B95">
      <w:pPr>
        <w:numPr>
          <w:ilvl w:val="0"/>
          <w:numId w:val="2"/>
        </w:numPr>
        <w:shd w:val="clear" w:color="auto" w:fill="FFFFFF"/>
        <w:ind w:left="714" w:hanging="357"/>
        <w:jc w:val="both"/>
        <w:rPr>
          <w:rFonts w:ascii="Marianne" w:hAnsi="Marianne"/>
          <w:color w:val="000000"/>
          <w:sz w:val="20"/>
          <w:szCs w:val="20"/>
        </w:rPr>
      </w:pPr>
      <w:r w:rsidRPr="00176DA3">
        <w:rPr>
          <w:rFonts w:ascii="Marianne" w:hAnsi="Marianne"/>
          <w:color w:val="000000"/>
          <w:sz w:val="20"/>
          <w:szCs w:val="20"/>
        </w:rPr>
        <w:t xml:space="preserve">conserver </w:t>
      </w:r>
      <w:r w:rsidR="00AB0AB0" w:rsidRPr="00176DA3">
        <w:rPr>
          <w:rFonts w:ascii="Marianne" w:hAnsi="Marianne"/>
          <w:color w:val="000000"/>
          <w:sz w:val="20"/>
          <w:szCs w:val="20"/>
        </w:rPr>
        <w:t xml:space="preserve">et </w:t>
      </w:r>
      <w:r w:rsidRPr="00176DA3">
        <w:rPr>
          <w:rFonts w:ascii="Marianne" w:hAnsi="Marianne"/>
          <w:color w:val="000000"/>
          <w:sz w:val="20"/>
          <w:szCs w:val="20"/>
        </w:rPr>
        <w:t xml:space="preserve">fournir tout document permettant de vérifier l'exactitude de la déclaration qui </w:t>
      </w:r>
      <w:r w:rsidR="008E7E94">
        <w:rPr>
          <w:rFonts w:ascii="Marianne" w:hAnsi="Marianne"/>
          <w:color w:val="000000"/>
          <w:sz w:val="20"/>
          <w:szCs w:val="20"/>
        </w:rPr>
        <w:t>est</w:t>
      </w:r>
      <w:r w:rsidRPr="00176DA3">
        <w:rPr>
          <w:rFonts w:ascii="Marianne" w:hAnsi="Marianne"/>
          <w:color w:val="000000"/>
          <w:sz w:val="20"/>
          <w:szCs w:val="20"/>
        </w:rPr>
        <w:t xml:space="preserve"> faite, demandé par l'autorité compétente, pendant 10 exercices fiscaux à compter du versement de l'aide demandée dans</w:t>
      </w:r>
      <w:r w:rsidR="008E7E94">
        <w:rPr>
          <w:rFonts w:ascii="Marianne" w:hAnsi="Marianne"/>
          <w:color w:val="000000"/>
          <w:sz w:val="20"/>
          <w:szCs w:val="20"/>
        </w:rPr>
        <w:t xml:space="preserve"> le cadre de</w:t>
      </w:r>
      <w:r w:rsidRPr="00176DA3">
        <w:rPr>
          <w:rFonts w:ascii="Marianne" w:hAnsi="Marianne"/>
          <w:color w:val="000000"/>
          <w:sz w:val="20"/>
          <w:szCs w:val="20"/>
        </w:rPr>
        <w:t xml:space="preserve"> la présente</w:t>
      </w:r>
      <w:r w:rsidR="008E7E94">
        <w:rPr>
          <w:rFonts w:ascii="Marianne" w:hAnsi="Marianne"/>
          <w:color w:val="000000"/>
          <w:sz w:val="20"/>
          <w:szCs w:val="20"/>
        </w:rPr>
        <w:t xml:space="preserve"> décision</w:t>
      </w:r>
      <w:r w:rsidR="00C14677">
        <w:rPr>
          <w:rFonts w:ascii="Marianne" w:hAnsi="Marianne"/>
          <w:color w:val="000000"/>
          <w:sz w:val="20"/>
          <w:szCs w:val="20"/>
        </w:rPr>
        <w:t xml:space="preserve"> </w:t>
      </w:r>
      <w:r w:rsidRPr="00176DA3">
        <w:rPr>
          <w:rFonts w:ascii="Marianne" w:hAnsi="Marianne"/>
          <w:color w:val="000000"/>
          <w:sz w:val="20"/>
          <w:szCs w:val="20"/>
        </w:rPr>
        <w:t xml:space="preserve">; </w:t>
      </w:r>
    </w:p>
    <w:p w14:paraId="17F22570" w14:textId="77777777" w:rsidR="00A4661E" w:rsidRPr="00176DA3" w:rsidRDefault="004B68E1" w:rsidP="00533B95">
      <w:pPr>
        <w:numPr>
          <w:ilvl w:val="0"/>
          <w:numId w:val="2"/>
        </w:numPr>
        <w:shd w:val="clear" w:color="auto" w:fill="FFFFFF"/>
        <w:ind w:left="714" w:hanging="357"/>
        <w:jc w:val="both"/>
        <w:rPr>
          <w:rFonts w:ascii="Marianne" w:hAnsi="Marianne"/>
          <w:color w:val="000000"/>
          <w:sz w:val="20"/>
          <w:szCs w:val="20"/>
        </w:rPr>
      </w:pPr>
      <w:r w:rsidRPr="00176DA3">
        <w:rPr>
          <w:rFonts w:ascii="Marianne" w:hAnsi="Marianne"/>
          <w:color w:val="000000"/>
          <w:sz w:val="20"/>
          <w:szCs w:val="20"/>
        </w:rPr>
        <w:t xml:space="preserve">se soumettre à l’ensemble des contrôles administratifs et sur place qui pourraient résulter de l’octroi d’aide, et en particulier permettre </w:t>
      </w:r>
      <w:r w:rsidR="003363A8" w:rsidRPr="00176DA3">
        <w:rPr>
          <w:rFonts w:ascii="Marianne" w:hAnsi="Marianne"/>
          <w:color w:val="000000"/>
          <w:sz w:val="20"/>
          <w:szCs w:val="20"/>
        </w:rPr>
        <w:t>et</w:t>
      </w:r>
      <w:r w:rsidRPr="00176DA3">
        <w:rPr>
          <w:rFonts w:ascii="Marianne" w:hAnsi="Marianne"/>
          <w:color w:val="000000"/>
          <w:sz w:val="20"/>
          <w:szCs w:val="20"/>
        </w:rPr>
        <w:t xml:space="preserve"> faciliter l’accès à sa structure aux autorités compétentes chargées de ces contrôles, pendant 10 ans à compter de la décision d’octroi.</w:t>
      </w:r>
    </w:p>
    <w:p w14:paraId="3F92F7BA" w14:textId="77777777" w:rsidR="00A4661E" w:rsidRPr="00176DA3" w:rsidRDefault="00A4661E">
      <w:pPr>
        <w:tabs>
          <w:tab w:val="left" w:pos="1065"/>
        </w:tabs>
        <w:spacing w:line="255" w:lineRule="atLeast"/>
        <w:rPr>
          <w:rFonts w:ascii="Marianne" w:hAnsi="Marianne"/>
          <w:color w:val="000000"/>
          <w:sz w:val="20"/>
          <w:szCs w:val="20"/>
        </w:rPr>
      </w:pPr>
    </w:p>
    <w:p w14:paraId="043683B3" w14:textId="77777777" w:rsidR="00A4661E" w:rsidRDefault="004B68E1" w:rsidP="00533B95">
      <w:pPr>
        <w:pStyle w:val="Titre1"/>
        <w:numPr>
          <w:ilvl w:val="0"/>
          <w:numId w:val="1"/>
        </w:numPr>
        <w:rPr>
          <w:rFonts w:ascii="Marianne" w:hAnsi="Marianne"/>
          <w:bCs/>
          <w:u w:val="none"/>
        </w:rPr>
      </w:pPr>
      <w:bookmarkStart w:id="25" w:name="_Toc60746429"/>
      <w:bookmarkStart w:id="26" w:name="_Toc82780867"/>
      <w:bookmarkEnd w:id="25"/>
      <w:r>
        <w:rPr>
          <w:rFonts w:ascii="Marianne" w:hAnsi="Marianne"/>
          <w:bCs/>
          <w:u w:val="none"/>
        </w:rPr>
        <w:t>Gestion administrative de la mesure</w:t>
      </w:r>
      <w:bookmarkEnd w:id="26"/>
    </w:p>
    <w:p w14:paraId="3A67176F" w14:textId="77777777" w:rsidR="00A4661E" w:rsidRDefault="004B68E1" w:rsidP="00533B95">
      <w:pPr>
        <w:pStyle w:val="Titre1"/>
        <w:numPr>
          <w:ilvl w:val="1"/>
          <w:numId w:val="1"/>
        </w:numPr>
        <w:rPr>
          <w:rFonts w:ascii="Marianne" w:hAnsi="Marianne"/>
          <w:bCs/>
          <w:u w:val="none"/>
        </w:rPr>
      </w:pPr>
      <w:bookmarkStart w:id="27" w:name="_Toc60746430"/>
      <w:bookmarkStart w:id="28" w:name="_Toc82780868"/>
      <w:bookmarkEnd w:id="27"/>
      <w:r>
        <w:rPr>
          <w:rFonts w:ascii="Marianne" w:hAnsi="Marianne"/>
          <w:bCs/>
          <w:u w:val="none"/>
        </w:rPr>
        <w:t xml:space="preserve">Instruction des demandes par les </w:t>
      </w:r>
      <w:r w:rsidR="00576C17">
        <w:rPr>
          <w:rFonts w:ascii="Marianne" w:hAnsi="Marianne"/>
          <w:bCs/>
          <w:u w:val="none"/>
        </w:rPr>
        <w:t>DRAAF</w:t>
      </w:r>
      <w:bookmarkEnd w:id="28"/>
    </w:p>
    <w:p w14:paraId="1FFADA03" w14:textId="4CF43ED1" w:rsidR="00576C17" w:rsidRPr="008E0948" w:rsidRDefault="00576C17" w:rsidP="00D43F6D">
      <w:pPr>
        <w:spacing w:after="60"/>
        <w:jc w:val="both"/>
        <w:rPr>
          <w:rFonts w:ascii="Marianne" w:eastAsia="Times New Roman" w:hAnsi="Marianne" w:cs="Arial"/>
          <w:sz w:val="20"/>
          <w:szCs w:val="20"/>
          <w:lang w:eastAsia="zh-CN"/>
        </w:rPr>
      </w:pPr>
      <w:r w:rsidRPr="008E0948">
        <w:rPr>
          <w:rFonts w:ascii="Marianne" w:eastAsia="Times New Roman" w:hAnsi="Marianne" w:cs="Arial"/>
          <w:sz w:val="20"/>
          <w:szCs w:val="20"/>
          <w:lang w:eastAsia="zh-CN"/>
        </w:rPr>
        <w:t xml:space="preserve">Les demandes d’aide doivent répondre aux critères d’éligibilité définis dans la présente décision et doivent être déposées en DRAAF au plus tard à la date précisée </w:t>
      </w:r>
      <w:r w:rsidR="00C14677">
        <w:rPr>
          <w:rFonts w:ascii="Marianne" w:eastAsia="Times New Roman" w:hAnsi="Marianne" w:cs="Arial"/>
          <w:sz w:val="20"/>
          <w:szCs w:val="20"/>
          <w:lang w:eastAsia="zh-CN"/>
        </w:rPr>
        <w:t>à l’article 2.2</w:t>
      </w:r>
      <w:r w:rsidRPr="008E0948">
        <w:rPr>
          <w:rFonts w:ascii="Marianne" w:eastAsia="Times New Roman" w:hAnsi="Marianne" w:cs="Arial"/>
          <w:sz w:val="20"/>
          <w:szCs w:val="20"/>
          <w:lang w:eastAsia="zh-CN"/>
        </w:rPr>
        <w:t>.</w:t>
      </w:r>
    </w:p>
    <w:p w14:paraId="5B6B36B2" w14:textId="77777777" w:rsidR="00576C17" w:rsidRPr="008E0948" w:rsidRDefault="00576C17" w:rsidP="00D43F6D">
      <w:pPr>
        <w:spacing w:after="60"/>
        <w:jc w:val="both"/>
        <w:rPr>
          <w:rFonts w:ascii="Marianne" w:eastAsia="Times New Roman" w:hAnsi="Marianne" w:cs="Arial"/>
          <w:sz w:val="20"/>
          <w:szCs w:val="20"/>
          <w:lang w:eastAsia="zh-CN"/>
        </w:rPr>
      </w:pPr>
      <w:r w:rsidRPr="008E0948">
        <w:rPr>
          <w:rFonts w:ascii="Marianne" w:eastAsia="Times New Roman" w:hAnsi="Marianne" w:cs="Arial"/>
          <w:sz w:val="20"/>
          <w:szCs w:val="20"/>
          <w:lang w:eastAsia="zh-CN"/>
        </w:rPr>
        <w:t>Dans le cas où le dossier transmis s’avère incomplet, la DRAAF en informe le demandeur, qui doit communiquer les éléments manquants avant cette même date, sous peine de rejet.</w:t>
      </w:r>
    </w:p>
    <w:p w14:paraId="3B1E2733" w14:textId="77777777" w:rsidR="00576C17" w:rsidRPr="008E0948" w:rsidRDefault="00576C17" w:rsidP="00D43F6D">
      <w:pPr>
        <w:spacing w:after="60"/>
        <w:jc w:val="both"/>
        <w:rPr>
          <w:rFonts w:ascii="Marianne" w:eastAsia="Times New Roman" w:hAnsi="Marianne" w:cs="Arial"/>
          <w:sz w:val="20"/>
          <w:szCs w:val="20"/>
          <w:lang w:eastAsia="zh-CN"/>
        </w:rPr>
      </w:pPr>
      <w:r w:rsidRPr="008E0948">
        <w:rPr>
          <w:rFonts w:ascii="Marianne" w:eastAsia="Times New Roman" w:hAnsi="Marianne" w:cs="Arial"/>
          <w:sz w:val="20"/>
          <w:szCs w:val="20"/>
          <w:lang w:eastAsia="zh-CN"/>
        </w:rPr>
        <w:t>La DRAAF effectue la sélection et l'instruction des dossiers et détermine les montants d’aide qu’elle propose au versement à FranceAgriMer. Les éléments juridiques, techniques et financiers de la demande sont alors saisis dans l’outil mis à disposition des</w:t>
      </w:r>
      <w:r w:rsidRPr="008E0948">
        <w:rPr>
          <w:rFonts w:ascii="Calibri" w:eastAsia="Times New Roman" w:hAnsi="Calibri" w:cs="Calibri"/>
          <w:sz w:val="20"/>
          <w:szCs w:val="20"/>
          <w:lang w:eastAsia="zh-CN"/>
        </w:rPr>
        <w:t> </w:t>
      </w:r>
      <w:r w:rsidRPr="008E0948">
        <w:rPr>
          <w:rFonts w:ascii="Marianne" w:eastAsia="Times New Roman" w:hAnsi="Marianne" w:cs="Arial"/>
          <w:sz w:val="20"/>
          <w:szCs w:val="20"/>
          <w:lang w:eastAsia="zh-CN"/>
        </w:rPr>
        <w:t>DRAAF concern</w:t>
      </w:r>
      <w:r w:rsidRPr="008E0948">
        <w:rPr>
          <w:rFonts w:ascii="Marianne" w:eastAsia="Times New Roman" w:hAnsi="Marianne" w:cs="Marianne"/>
          <w:sz w:val="20"/>
          <w:szCs w:val="20"/>
          <w:lang w:eastAsia="zh-CN"/>
        </w:rPr>
        <w:t>é</w:t>
      </w:r>
      <w:r w:rsidRPr="008E0948">
        <w:rPr>
          <w:rFonts w:ascii="Marianne" w:eastAsia="Times New Roman" w:hAnsi="Marianne" w:cs="Arial"/>
          <w:sz w:val="20"/>
          <w:szCs w:val="20"/>
          <w:lang w:eastAsia="zh-CN"/>
        </w:rPr>
        <w:t xml:space="preserve">es. La demande est ensuite transmise pour paiement </w:t>
      </w:r>
      <w:r w:rsidRPr="008E0948">
        <w:rPr>
          <w:rFonts w:ascii="Marianne" w:eastAsia="Times New Roman" w:hAnsi="Marianne" w:cs="Marianne"/>
          <w:sz w:val="20"/>
          <w:szCs w:val="20"/>
          <w:lang w:eastAsia="zh-CN"/>
        </w:rPr>
        <w:t>à</w:t>
      </w:r>
      <w:r w:rsidRPr="008E0948">
        <w:rPr>
          <w:rFonts w:ascii="Marianne" w:eastAsia="Times New Roman" w:hAnsi="Marianne" w:cs="Arial"/>
          <w:sz w:val="20"/>
          <w:szCs w:val="20"/>
          <w:lang w:eastAsia="zh-CN"/>
        </w:rPr>
        <w:t xml:space="preserve"> FranceAgriMer. </w:t>
      </w:r>
    </w:p>
    <w:p w14:paraId="0ED2B5E2" w14:textId="4272DC7C" w:rsidR="00176DA3" w:rsidRDefault="00576C17" w:rsidP="00176DA3">
      <w:pPr>
        <w:pStyle w:val="Normalcentr1"/>
        <w:ind w:left="0" w:firstLine="0"/>
      </w:pPr>
      <w:r w:rsidRPr="008E0948">
        <w:t xml:space="preserve">La transmission des demandes par la DRAAF pour paiement par FranceAgriMer est réalisée dès que possible et au plus tard </w:t>
      </w:r>
      <w:r w:rsidR="002F50A3">
        <w:t xml:space="preserve">au </w:t>
      </w:r>
      <w:r w:rsidR="00125955">
        <w:t>1</w:t>
      </w:r>
      <w:r w:rsidR="002F50A3">
        <w:t>5 novembre 2021</w:t>
      </w:r>
      <w:r w:rsidRPr="008E0948">
        <w:t xml:space="preserve">, en un seul envoi par DRAAF. </w:t>
      </w:r>
    </w:p>
    <w:p w14:paraId="44985739" w14:textId="511AA600" w:rsidR="009350B0" w:rsidRDefault="00176DA3" w:rsidP="00176DA3">
      <w:pPr>
        <w:pStyle w:val="Normalcentr1"/>
        <w:ind w:left="0" w:firstLine="0"/>
      </w:pPr>
      <w:r w:rsidRPr="00176DA3">
        <w:lastRenderedPageBreak/>
        <w:t>L’envoi est adressé par courriel à FranceAgriMer</w:t>
      </w:r>
      <w:r w:rsidRPr="00176DA3">
        <w:rPr>
          <w:rFonts w:ascii="Calibri" w:hAnsi="Calibri" w:cs="Calibri"/>
        </w:rPr>
        <w:t> </w:t>
      </w:r>
      <w:r w:rsidRPr="00176DA3">
        <w:t xml:space="preserve">: </w:t>
      </w:r>
      <w:hyperlink r:id="rId15">
        <w:r w:rsidRPr="00176DA3">
          <w:t>gecri@franceagrimer.fr</w:t>
        </w:r>
      </w:hyperlink>
      <w:r w:rsidR="00576C17" w:rsidRPr="008E0948">
        <w:t>– Unité Aides aux exploitations et expérimentation/ pôle gestion de crises</w:t>
      </w:r>
      <w:r>
        <w:t xml:space="preserve"> et </w:t>
      </w:r>
      <w:r w:rsidR="00576C17" w:rsidRPr="008E0948">
        <w:t>doit comporter</w:t>
      </w:r>
      <w:r w:rsidR="00576C17" w:rsidRPr="008E0948">
        <w:rPr>
          <w:rFonts w:ascii="Calibri" w:hAnsi="Calibri" w:cs="Calibri"/>
        </w:rPr>
        <w:t> </w:t>
      </w:r>
      <w:r w:rsidR="00576C17" w:rsidRPr="008E0948">
        <w:t xml:space="preserve">un tableau récapitulatif visé en original par la DRAAF, le modèle sera proposé par </w:t>
      </w:r>
      <w:proofErr w:type="gramStart"/>
      <w:r w:rsidR="00576C17" w:rsidRPr="008E0948">
        <w:t>FranceAgriMer</w:t>
      </w:r>
      <w:r w:rsidR="00576C17" w:rsidRPr="008E0948">
        <w:rPr>
          <w:rFonts w:ascii="Calibri" w:hAnsi="Calibri" w:cs="Calibri"/>
        </w:rPr>
        <w:t> </w:t>
      </w:r>
      <w:r w:rsidR="009350B0">
        <w:t>.</w:t>
      </w:r>
      <w:proofErr w:type="gramEnd"/>
    </w:p>
    <w:p w14:paraId="5BDE4C4C" w14:textId="0D14E2EF" w:rsidR="00576C17" w:rsidRPr="008E0948" w:rsidRDefault="00576C17" w:rsidP="00D43F6D">
      <w:pPr>
        <w:pStyle w:val="Normalcentr1"/>
        <w:ind w:left="0" w:firstLine="0"/>
      </w:pPr>
      <w:r w:rsidRPr="008E0948">
        <w:t xml:space="preserve">Les dossiers rejetés par la DRAAF doivent faire l’objet d’une lettre de rejet </w:t>
      </w:r>
      <w:r w:rsidR="00ED7802">
        <w:t>motivée</w:t>
      </w:r>
      <w:r w:rsidRPr="008E0948">
        <w:t xml:space="preserve"> de la part de la DRAAF mentionnant les voies et délais de recours.</w:t>
      </w:r>
      <w:r w:rsidR="00707231">
        <w:t xml:space="preserve"> </w:t>
      </w:r>
    </w:p>
    <w:p w14:paraId="7A21E50F" w14:textId="77777777" w:rsidR="00491567" w:rsidRDefault="004B68E1">
      <w:pPr>
        <w:pStyle w:val="Normalcentr1"/>
        <w:ind w:left="0" w:firstLine="0"/>
      </w:pPr>
      <w:r w:rsidRPr="00176DA3">
        <w:t>FranceAgriMer est responsable des recours après paiement.</w:t>
      </w:r>
    </w:p>
    <w:p w14:paraId="015D6E68" w14:textId="77777777" w:rsidR="00491567" w:rsidRDefault="00491567">
      <w:pPr>
        <w:suppressAutoHyphens w:val="0"/>
        <w:rPr>
          <w:rFonts w:ascii="Marianne" w:eastAsia="Times New Roman" w:hAnsi="Marianne" w:cs="Arial"/>
          <w:sz w:val="20"/>
          <w:szCs w:val="20"/>
          <w:lang w:eastAsia="zh-CN"/>
        </w:rPr>
      </w:pPr>
    </w:p>
    <w:p w14:paraId="78614C4B" w14:textId="77777777" w:rsidR="00A4661E" w:rsidRDefault="004B68E1" w:rsidP="00533B95">
      <w:pPr>
        <w:pStyle w:val="Titre1"/>
        <w:numPr>
          <w:ilvl w:val="1"/>
          <w:numId w:val="1"/>
        </w:numPr>
        <w:rPr>
          <w:rFonts w:ascii="Marianne" w:hAnsi="Marianne"/>
          <w:bCs/>
          <w:u w:val="none"/>
        </w:rPr>
      </w:pPr>
      <w:bookmarkStart w:id="29" w:name="_Toc60746431"/>
      <w:bookmarkStart w:id="30" w:name="_Toc82780869"/>
      <w:bookmarkEnd w:id="29"/>
      <w:r>
        <w:rPr>
          <w:rFonts w:ascii="Marianne" w:hAnsi="Marianne"/>
          <w:bCs/>
          <w:u w:val="none"/>
        </w:rPr>
        <w:t>Instruction des demandes par FranceAgriMer</w:t>
      </w:r>
      <w:bookmarkEnd w:id="30"/>
    </w:p>
    <w:p w14:paraId="47B8C226" w14:textId="77777777" w:rsidR="00A4661E" w:rsidRDefault="004B68E1">
      <w:pPr>
        <w:pStyle w:val="Normalcentr1"/>
        <w:ind w:left="0" w:firstLine="0"/>
      </w:pPr>
      <w:r>
        <w:t xml:space="preserve">FranceAgriMer réalise un contrôle administratif de deuxième niveau des demandes transmises par les </w:t>
      </w:r>
      <w:r w:rsidR="00C34123">
        <w:t>DRAAF</w:t>
      </w:r>
      <w:r>
        <w:t xml:space="preserve"> sur la base du tableau de synthèse visé par le </w:t>
      </w:r>
      <w:r w:rsidR="00C34123">
        <w:t>DRAAF</w:t>
      </w:r>
      <w:r>
        <w:t xml:space="preserve"> ou son représentant et des éléments saisis dans les outils. </w:t>
      </w:r>
    </w:p>
    <w:p w14:paraId="15FCF636" w14:textId="77777777" w:rsidR="00A4661E" w:rsidRDefault="004B68E1">
      <w:pPr>
        <w:pStyle w:val="Normalcentr1"/>
        <w:ind w:left="0" w:firstLine="0"/>
      </w:pPr>
      <w:r>
        <w:t xml:space="preserve">FranceAgriMer se réserve le droit de demander toutes les pièces complémentaires qu’il juge utile au contrôle. </w:t>
      </w:r>
    </w:p>
    <w:p w14:paraId="247E3742" w14:textId="77777777" w:rsidR="00A4661E" w:rsidRDefault="004B68E1">
      <w:pPr>
        <w:pStyle w:val="Normalcentr1"/>
        <w:ind w:left="0" w:firstLine="0"/>
      </w:pPr>
      <w:r>
        <w:t>FranceAgriMer est susceptible d’effectuer le contrôle de certains critères directement auprès d’autres administrations ou organismes privés.</w:t>
      </w:r>
    </w:p>
    <w:p w14:paraId="191A96F3" w14:textId="7E8136C7" w:rsidR="00A4661E" w:rsidRDefault="004B68E1">
      <w:pPr>
        <w:pStyle w:val="Normalcentr1"/>
        <w:ind w:left="0" w:firstLine="0"/>
      </w:pPr>
      <w:r>
        <w:t xml:space="preserve">En cas de non-respect des critères prévus par la présente décision, la demande est rejetée </w:t>
      </w:r>
      <w:r w:rsidR="009350B0">
        <w:t>par</w:t>
      </w:r>
      <w:r>
        <w:t xml:space="preserve"> la </w:t>
      </w:r>
      <w:r w:rsidR="00C34123">
        <w:t>DRAAF</w:t>
      </w:r>
      <w:r>
        <w:t xml:space="preserve">, la mise en paiement de l’ensemble des demandes figurant sur le lot est suspendue dans l’attente des compléments demandés. </w:t>
      </w:r>
    </w:p>
    <w:p w14:paraId="2C1DB60E" w14:textId="77777777" w:rsidR="00A4661E" w:rsidRDefault="004B68E1">
      <w:pPr>
        <w:pStyle w:val="Normalcentr1"/>
        <w:ind w:left="0" w:firstLine="0"/>
      </w:pPr>
      <w:r>
        <w:t>Si les contrôles administratifs ne révèlent aucune anomalie, les demandes du lot sur lequel il(s) figure(nt) sont mises en paiement.</w:t>
      </w:r>
    </w:p>
    <w:p w14:paraId="019B8409" w14:textId="77777777" w:rsidR="00A4661E" w:rsidRDefault="004B68E1" w:rsidP="00533B95">
      <w:pPr>
        <w:pStyle w:val="Titre1"/>
        <w:numPr>
          <w:ilvl w:val="1"/>
          <w:numId w:val="1"/>
        </w:numPr>
        <w:rPr>
          <w:rFonts w:ascii="Marianne" w:hAnsi="Marianne"/>
          <w:bCs/>
          <w:u w:val="none"/>
        </w:rPr>
      </w:pPr>
      <w:bookmarkStart w:id="31" w:name="_Toc60746432"/>
      <w:bookmarkStart w:id="32" w:name="_Toc82780870"/>
      <w:bookmarkEnd w:id="31"/>
      <w:r>
        <w:rPr>
          <w:rFonts w:ascii="Marianne" w:hAnsi="Marianne"/>
          <w:bCs/>
          <w:u w:val="none"/>
        </w:rPr>
        <w:t xml:space="preserve">Paiement des </w:t>
      </w:r>
      <w:r w:rsidR="000C371D">
        <w:rPr>
          <w:rFonts w:ascii="Marianne" w:hAnsi="Marianne"/>
          <w:bCs/>
          <w:u w:val="none"/>
        </w:rPr>
        <w:t xml:space="preserve">aides </w:t>
      </w:r>
      <w:r>
        <w:rPr>
          <w:rFonts w:ascii="Marianne" w:hAnsi="Marianne"/>
          <w:bCs/>
          <w:u w:val="none"/>
        </w:rPr>
        <w:t>par FranceAgriMer</w:t>
      </w:r>
      <w:bookmarkEnd w:id="32"/>
    </w:p>
    <w:p w14:paraId="155268C9" w14:textId="1AD5D36B" w:rsidR="00A4661E" w:rsidRDefault="004B68E1" w:rsidP="0030203F">
      <w:pPr>
        <w:spacing w:before="120"/>
        <w:rPr>
          <w:rFonts w:ascii="Marianne" w:hAnsi="Marianne"/>
          <w:sz w:val="20"/>
          <w:szCs w:val="20"/>
          <w:lang w:eastAsia="fr-FR"/>
        </w:rPr>
      </w:pPr>
      <w:r>
        <w:rPr>
          <w:rFonts w:ascii="Marianne" w:hAnsi="Marianne"/>
          <w:sz w:val="20"/>
          <w:szCs w:val="20"/>
          <w:lang w:eastAsia="fr-FR"/>
        </w:rPr>
        <w:t xml:space="preserve">Un seul versement </w:t>
      </w:r>
      <w:r w:rsidR="002D33DB">
        <w:rPr>
          <w:rFonts w:ascii="Marianne" w:hAnsi="Marianne"/>
          <w:sz w:val="20"/>
          <w:szCs w:val="20"/>
          <w:lang w:eastAsia="fr-FR"/>
        </w:rPr>
        <w:t xml:space="preserve">est </w:t>
      </w:r>
      <w:r>
        <w:rPr>
          <w:rFonts w:ascii="Marianne" w:hAnsi="Marianne"/>
          <w:sz w:val="20"/>
          <w:szCs w:val="20"/>
          <w:lang w:eastAsia="fr-FR"/>
        </w:rPr>
        <w:t>effectué.</w:t>
      </w:r>
      <w:r w:rsidR="0030203F">
        <w:rPr>
          <w:rFonts w:ascii="Marianne" w:hAnsi="Marianne"/>
          <w:sz w:val="20"/>
          <w:szCs w:val="20"/>
          <w:lang w:eastAsia="fr-FR"/>
        </w:rPr>
        <w:t xml:space="preserve"> </w:t>
      </w:r>
      <w:r>
        <w:rPr>
          <w:rFonts w:ascii="Marianne" w:hAnsi="Marianne"/>
          <w:sz w:val="20"/>
          <w:szCs w:val="20"/>
          <w:lang w:eastAsia="fr-FR"/>
        </w:rPr>
        <w:t xml:space="preserve">Le versement de l’aide est assuré par FranceAgriMer dans le </w:t>
      </w:r>
      <w:r>
        <w:rPr>
          <w:rFonts w:ascii="Marianne" w:hAnsi="Marianne"/>
          <w:bCs/>
          <w:sz w:val="20"/>
          <w:szCs w:val="20"/>
        </w:rPr>
        <w:t xml:space="preserve">respect des seuils et plafonds d’aide </w:t>
      </w:r>
      <w:r>
        <w:rPr>
          <w:rFonts w:ascii="Marianne" w:hAnsi="Marianne"/>
          <w:bCs/>
          <w:iCs/>
          <w:sz w:val="20"/>
          <w:szCs w:val="20"/>
        </w:rPr>
        <w:t>et dans</w:t>
      </w:r>
      <w:r>
        <w:rPr>
          <w:rFonts w:ascii="Marianne" w:hAnsi="Marianne"/>
          <w:bCs/>
          <w:i/>
          <w:iCs/>
          <w:sz w:val="20"/>
          <w:szCs w:val="20"/>
        </w:rPr>
        <w:t xml:space="preserve"> </w:t>
      </w:r>
      <w:r>
        <w:rPr>
          <w:rFonts w:ascii="Marianne" w:hAnsi="Marianne"/>
          <w:sz w:val="20"/>
          <w:szCs w:val="20"/>
          <w:lang w:eastAsia="fr-FR"/>
        </w:rPr>
        <w:t xml:space="preserve">la limite de l’enveloppe arrêtée pour cette mesure. </w:t>
      </w:r>
    </w:p>
    <w:p w14:paraId="158AAA4F" w14:textId="77777777" w:rsidR="00A4661E" w:rsidRDefault="004B68E1">
      <w:pPr>
        <w:spacing w:before="120"/>
        <w:jc w:val="both"/>
        <w:rPr>
          <w:rFonts w:ascii="Marianne" w:hAnsi="Marianne"/>
          <w:sz w:val="20"/>
          <w:szCs w:val="20"/>
          <w:lang w:eastAsia="fr-FR"/>
        </w:rPr>
      </w:pPr>
      <w:r>
        <w:rPr>
          <w:rFonts w:ascii="Marianne" w:hAnsi="Marianne"/>
          <w:sz w:val="20"/>
          <w:szCs w:val="20"/>
          <w:lang w:eastAsia="fr-FR"/>
        </w:rPr>
        <w:t>Dans le cas où l’application d’un stabilisateur serait nécessaire (montant</w:t>
      </w:r>
      <w:r w:rsidR="009350B0">
        <w:rPr>
          <w:rFonts w:ascii="Marianne" w:hAnsi="Marianne"/>
          <w:sz w:val="20"/>
          <w:szCs w:val="20"/>
          <w:lang w:eastAsia="fr-FR"/>
        </w:rPr>
        <w:t>s</w:t>
      </w:r>
      <w:r>
        <w:rPr>
          <w:rFonts w:ascii="Marianne" w:hAnsi="Marianne"/>
          <w:sz w:val="20"/>
          <w:szCs w:val="20"/>
          <w:lang w:eastAsia="fr-FR"/>
        </w:rPr>
        <w:t xml:space="preserve"> demandé</w:t>
      </w:r>
      <w:r w:rsidR="009350B0">
        <w:rPr>
          <w:rFonts w:ascii="Marianne" w:hAnsi="Marianne"/>
          <w:sz w:val="20"/>
          <w:szCs w:val="20"/>
          <w:lang w:eastAsia="fr-FR"/>
        </w:rPr>
        <w:t>s</w:t>
      </w:r>
      <w:r>
        <w:rPr>
          <w:rFonts w:ascii="Marianne" w:hAnsi="Marianne"/>
          <w:sz w:val="20"/>
          <w:szCs w:val="20"/>
          <w:lang w:eastAsia="fr-FR"/>
        </w:rPr>
        <w:t xml:space="preserve"> supérieur</w:t>
      </w:r>
      <w:r w:rsidR="009350B0">
        <w:rPr>
          <w:rFonts w:ascii="Marianne" w:hAnsi="Marianne"/>
          <w:sz w:val="20"/>
          <w:szCs w:val="20"/>
          <w:lang w:eastAsia="fr-FR"/>
        </w:rPr>
        <w:t>s</w:t>
      </w:r>
      <w:r>
        <w:rPr>
          <w:rFonts w:ascii="Marianne" w:hAnsi="Marianne"/>
          <w:sz w:val="20"/>
          <w:szCs w:val="20"/>
          <w:lang w:eastAsia="fr-FR"/>
        </w:rPr>
        <w:t xml:space="preserve"> à l’enveloppe disponible), sur la base des dossiers complets et éligibles, FranceAgriMer procédera au versement de l’aide dès lors que l’ensemble des demandes sera instruit.</w:t>
      </w:r>
    </w:p>
    <w:p w14:paraId="03B45086" w14:textId="77777777" w:rsidR="00A4661E" w:rsidRDefault="004B68E1">
      <w:pPr>
        <w:spacing w:before="120"/>
        <w:jc w:val="both"/>
        <w:rPr>
          <w:rFonts w:ascii="Marianne" w:hAnsi="Marianne"/>
          <w:sz w:val="20"/>
          <w:szCs w:val="20"/>
          <w:lang w:eastAsia="fr-FR"/>
        </w:rPr>
      </w:pPr>
      <w:r>
        <w:rPr>
          <w:rFonts w:ascii="Marianne" w:hAnsi="Marianne"/>
          <w:sz w:val="20"/>
          <w:szCs w:val="20"/>
          <w:lang w:eastAsia="fr-FR"/>
        </w:rPr>
        <w:t>La mise en paiement ne peut pas être effectuée au profit d’entreprises ayant bénéficié d’une aide jugée illégale par la Commission et qui a fait l’objet d’une demande de reversement non suivie d’effet (ou partiellement suivie d’effet) auprès de ces dernières.</w:t>
      </w:r>
    </w:p>
    <w:p w14:paraId="3781E485" w14:textId="77777777" w:rsidR="00A4661E" w:rsidRDefault="004B68E1">
      <w:pPr>
        <w:spacing w:before="120"/>
        <w:jc w:val="both"/>
        <w:rPr>
          <w:rFonts w:ascii="Marianne" w:hAnsi="Marianne"/>
          <w:sz w:val="20"/>
          <w:szCs w:val="20"/>
          <w:lang w:eastAsia="fr-FR"/>
        </w:rPr>
      </w:pPr>
      <w:r>
        <w:rPr>
          <w:rFonts w:ascii="Marianne" w:hAnsi="Marianne"/>
          <w:sz w:val="20"/>
          <w:szCs w:val="20"/>
          <w:lang w:eastAsia="fr-FR"/>
        </w:rPr>
        <w:t xml:space="preserve">Si les contrôles administratifs ne révèlent aucune anomalie par rapport aux informations communiquées lors de la demande d’aide, sur la base des critères fixés par la présente décision, le dossier sera mis en paiement. </w:t>
      </w:r>
    </w:p>
    <w:p w14:paraId="0D2892DE" w14:textId="77777777" w:rsidR="00A4661E" w:rsidRDefault="004B68E1">
      <w:pPr>
        <w:spacing w:before="120"/>
        <w:jc w:val="both"/>
        <w:rPr>
          <w:rFonts w:ascii="Marianne" w:hAnsi="Marianne"/>
          <w:sz w:val="20"/>
          <w:szCs w:val="20"/>
        </w:rPr>
      </w:pPr>
      <w:r>
        <w:rPr>
          <w:rFonts w:ascii="Marianne" w:hAnsi="Marianne"/>
          <w:sz w:val="20"/>
          <w:szCs w:val="20"/>
          <w:lang w:eastAsia="fr-FR"/>
        </w:rPr>
        <w:t xml:space="preserve">Une fois le paiement réalisé, FranceAgriMer adresse à chaque bénéficiaire un courrier de notification du paiement. </w:t>
      </w:r>
    </w:p>
    <w:p w14:paraId="68970C3D" w14:textId="77777777" w:rsidR="00A4661E" w:rsidRDefault="004B68E1" w:rsidP="00533B95">
      <w:pPr>
        <w:pStyle w:val="Titre1"/>
        <w:numPr>
          <w:ilvl w:val="0"/>
          <w:numId w:val="1"/>
        </w:numPr>
        <w:rPr>
          <w:rFonts w:ascii="Marianne" w:hAnsi="Marianne"/>
          <w:bCs/>
          <w:u w:val="none"/>
        </w:rPr>
      </w:pPr>
      <w:bookmarkStart w:id="33" w:name="_Toc60746433"/>
      <w:bookmarkStart w:id="34" w:name="_Toc82780871"/>
      <w:bookmarkEnd w:id="33"/>
      <w:r>
        <w:rPr>
          <w:rFonts w:ascii="Marianne" w:hAnsi="Marianne"/>
          <w:bCs/>
          <w:u w:val="none"/>
        </w:rPr>
        <w:t xml:space="preserve">Contrôles administratifs et </w:t>
      </w:r>
      <w:r w:rsidR="000C371D">
        <w:rPr>
          <w:rFonts w:ascii="Marianne" w:hAnsi="Marianne"/>
          <w:bCs/>
          <w:u w:val="none"/>
        </w:rPr>
        <w:t>sur place</w:t>
      </w:r>
      <w:bookmarkEnd w:id="34"/>
    </w:p>
    <w:p w14:paraId="05BD65D7" w14:textId="77777777" w:rsidR="00A4661E" w:rsidRDefault="004B68E1" w:rsidP="00702823">
      <w:pPr>
        <w:pStyle w:val="Normalcentr1"/>
        <w:ind w:left="0" w:firstLine="0"/>
        <w:rPr>
          <w:lang w:eastAsia="fr-FR"/>
        </w:rPr>
      </w:pPr>
      <w:r>
        <w:rPr>
          <w:lang w:eastAsia="fr-FR"/>
        </w:rPr>
        <w:t>Les demandes font l’objet de contrôles administratifs sur pièces par FranceAgriMer, sur la base de la demande dématérialisée et des pièces justificatives y afférentes.</w:t>
      </w:r>
    </w:p>
    <w:p w14:paraId="4DF8AF3D" w14:textId="77777777" w:rsidR="00A4661E" w:rsidRDefault="004B68E1" w:rsidP="00147082">
      <w:pPr>
        <w:spacing w:before="120"/>
        <w:jc w:val="both"/>
        <w:rPr>
          <w:rFonts w:ascii="Marianne" w:hAnsi="Marianne"/>
          <w:sz w:val="20"/>
          <w:szCs w:val="20"/>
          <w:lang w:eastAsia="fr-FR"/>
        </w:rPr>
      </w:pPr>
      <w:r>
        <w:rPr>
          <w:rFonts w:ascii="Marianne" w:hAnsi="Marianne"/>
          <w:sz w:val="20"/>
          <w:szCs w:val="20"/>
          <w:lang w:eastAsia="fr-FR"/>
        </w:rPr>
        <w:t xml:space="preserve">FranceAgriMer se réserve le droit de demander toutes les pièces complémentaires qu’il juge utiles au contrôle. </w:t>
      </w:r>
    </w:p>
    <w:p w14:paraId="58679199" w14:textId="77777777" w:rsidR="00A4661E" w:rsidRDefault="004B68E1" w:rsidP="00147082">
      <w:pPr>
        <w:spacing w:before="120"/>
        <w:jc w:val="both"/>
        <w:rPr>
          <w:rFonts w:ascii="Marianne" w:hAnsi="Marianne"/>
          <w:sz w:val="20"/>
          <w:szCs w:val="20"/>
          <w:lang w:eastAsia="fr-FR"/>
        </w:rPr>
      </w:pPr>
      <w:bookmarkStart w:id="35" w:name="__RefHeading__13934_154605693"/>
      <w:bookmarkEnd w:id="35"/>
      <w:r>
        <w:rPr>
          <w:rFonts w:ascii="Marianne" w:hAnsi="Marianne"/>
          <w:sz w:val="20"/>
          <w:szCs w:val="20"/>
          <w:lang w:eastAsia="fr-FR"/>
        </w:rPr>
        <w:t xml:space="preserve">En cas de non-respect des critères prévus par la présente décision, la demande est rejetée. </w:t>
      </w:r>
    </w:p>
    <w:p w14:paraId="18497DA4" w14:textId="2CA30773" w:rsidR="00A4661E" w:rsidRDefault="004B68E1" w:rsidP="00147082">
      <w:pPr>
        <w:spacing w:before="120"/>
        <w:jc w:val="both"/>
        <w:rPr>
          <w:rFonts w:ascii="Marianne" w:hAnsi="Marianne"/>
          <w:sz w:val="20"/>
          <w:szCs w:val="20"/>
          <w:lang w:eastAsia="fr-FR"/>
        </w:rPr>
      </w:pPr>
      <w:r>
        <w:rPr>
          <w:rFonts w:ascii="Marianne" w:hAnsi="Marianne"/>
          <w:sz w:val="20"/>
          <w:szCs w:val="20"/>
          <w:lang w:eastAsia="fr-FR"/>
        </w:rPr>
        <w:t>En outre, des contrôles sur place p</w:t>
      </w:r>
      <w:r w:rsidR="00ED7802">
        <w:rPr>
          <w:rFonts w:ascii="Marianne" w:hAnsi="Marianne"/>
          <w:sz w:val="20"/>
          <w:szCs w:val="20"/>
          <w:lang w:eastAsia="fr-FR"/>
        </w:rPr>
        <w:t>euvent</w:t>
      </w:r>
      <w:r>
        <w:rPr>
          <w:rFonts w:ascii="Marianne" w:hAnsi="Marianne"/>
          <w:sz w:val="20"/>
          <w:szCs w:val="20"/>
          <w:lang w:eastAsia="fr-FR"/>
        </w:rPr>
        <w:t xml:space="preserve"> être diligentés par les services compétents et un contrôle approfondi des informations communiquées p</w:t>
      </w:r>
      <w:r w:rsidR="00ED7802">
        <w:rPr>
          <w:rFonts w:ascii="Marianne" w:hAnsi="Marianne"/>
          <w:sz w:val="20"/>
          <w:szCs w:val="20"/>
          <w:lang w:eastAsia="fr-FR"/>
        </w:rPr>
        <w:t>eut</w:t>
      </w:r>
      <w:r>
        <w:rPr>
          <w:rFonts w:ascii="Marianne" w:hAnsi="Marianne"/>
          <w:sz w:val="20"/>
          <w:szCs w:val="20"/>
          <w:lang w:eastAsia="fr-FR"/>
        </w:rPr>
        <w:t xml:space="preserve"> être réalisé après paiement par les administrations compétentes. </w:t>
      </w:r>
    </w:p>
    <w:p w14:paraId="5665B500" w14:textId="05618C17" w:rsidR="00A4661E" w:rsidRDefault="009350B0" w:rsidP="00147082">
      <w:pPr>
        <w:spacing w:before="120"/>
        <w:jc w:val="both"/>
        <w:rPr>
          <w:rFonts w:ascii="Marianne" w:hAnsi="Marianne"/>
          <w:sz w:val="20"/>
          <w:szCs w:val="20"/>
          <w:lang w:eastAsia="fr-FR"/>
        </w:rPr>
      </w:pPr>
      <w:r>
        <w:rPr>
          <w:rFonts w:ascii="Marianne" w:hAnsi="Marianne"/>
          <w:sz w:val="20"/>
          <w:szCs w:val="20"/>
          <w:lang w:eastAsia="fr-FR"/>
        </w:rPr>
        <w:t>À</w:t>
      </w:r>
      <w:r w:rsidR="004B68E1">
        <w:rPr>
          <w:rFonts w:ascii="Marianne" w:hAnsi="Marianne"/>
          <w:sz w:val="20"/>
          <w:szCs w:val="20"/>
          <w:lang w:eastAsia="fr-FR"/>
        </w:rPr>
        <w:t xml:space="preserve"> cette fin, le bénéficiaire de l’aide doit tenir à la disposition des agents de FranceAgriMer et toute autre personne habilitée, l’ensemble des documents permettant de justifier le versement de l’aide durant les 10 exercices fiscaux suivant celle du paiement de l’aide.</w:t>
      </w:r>
    </w:p>
    <w:p w14:paraId="16DD923A" w14:textId="77777777" w:rsidR="00A4661E" w:rsidRDefault="004B68E1" w:rsidP="00147082">
      <w:pPr>
        <w:spacing w:before="120"/>
        <w:jc w:val="both"/>
        <w:rPr>
          <w:rFonts w:ascii="Marianne" w:hAnsi="Marianne"/>
          <w:sz w:val="20"/>
          <w:szCs w:val="20"/>
          <w:lang w:eastAsia="fr-FR"/>
        </w:rPr>
      </w:pPr>
      <w:r>
        <w:rPr>
          <w:rFonts w:ascii="Marianne" w:hAnsi="Marianne"/>
          <w:sz w:val="20"/>
          <w:szCs w:val="20"/>
          <w:lang w:eastAsia="fr-FR"/>
        </w:rPr>
        <w:t>Ces contrôles peuvent aboutir à remettre en cause l’éligibilité à l’aide et entraîner l’application de réductions d’aide et/ou de sanctions.</w:t>
      </w:r>
    </w:p>
    <w:p w14:paraId="4D3F6AA6" w14:textId="77777777" w:rsidR="00A4661E" w:rsidRDefault="004B68E1" w:rsidP="00533B95">
      <w:pPr>
        <w:pStyle w:val="Titre1"/>
        <w:numPr>
          <w:ilvl w:val="0"/>
          <w:numId w:val="1"/>
        </w:numPr>
        <w:rPr>
          <w:rFonts w:ascii="Marianne" w:hAnsi="Marianne"/>
          <w:bCs/>
          <w:u w:val="none"/>
        </w:rPr>
      </w:pPr>
      <w:bookmarkStart w:id="36" w:name="_Toc60746434"/>
      <w:bookmarkStart w:id="37" w:name="_Toc82780872"/>
      <w:bookmarkEnd w:id="36"/>
      <w:r>
        <w:rPr>
          <w:rFonts w:ascii="Marianne" w:hAnsi="Marianne"/>
          <w:bCs/>
          <w:u w:val="none"/>
        </w:rPr>
        <w:lastRenderedPageBreak/>
        <w:t>Remboursement de l’aide indûment perçue</w:t>
      </w:r>
      <w:bookmarkEnd w:id="37"/>
    </w:p>
    <w:p w14:paraId="2166327C" w14:textId="5768A147" w:rsidR="00A4661E" w:rsidRDefault="004B68E1" w:rsidP="00702823">
      <w:pPr>
        <w:jc w:val="both"/>
        <w:rPr>
          <w:rFonts w:ascii="Marianne" w:hAnsi="Marianne"/>
          <w:sz w:val="20"/>
          <w:szCs w:val="20"/>
          <w:lang w:eastAsia="fr-FR"/>
        </w:rPr>
      </w:pPr>
      <w:r>
        <w:rPr>
          <w:rFonts w:ascii="Marianne" w:hAnsi="Marianne"/>
          <w:sz w:val="20"/>
          <w:szCs w:val="20"/>
          <w:lang w:eastAsia="fr-FR"/>
        </w:rPr>
        <w:t xml:space="preserve">En cas d’irrégularité détectée après paiement, il est demandé au bénéficiaire le reversement de tout ou partie de l’aide attribuée. Si l’irrégularité est relevée avant paiement, l’aide sollicitée est réduite à concurrence du montant indu. </w:t>
      </w:r>
    </w:p>
    <w:p w14:paraId="68AB79CA" w14:textId="77777777" w:rsidR="00A4661E" w:rsidRDefault="004B68E1" w:rsidP="00533B95">
      <w:pPr>
        <w:pStyle w:val="Titre1"/>
        <w:numPr>
          <w:ilvl w:val="0"/>
          <w:numId w:val="1"/>
        </w:numPr>
        <w:rPr>
          <w:rFonts w:ascii="Marianne" w:hAnsi="Marianne"/>
          <w:bCs/>
          <w:u w:val="none"/>
        </w:rPr>
      </w:pPr>
      <w:bookmarkStart w:id="38" w:name="_Toc60746435"/>
      <w:bookmarkStart w:id="39" w:name="_Toc82780873"/>
      <w:bookmarkEnd w:id="38"/>
      <w:r>
        <w:rPr>
          <w:rFonts w:ascii="Marianne" w:hAnsi="Marianne"/>
          <w:bCs/>
          <w:u w:val="none"/>
        </w:rPr>
        <w:t>Sanction</w:t>
      </w:r>
      <w:bookmarkEnd w:id="39"/>
    </w:p>
    <w:p w14:paraId="156C23CF" w14:textId="77777777" w:rsidR="00A4661E" w:rsidRDefault="004B68E1">
      <w:pPr>
        <w:pStyle w:val="Normalcentr1"/>
        <w:ind w:left="0" w:firstLine="0"/>
      </w:pPr>
      <w:r>
        <w:t xml:space="preserve">En cas de fourniture intentionnelle de données fausses ou de documents falsifiés avant ou après paiement, une sanction administrative est appliquée. </w:t>
      </w:r>
    </w:p>
    <w:p w14:paraId="70A6857A" w14:textId="77777777" w:rsidR="00491567" w:rsidRDefault="004B68E1">
      <w:pPr>
        <w:pStyle w:val="Normalcentr1"/>
        <w:ind w:left="0" w:firstLine="0"/>
      </w:pPr>
      <w:r>
        <w:t>Elle correspond à 20% du montant de l’aide indûment payée ou qui aurait été payée si l’irrégularité intentionnelle n’avait pas été détectée.</w:t>
      </w:r>
    </w:p>
    <w:p w14:paraId="361252F7" w14:textId="77777777" w:rsidR="00A4661E" w:rsidRDefault="004B68E1" w:rsidP="00533B95">
      <w:pPr>
        <w:pStyle w:val="Titre1"/>
        <w:numPr>
          <w:ilvl w:val="0"/>
          <w:numId w:val="1"/>
        </w:numPr>
        <w:rPr>
          <w:rFonts w:ascii="Marianne" w:hAnsi="Marianne"/>
          <w:bCs/>
          <w:u w:val="none"/>
        </w:rPr>
      </w:pPr>
      <w:bookmarkStart w:id="40" w:name="_Toc60746437"/>
      <w:bookmarkStart w:id="41" w:name="_Toc52378385"/>
      <w:bookmarkStart w:id="42" w:name="_Toc82780874"/>
      <w:bookmarkEnd w:id="40"/>
      <w:bookmarkEnd w:id="41"/>
      <w:r>
        <w:rPr>
          <w:rFonts w:ascii="Marianne" w:hAnsi="Marianne"/>
          <w:bCs/>
          <w:u w:val="none"/>
        </w:rPr>
        <w:t>Entrée en vigueur</w:t>
      </w:r>
      <w:bookmarkEnd w:id="42"/>
    </w:p>
    <w:p w14:paraId="78059CDA" w14:textId="77777777" w:rsidR="00A4661E" w:rsidRDefault="004B68E1">
      <w:pPr>
        <w:pStyle w:val="texteArial"/>
        <w:ind w:right="17"/>
        <w:rPr>
          <w:rFonts w:ascii="Marianne" w:eastAsia="Courier New" w:hAnsi="Marianne"/>
          <w:sz w:val="20"/>
          <w:lang w:val="fr-FR"/>
        </w:rPr>
      </w:pPr>
      <w:r>
        <w:rPr>
          <w:rFonts w:ascii="Marianne" w:hAnsi="Marianne"/>
          <w:sz w:val="20"/>
          <w:lang w:eastAsia="fr-FR"/>
        </w:rPr>
        <w:t>La présente décision entre en vigueur à compter du lendemain de sa date de publication.</w:t>
      </w:r>
    </w:p>
    <w:p w14:paraId="553FB19B" w14:textId="77777777" w:rsidR="003E2923" w:rsidRDefault="003E2923" w:rsidP="0030203F">
      <w:pPr>
        <w:snapToGrid w:val="0"/>
        <w:ind w:left="6663"/>
        <w:jc w:val="center"/>
        <w:rPr>
          <w:rFonts w:ascii="Marianne" w:hAnsi="Marianne"/>
          <w:sz w:val="22"/>
          <w:szCs w:val="22"/>
        </w:rPr>
      </w:pPr>
    </w:p>
    <w:p w14:paraId="36EBA454" w14:textId="03A913E3" w:rsidR="00A4661E" w:rsidRPr="005F2D75" w:rsidRDefault="004B68E1" w:rsidP="0030203F">
      <w:pPr>
        <w:snapToGrid w:val="0"/>
        <w:ind w:left="6663"/>
        <w:jc w:val="center"/>
        <w:rPr>
          <w:rFonts w:ascii="Marianne" w:hAnsi="Marianne"/>
          <w:sz w:val="22"/>
          <w:szCs w:val="22"/>
        </w:rPr>
      </w:pPr>
      <w:r w:rsidRPr="005F2D75">
        <w:rPr>
          <w:rFonts w:ascii="Marianne" w:hAnsi="Marianne"/>
          <w:sz w:val="22"/>
          <w:szCs w:val="22"/>
        </w:rPr>
        <w:t>La Directrice générale</w:t>
      </w:r>
      <w:r w:rsidR="0030203F">
        <w:rPr>
          <w:rFonts w:ascii="Marianne" w:hAnsi="Marianne"/>
          <w:sz w:val="22"/>
          <w:szCs w:val="22"/>
        </w:rPr>
        <w:t>,</w:t>
      </w:r>
    </w:p>
    <w:p w14:paraId="2B103FC1" w14:textId="0816296B" w:rsidR="004B68E1" w:rsidRPr="005F2D75" w:rsidRDefault="004B68E1" w:rsidP="0030203F">
      <w:pPr>
        <w:snapToGrid w:val="0"/>
        <w:ind w:left="6663"/>
        <w:jc w:val="center"/>
        <w:rPr>
          <w:rFonts w:ascii="Marianne" w:hAnsi="Marianne"/>
          <w:sz w:val="22"/>
          <w:szCs w:val="22"/>
        </w:rPr>
      </w:pPr>
    </w:p>
    <w:p w14:paraId="296A86C9" w14:textId="77777777" w:rsidR="00A4661E" w:rsidRPr="005F2D75" w:rsidRDefault="004B68E1" w:rsidP="0030203F">
      <w:pPr>
        <w:snapToGrid w:val="0"/>
        <w:ind w:left="6804" w:hanging="2"/>
        <w:jc w:val="center"/>
        <w:rPr>
          <w:rFonts w:ascii="Marianne" w:hAnsi="Marianne"/>
          <w:sz w:val="22"/>
          <w:szCs w:val="22"/>
        </w:rPr>
      </w:pPr>
      <w:r w:rsidRPr="005F2D75">
        <w:rPr>
          <w:rFonts w:ascii="Marianne" w:hAnsi="Marianne"/>
          <w:sz w:val="22"/>
          <w:szCs w:val="22"/>
        </w:rPr>
        <w:t>Christine AVELIN</w:t>
      </w:r>
    </w:p>
    <w:p w14:paraId="7DEEBA4E" w14:textId="7E0DDC11" w:rsidR="00A4661E" w:rsidRDefault="004B68E1" w:rsidP="00360925">
      <w:pPr>
        <w:rPr>
          <w:rFonts w:ascii="Marianne" w:hAnsi="Marianne"/>
          <w:b/>
        </w:rPr>
      </w:pPr>
      <w:r>
        <w:br w:type="page"/>
      </w:r>
      <w:r>
        <w:rPr>
          <w:rFonts w:ascii="Marianne" w:hAnsi="Marianne"/>
          <w:b/>
        </w:rPr>
        <w:lastRenderedPageBreak/>
        <w:t>Annexe 1</w:t>
      </w:r>
      <w:r>
        <w:rPr>
          <w:rFonts w:ascii="Calibri" w:hAnsi="Calibri" w:cs="Calibri"/>
          <w:b/>
        </w:rPr>
        <w:t> </w:t>
      </w:r>
    </w:p>
    <w:p w14:paraId="4A6E4BFB" w14:textId="77777777" w:rsidR="00A4661E" w:rsidRDefault="00A4661E">
      <w:pPr>
        <w:ind w:left="567"/>
        <w:rPr>
          <w:rFonts w:ascii="Marianne" w:hAnsi="Marianne"/>
          <w:sz w:val="10"/>
          <w:szCs w:val="10"/>
        </w:rPr>
      </w:pPr>
    </w:p>
    <w:p w14:paraId="0465A997" w14:textId="77777777" w:rsidR="00C34123" w:rsidRDefault="00C34123">
      <w:pPr>
        <w:ind w:left="567"/>
        <w:rPr>
          <w:rFonts w:ascii="Marianne" w:hAnsi="Marianne"/>
          <w:sz w:val="10"/>
          <w:szCs w:val="10"/>
        </w:rPr>
      </w:pPr>
    </w:p>
    <w:p w14:paraId="4B27AB52" w14:textId="2C17A041" w:rsidR="00C34123" w:rsidRDefault="00C34123">
      <w:pPr>
        <w:ind w:left="567"/>
        <w:rPr>
          <w:rFonts w:ascii="Liberation Sans" w:eastAsia="Times New Roman" w:hAnsi="Liberation Sans" w:cs="Liberation Sans"/>
          <w:b/>
          <w:bCs/>
          <w:sz w:val="20"/>
          <w:szCs w:val="20"/>
          <w:lang w:eastAsia="fr-FR"/>
        </w:rPr>
      </w:pPr>
      <w:r>
        <w:rPr>
          <w:rFonts w:ascii="Liberation Sans" w:eastAsia="Times New Roman" w:hAnsi="Liberation Sans" w:cs="Liberation Sans"/>
          <w:b/>
          <w:bCs/>
          <w:sz w:val="20"/>
          <w:szCs w:val="20"/>
          <w:lang w:eastAsia="fr-FR"/>
        </w:rPr>
        <w:t xml:space="preserve">Liste des communes </w:t>
      </w:r>
      <w:r w:rsidR="001107E9">
        <w:rPr>
          <w:rFonts w:ascii="Liberation Sans" w:eastAsia="Times New Roman" w:hAnsi="Liberation Sans" w:cs="Liberation Sans"/>
          <w:b/>
          <w:bCs/>
          <w:sz w:val="20"/>
          <w:szCs w:val="20"/>
          <w:lang w:eastAsia="fr-FR"/>
        </w:rPr>
        <w:t>de la zone réglementée</w:t>
      </w:r>
    </w:p>
    <w:tbl>
      <w:tblPr>
        <w:tblStyle w:val="Grilledutableau"/>
        <w:tblW w:w="0" w:type="auto"/>
        <w:jc w:val="center"/>
        <w:tblLook w:val="04A0" w:firstRow="1" w:lastRow="0" w:firstColumn="1" w:lastColumn="0" w:noHBand="0" w:noVBand="1"/>
      </w:tblPr>
      <w:tblGrid>
        <w:gridCol w:w="1530"/>
        <w:gridCol w:w="910"/>
        <w:gridCol w:w="2211"/>
        <w:gridCol w:w="1530"/>
        <w:gridCol w:w="945"/>
        <w:gridCol w:w="2776"/>
      </w:tblGrid>
      <w:tr w:rsidR="001107E9" w:rsidRPr="004B29F8" w14:paraId="10017557" w14:textId="77777777" w:rsidTr="001107E9">
        <w:trPr>
          <w:trHeight w:val="1200"/>
          <w:jc w:val="center"/>
        </w:trPr>
        <w:tc>
          <w:tcPr>
            <w:tcW w:w="1231" w:type="dxa"/>
            <w:hideMark/>
          </w:tcPr>
          <w:p w14:paraId="60167181"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Département </w:t>
            </w:r>
          </w:p>
        </w:tc>
        <w:tc>
          <w:tcPr>
            <w:tcW w:w="910" w:type="dxa"/>
            <w:hideMark/>
          </w:tcPr>
          <w:p w14:paraId="580D5660" w14:textId="77777777" w:rsidR="001107E9" w:rsidRPr="004B29F8" w:rsidRDefault="001107E9" w:rsidP="002F50A3">
            <w:pPr>
              <w:jc w:val="both"/>
              <w:rPr>
                <w:rFonts w:ascii="Marianne" w:hAnsi="Marianne"/>
                <w:sz w:val="20"/>
                <w:szCs w:val="20"/>
              </w:rPr>
            </w:pPr>
            <w:r w:rsidRPr="004B29F8">
              <w:rPr>
                <w:rFonts w:ascii="Marianne" w:hAnsi="Marianne"/>
                <w:sz w:val="20"/>
                <w:szCs w:val="20"/>
              </w:rPr>
              <w:t>Code INSEE</w:t>
            </w:r>
          </w:p>
        </w:tc>
        <w:tc>
          <w:tcPr>
            <w:tcW w:w="2211" w:type="dxa"/>
            <w:hideMark/>
          </w:tcPr>
          <w:p w14:paraId="12B78C07" w14:textId="77777777" w:rsidR="001107E9" w:rsidRPr="004B29F8" w:rsidRDefault="001107E9" w:rsidP="002F50A3">
            <w:pPr>
              <w:jc w:val="both"/>
              <w:rPr>
                <w:rFonts w:ascii="Marianne" w:hAnsi="Marianne"/>
                <w:sz w:val="20"/>
                <w:szCs w:val="20"/>
              </w:rPr>
            </w:pPr>
            <w:r w:rsidRPr="004B29F8">
              <w:rPr>
                <w:rFonts w:ascii="Marianne" w:hAnsi="Marianne"/>
                <w:sz w:val="20"/>
                <w:szCs w:val="20"/>
              </w:rPr>
              <w:t>Nom Commune</w:t>
            </w:r>
          </w:p>
        </w:tc>
        <w:tc>
          <w:tcPr>
            <w:tcW w:w="1231" w:type="dxa"/>
            <w:hideMark/>
          </w:tcPr>
          <w:p w14:paraId="2683924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Département </w:t>
            </w:r>
          </w:p>
        </w:tc>
        <w:tc>
          <w:tcPr>
            <w:tcW w:w="945" w:type="dxa"/>
            <w:hideMark/>
          </w:tcPr>
          <w:p w14:paraId="208F8E4E" w14:textId="77777777" w:rsidR="001107E9" w:rsidRPr="004B29F8" w:rsidRDefault="001107E9" w:rsidP="002F50A3">
            <w:pPr>
              <w:jc w:val="both"/>
              <w:rPr>
                <w:rFonts w:ascii="Marianne" w:hAnsi="Marianne"/>
                <w:sz w:val="20"/>
                <w:szCs w:val="20"/>
              </w:rPr>
            </w:pPr>
            <w:r w:rsidRPr="004B29F8">
              <w:rPr>
                <w:rFonts w:ascii="Marianne" w:hAnsi="Marianne"/>
                <w:sz w:val="20"/>
                <w:szCs w:val="20"/>
              </w:rPr>
              <w:t>Code INSEE</w:t>
            </w:r>
          </w:p>
        </w:tc>
        <w:tc>
          <w:tcPr>
            <w:tcW w:w="2492" w:type="dxa"/>
            <w:hideMark/>
          </w:tcPr>
          <w:p w14:paraId="3E52F804" w14:textId="77777777" w:rsidR="001107E9" w:rsidRPr="004B29F8" w:rsidRDefault="001107E9" w:rsidP="002F50A3">
            <w:pPr>
              <w:jc w:val="both"/>
              <w:rPr>
                <w:rFonts w:ascii="Marianne" w:hAnsi="Marianne"/>
                <w:sz w:val="20"/>
                <w:szCs w:val="20"/>
              </w:rPr>
            </w:pPr>
            <w:r w:rsidRPr="004B29F8">
              <w:rPr>
                <w:rFonts w:ascii="Marianne" w:hAnsi="Marianne"/>
                <w:sz w:val="20"/>
                <w:szCs w:val="20"/>
              </w:rPr>
              <w:t>Nom Commune</w:t>
            </w:r>
          </w:p>
        </w:tc>
      </w:tr>
      <w:tr w:rsidR="001107E9" w:rsidRPr="004B29F8" w14:paraId="639BD516" w14:textId="77777777" w:rsidTr="001107E9">
        <w:trPr>
          <w:trHeight w:val="300"/>
          <w:jc w:val="center"/>
        </w:trPr>
        <w:tc>
          <w:tcPr>
            <w:tcW w:w="1231" w:type="dxa"/>
            <w:hideMark/>
          </w:tcPr>
          <w:p w14:paraId="22FF53D0" w14:textId="77777777" w:rsidR="001107E9" w:rsidRPr="004B29F8" w:rsidRDefault="001107E9" w:rsidP="002F50A3">
            <w:pPr>
              <w:jc w:val="both"/>
              <w:rPr>
                <w:rFonts w:ascii="Marianne" w:hAnsi="Marianne"/>
                <w:sz w:val="20"/>
                <w:szCs w:val="20"/>
              </w:rPr>
            </w:pPr>
            <w:r w:rsidRPr="004B29F8">
              <w:rPr>
                <w:rFonts w:ascii="Marianne" w:hAnsi="Marianne"/>
                <w:sz w:val="20"/>
                <w:szCs w:val="20"/>
              </w:rPr>
              <w:t>3</w:t>
            </w:r>
          </w:p>
        </w:tc>
        <w:tc>
          <w:tcPr>
            <w:tcW w:w="910" w:type="dxa"/>
            <w:hideMark/>
          </w:tcPr>
          <w:p w14:paraId="383F17CC" w14:textId="77777777" w:rsidR="001107E9" w:rsidRPr="004B29F8" w:rsidRDefault="001107E9" w:rsidP="002F50A3">
            <w:pPr>
              <w:jc w:val="both"/>
              <w:rPr>
                <w:rFonts w:ascii="Marianne" w:hAnsi="Marianne"/>
                <w:sz w:val="20"/>
                <w:szCs w:val="20"/>
              </w:rPr>
            </w:pPr>
            <w:r w:rsidRPr="004B29F8">
              <w:rPr>
                <w:rFonts w:ascii="Marianne" w:hAnsi="Marianne"/>
                <w:sz w:val="20"/>
                <w:szCs w:val="20"/>
              </w:rPr>
              <w:t>3022</w:t>
            </w:r>
          </w:p>
        </w:tc>
        <w:tc>
          <w:tcPr>
            <w:tcW w:w="2211" w:type="dxa"/>
            <w:hideMark/>
          </w:tcPr>
          <w:p w14:paraId="6780C0A7" w14:textId="77777777" w:rsidR="001107E9" w:rsidRPr="004B29F8" w:rsidRDefault="001107E9" w:rsidP="002F50A3">
            <w:pPr>
              <w:jc w:val="both"/>
              <w:rPr>
                <w:rFonts w:ascii="Marianne" w:hAnsi="Marianne"/>
                <w:sz w:val="20"/>
                <w:szCs w:val="20"/>
              </w:rPr>
            </w:pPr>
            <w:r w:rsidRPr="004B29F8">
              <w:rPr>
                <w:rFonts w:ascii="Marianne" w:hAnsi="Marianne"/>
                <w:sz w:val="20"/>
                <w:szCs w:val="20"/>
              </w:rPr>
              <w:t>BELLENAVES</w:t>
            </w:r>
          </w:p>
        </w:tc>
        <w:tc>
          <w:tcPr>
            <w:tcW w:w="1231" w:type="dxa"/>
            <w:hideMark/>
          </w:tcPr>
          <w:p w14:paraId="516BB4D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C0469D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64140</w:t>
            </w:r>
          </w:p>
        </w:tc>
        <w:tc>
          <w:tcPr>
            <w:tcW w:w="2492" w:type="dxa"/>
            <w:hideMark/>
          </w:tcPr>
          <w:p w14:paraId="405DA550"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BOUCAU</w:t>
            </w:r>
          </w:p>
        </w:tc>
      </w:tr>
      <w:tr w:rsidR="001107E9" w:rsidRPr="004B29F8" w14:paraId="2C4F9631" w14:textId="77777777" w:rsidTr="001107E9">
        <w:trPr>
          <w:trHeight w:val="300"/>
          <w:jc w:val="center"/>
        </w:trPr>
        <w:tc>
          <w:tcPr>
            <w:tcW w:w="1231" w:type="dxa"/>
            <w:hideMark/>
          </w:tcPr>
          <w:p w14:paraId="6C4AA3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w:t>
            </w:r>
          </w:p>
        </w:tc>
        <w:tc>
          <w:tcPr>
            <w:tcW w:w="910" w:type="dxa"/>
            <w:hideMark/>
          </w:tcPr>
          <w:p w14:paraId="067BD901" w14:textId="77777777" w:rsidR="001107E9" w:rsidRPr="004B29F8" w:rsidRDefault="001107E9" w:rsidP="002F50A3">
            <w:pPr>
              <w:jc w:val="both"/>
              <w:rPr>
                <w:rFonts w:ascii="Marianne" w:hAnsi="Marianne"/>
                <w:sz w:val="20"/>
                <w:szCs w:val="20"/>
              </w:rPr>
            </w:pPr>
            <w:r w:rsidRPr="004B29F8">
              <w:rPr>
                <w:rFonts w:ascii="Marianne" w:hAnsi="Marianne"/>
                <w:sz w:val="20"/>
                <w:szCs w:val="20"/>
              </w:rPr>
              <w:t>3053</w:t>
            </w:r>
          </w:p>
        </w:tc>
        <w:tc>
          <w:tcPr>
            <w:tcW w:w="2211" w:type="dxa"/>
            <w:hideMark/>
          </w:tcPr>
          <w:p w14:paraId="5840BEDF"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CHANTELLE</w:t>
            </w:r>
          </w:p>
        </w:tc>
        <w:tc>
          <w:tcPr>
            <w:tcW w:w="1231" w:type="dxa"/>
            <w:hideMark/>
          </w:tcPr>
          <w:p w14:paraId="46E7641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5F813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64141</w:t>
            </w:r>
          </w:p>
        </w:tc>
        <w:tc>
          <w:tcPr>
            <w:tcW w:w="2492" w:type="dxa"/>
            <w:hideMark/>
          </w:tcPr>
          <w:p w14:paraId="0908A932"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BOUEILH-BOUEILHO-LASQUE</w:t>
            </w:r>
          </w:p>
        </w:tc>
      </w:tr>
      <w:tr w:rsidR="001107E9" w:rsidRPr="004B29F8" w14:paraId="5F961752" w14:textId="77777777" w:rsidTr="001107E9">
        <w:trPr>
          <w:trHeight w:val="300"/>
          <w:jc w:val="center"/>
        </w:trPr>
        <w:tc>
          <w:tcPr>
            <w:tcW w:w="1231" w:type="dxa"/>
            <w:hideMark/>
          </w:tcPr>
          <w:p w14:paraId="0441A408" w14:textId="77777777" w:rsidR="001107E9" w:rsidRPr="004B29F8" w:rsidRDefault="001107E9" w:rsidP="002F50A3">
            <w:pPr>
              <w:jc w:val="both"/>
              <w:rPr>
                <w:rFonts w:ascii="Marianne" w:hAnsi="Marianne"/>
                <w:sz w:val="20"/>
                <w:szCs w:val="20"/>
              </w:rPr>
            </w:pPr>
            <w:r w:rsidRPr="004B29F8">
              <w:rPr>
                <w:rFonts w:ascii="Marianne" w:hAnsi="Marianne"/>
                <w:sz w:val="20"/>
                <w:szCs w:val="20"/>
              </w:rPr>
              <w:t>3</w:t>
            </w:r>
          </w:p>
        </w:tc>
        <w:tc>
          <w:tcPr>
            <w:tcW w:w="910" w:type="dxa"/>
            <w:hideMark/>
          </w:tcPr>
          <w:p w14:paraId="653E6C4B" w14:textId="77777777" w:rsidR="001107E9" w:rsidRPr="004B29F8" w:rsidRDefault="001107E9" w:rsidP="002F50A3">
            <w:pPr>
              <w:jc w:val="both"/>
              <w:rPr>
                <w:rFonts w:ascii="Marianne" w:hAnsi="Marianne"/>
                <w:sz w:val="20"/>
                <w:szCs w:val="20"/>
              </w:rPr>
            </w:pPr>
            <w:r w:rsidRPr="004B29F8">
              <w:rPr>
                <w:rFonts w:ascii="Marianne" w:hAnsi="Marianne"/>
                <w:sz w:val="20"/>
                <w:szCs w:val="20"/>
              </w:rPr>
              <w:t>3075</w:t>
            </w:r>
          </w:p>
        </w:tc>
        <w:tc>
          <w:tcPr>
            <w:tcW w:w="2211" w:type="dxa"/>
            <w:hideMark/>
          </w:tcPr>
          <w:p w14:paraId="26CD6B97" w14:textId="77777777" w:rsidR="001107E9" w:rsidRPr="004B29F8" w:rsidRDefault="001107E9" w:rsidP="002F50A3">
            <w:pPr>
              <w:jc w:val="both"/>
              <w:rPr>
                <w:rFonts w:ascii="Marianne" w:hAnsi="Marianne"/>
                <w:sz w:val="20"/>
                <w:szCs w:val="20"/>
              </w:rPr>
            </w:pPr>
            <w:r w:rsidRPr="004B29F8">
              <w:rPr>
                <w:rFonts w:ascii="Marianne" w:hAnsi="Marianne"/>
                <w:sz w:val="20"/>
                <w:szCs w:val="20"/>
              </w:rPr>
              <w:t>CHEZELLE</w:t>
            </w:r>
          </w:p>
        </w:tc>
        <w:tc>
          <w:tcPr>
            <w:tcW w:w="1231" w:type="dxa"/>
            <w:hideMark/>
          </w:tcPr>
          <w:p w14:paraId="31A53A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ABD496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64142</w:t>
            </w:r>
          </w:p>
        </w:tc>
        <w:tc>
          <w:tcPr>
            <w:tcW w:w="2492" w:type="dxa"/>
            <w:hideMark/>
          </w:tcPr>
          <w:p w14:paraId="3AB57D56"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BOUGARBER</w:t>
            </w:r>
          </w:p>
        </w:tc>
      </w:tr>
      <w:tr w:rsidR="001107E9" w:rsidRPr="004B29F8" w14:paraId="2B71B647" w14:textId="77777777" w:rsidTr="001107E9">
        <w:trPr>
          <w:trHeight w:val="300"/>
          <w:jc w:val="center"/>
        </w:trPr>
        <w:tc>
          <w:tcPr>
            <w:tcW w:w="1231" w:type="dxa"/>
            <w:hideMark/>
          </w:tcPr>
          <w:p w14:paraId="1C097EC8" w14:textId="77777777" w:rsidR="001107E9" w:rsidRPr="004B29F8" w:rsidRDefault="001107E9" w:rsidP="002F50A3">
            <w:pPr>
              <w:jc w:val="both"/>
              <w:rPr>
                <w:rFonts w:ascii="Marianne" w:hAnsi="Marianne"/>
                <w:sz w:val="20"/>
                <w:szCs w:val="20"/>
              </w:rPr>
            </w:pPr>
            <w:r w:rsidRPr="004B29F8">
              <w:rPr>
                <w:rFonts w:ascii="Marianne" w:hAnsi="Marianne"/>
                <w:sz w:val="20"/>
                <w:szCs w:val="20"/>
              </w:rPr>
              <w:t>3</w:t>
            </w:r>
          </w:p>
        </w:tc>
        <w:tc>
          <w:tcPr>
            <w:tcW w:w="910" w:type="dxa"/>
            <w:hideMark/>
          </w:tcPr>
          <w:p w14:paraId="335177E7" w14:textId="77777777" w:rsidR="001107E9" w:rsidRPr="004B29F8" w:rsidRDefault="001107E9" w:rsidP="002F50A3">
            <w:pPr>
              <w:jc w:val="both"/>
              <w:rPr>
                <w:rFonts w:ascii="Marianne" w:hAnsi="Marianne"/>
                <w:sz w:val="20"/>
                <w:szCs w:val="20"/>
              </w:rPr>
            </w:pPr>
            <w:r w:rsidRPr="004B29F8">
              <w:rPr>
                <w:rFonts w:ascii="Marianne" w:hAnsi="Marianne"/>
                <w:sz w:val="20"/>
                <w:szCs w:val="20"/>
              </w:rPr>
              <w:t>3096</w:t>
            </w:r>
          </w:p>
        </w:tc>
        <w:tc>
          <w:tcPr>
            <w:tcW w:w="2211" w:type="dxa"/>
            <w:hideMark/>
          </w:tcPr>
          <w:p w14:paraId="5771AA10" w14:textId="77777777" w:rsidR="001107E9" w:rsidRPr="004B29F8" w:rsidRDefault="001107E9" w:rsidP="002F50A3">
            <w:pPr>
              <w:jc w:val="both"/>
              <w:rPr>
                <w:rFonts w:ascii="Marianne" w:hAnsi="Marianne"/>
                <w:sz w:val="20"/>
                <w:szCs w:val="20"/>
              </w:rPr>
            </w:pPr>
            <w:r w:rsidRPr="004B29F8">
              <w:rPr>
                <w:rFonts w:ascii="Marianne" w:hAnsi="Marianne"/>
                <w:sz w:val="20"/>
                <w:szCs w:val="20"/>
              </w:rPr>
              <w:t>DENEUILLE-LES CHANTELLE</w:t>
            </w:r>
          </w:p>
        </w:tc>
        <w:tc>
          <w:tcPr>
            <w:tcW w:w="1231" w:type="dxa"/>
            <w:hideMark/>
          </w:tcPr>
          <w:p w14:paraId="3E961D2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FE925E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64143</w:t>
            </w:r>
          </w:p>
        </w:tc>
        <w:tc>
          <w:tcPr>
            <w:tcW w:w="2492" w:type="dxa"/>
            <w:hideMark/>
          </w:tcPr>
          <w:p w14:paraId="4E5EF1DE"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BOUILLON</w:t>
            </w:r>
          </w:p>
        </w:tc>
      </w:tr>
      <w:tr w:rsidR="001107E9" w:rsidRPr="004B29F8" w14:paraId="7A85D653" w14:textId="77777777" w:rsidTr="001107E9">
        <w:trPr>
          <w:trHeight w:val="300"/>
          <w:jc w:val="center"/>
        </w:trPr>
        <w:tc>
          <w:tcPr>
            <w:tcW w:w="1231" w:type="dxa"/>
            <w:hideMark/>
          </w:tcPr>
          <w:p w14:paraId="446A9976" w14:textId="77777777" w:rsidR="001107E9" w:rsidRPr="004B29F8" w:rsidRDefault="001107E9" w:rsidP="002F50A3">
            <w:pPr>
              <w:jc w:val="both"/>
              <w:rPr>
                <w:rFonts w:ascii="Marianne" w:hAnsi="Marianne"/>
                <w:sz w:val="20"/>
                <w:szCs w:val="20"/>
              </w:rPr>
            </w:pPr>
            <w:r w:rsidRPr="004B29F8">
              <w:rPr>
                <w:rFonts w:ascii="Marianne" w:hAnsi="Marianne"/>
                <w:sz w:val="20"/>
                <w:szCs w:val="20"/>
              </w:rPr>
              <w:t>3</w:t>
            </w:r>
          </w:p>
        </w:tc>
        <w:tc>
          <w:tcPr>
            <w:tcW w:w="910" w:type="dxa"/>
            <w:hideMark/>
          </w:tcPr>
          <w:p w14:paraId="488E0B46" w14:textId="77777777" w:rsidR="001107E9" w:rsidRPr="004B29F8" w:rsidRDefault="001107E9" w:rsidP="002F50A3">
            <w:pPr>
              <w:jc w:val="both"/>
              <w:rPr>
                <w:rFonts w:ascii="Marianne" w:hAnsi="Marianne"/>
                <w:sz w:val="20"/>
                <w:szCs w:val="20"/>
              </w:rPr>
            </w:pPr>
            <w:r w:rsidRPr="004B29F8">
              <w:rPr>
                <w:rFonts w:ascii="Marianne" w:hAnsi="Marianne"/>
                <w:sz w:val="20"/>
                <w:szCs w:val="20"/>
              </w:rPr>
              <w:t>3175</w:t>
            </w:r>
          </w:p>
        </w:tc>
        <w:tc>
          <w:tcPr>
            <w:tcW w:w="2211" w:type="dxa"/>
            <w:hideMark/>
          </w:tcPr>
          <w:p w14:paraId="0C535A3E"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MONESTIER</w:t>
            </w:r>
          </w:p>
        </w:tc>
        <w:tc>
          <w:tcPr>
            <w:tcW w:w="1231" w:type="dxa"/>
            <w:hideMark/>
          </w:tcPr>
          <w:p w14:paraId="74B9BF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50326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64144</w:t>
            </w:r>
          </w:p>
        </w:tc>
        <w:tc>
          <w:tcPr>
            <w:tcW w:w="2492" w:type="dxa"/>
            <w:hideMark/>
          </w:tcPr>
          <w:p w14:paraId="34DF6DD8"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BOUMOURT</w:t>
            </w:r>
          </w:p>
        </w:tc>
      </w:tr>
      <w:tr w:rsidR="001107E9" w:rsidRPr="004B29F8" w14:paraId="75231602" w14:textId="77777777" w:rsidTr="001107E9">
        <w:trPr>
          <w:trHeight w:val="300"/>
          <w:jc w:val="center"/>
        </w:trPr>
        <w:tc>
          <w:tcPr>
            <w:tcW w:w="1231" w:type="dxa"/>
            <w:hideMark/>
          </w:tcPr>
          <w:p w14:paraId="7B7C2CB4" w14:textId="77777777" w:rsidR="001107E9" w:rsidRPr="004B29F8" w:rsidRDefault="001107E9" w:rsidP="002F50A3">
            <w:pPr>
              <w:jc w:val="both"/>
              <w:rPr>
                <w:rFonts w:ascii="Marianne" w:hAnsi="Marianne"/>
                <w:sz w:val="20"/>
                <w:szCs w:val="20"/>
              </w:rPr>
            </w:pPr>
            <w:r w:rsidRPr="004B29F8">
              <w:rPr>
                <w:rFonts w:ascii="Marianne" w:hAnsi="Marianne"/>
                <w:sz w:val="20"/>
                <w:szCs w:val="20"/>
              </w:rPr>
              <w:t>3</w:t>
            </w:r>
          </w:p>
        </w:tc>
        <w:tc>
          <w:tcPr>
            <w:tcW w:w="910" w:type="dxa"/>
            <w:hideMark/>
          </w:tcPr>
          <w:p w14:paraId="65CBEDA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3278</w:t>
            </w:r>
          </w:p>
        </w:tc>
        <w:tc>
          <w:tcPr>
            <w:tcW w:w="2211" w:type="dxa"/>
            <w:hideMark/>
          </w:tcPr>
          <w:p w14:paraId="5B68E7AC" w14:textId="77777777" w:rsidR="001107E9" w:rsidRPr="004B29F8" w:rsidRDefault="001107E9" w:rsidP="002F50A3">
            <w:pPr>
              <w:jc w:val="both"/>
              <w:rPr>
                <w:rFonts w:ascii="Marianne" w:hAnsi="Marianne"/>
                <w:sz w:val="20"/>
                <w:szCs w:val="20"/>
              </w:rPr>
            </w:pPr>
            <w:r w:rsidRPr="004B29F8">
              <w:rPr>
                <w:rFonts w:ascii="Marianne" w:hAnsi="Marianne"/>
                <w:sz w:val="20"/>
                <w:szCs w:val="20"/>
              </w:rPr>
              <w:t>TAXAT-SENAT</w:t>
            </w:r>
          </w:p>
        </w:tc>
        <w:tc>
          <w:tcPr>
            <w:tcW w:w="1231" w:type="dxa"/>
            <w:hideMark/>
          </w:tcPr>
          <w:p w14:paraId="628CA0A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7FCFB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64145</w:t>
            </w:r>
          </w:p>
        </w:tc>
        <w:tc>
          <w:tcPr>
            <w:tcW w:w="2492" w:type="dxa"/>
            <w:hideMark/>
          </w:tcPr>
          <w:p w14:paraId="4F5B1AE1"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BOURDETTES</w:t>
            </w:r>
          </w:p>
        </w:tc>
      </w:tr>
      <w:tr w:rsidR="001107E9" w:rsidRPr="004B29F8" w14:paraId="62FA4FA1" w14:textId="77777777" w:rsidTr="001107E9">
        <w:trPr>
          <w:trHeight w:val="300"/>
          <w:jc w:val="center"/>
        </w:trPr>
        <w:tc>
          <w:tcPr>
            <w:tcW w:w="1231" w:type="dxa"/>
            <w:hideMark/>
          </w:tcPr>
          <w:p w14:paraId="5E10369F"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F0C612E"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08001</w:t>
            </w:r>
          </w:p>
        </w:tc>
        <w:tc>
          <w:tcPr>
            <w:tcW w:w="2211" w:type="dxa"/>
            <w:hideMark/>
          </w:tcPr>
          <w:p w14:paraId="08F8FF60" w14:textId="77777777" w:rsidR="001107E9" w:rsidRPr="004B29F8" w:rsidRDefault="001107E9" w:rsidP="002F50A3">
            <w:pPr>
              <w:jc w:val="both"/>
              <w:rPr>
                <w:rFonts w:ascii="Marianne" w:hAnsi="Marianne"/>
                <w:sz w:val="20"/>
                <w:szCs w:val="20"/>
              </w:rPr>
            </w:pPr>
            <w:r w:rsidRPr="004B29F8">
              <w:rPr>
                <w:rFonts w:ascii="Marianne" w:hAnsi="Marianne"/>
                <w:sz w:val="20"/>
                <w:szCs w:val="20"/>
              </w:rPr>
              <w:t>ACY-ROMANCE</w:t>
            </w:r>
          </w:p>
        </w:tc>
        <w:tc>
          <w:tcPr>
            <w:tcW w:w="1231" w:type="dxa"/>
            <w:hideMark/>
          </w:tcPr>
          <w:p w14:paraId="5369BB4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A4340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64146</w:t>
            </w:r>
          </w:p>
        </w:tc>
        <w:tc>
          <w:tcPr>
            <w:tcW w:w="2492" w:type="dxa"/>
            <w:hideMark/>
          </w:tcPr>
          <w:p w14:paraId="20FB47B3"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BOURNOS</w:t>
            </w:r>
          </w:p>
        </w:tc>
      </w:tr>
      <w:tr w:rsidR="001107E9" w:rsidRPr="004B29F8" w14:paraId="4C97C8E9" w14:textId="77777777" w:rsidTr="001107E9">
        <w:trPr>
          <w:trHeight w:val="300"/>
          <w:jc w:val="center"/>
        </w:trPr>
        <w:tc>
          <w:tcPr>
            <w:tcW w:w="1231" w:type="dxa"/>
            <w:hideMark/>
          </w:tcPr>
          <w:p w14:paraId="37CDB6C5"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9E970E4"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08006</w:t>
            </w:r>
          </w:p>
        </w:tc>
        <w:tc>
          <w:tcPr>
            <w:tcW w:w="2211" w:type="dxa"/>
            <w:hideMark/>
          </w:tcPr>
          <w:p w14:paraId="3B9CC60D" w14:textId="77777777" w:rsidR="001107E9" w:rsidRPr="004B29F8" w:rsidRDefault="001107E9" w:rsidP="002F50A3">
            <w:pPr>
              <w:jc w:val="both"/>
              <w:rPr>
                <w:rFonts w:ascii="Marianne" w:hAnsi="Marianne"/>
                <w:sz w:val="20"/>
                <w:szCs w:val="20"/>
              </w:rPr>
            </w:pPr>
            <w:r w:rsidRPr="004B29F8">
              <w:rPr>
                <w:rFonts w:ascii="Marianne" w:hAnsi="Marianne"/>
                <w:sz w:val="20"/>
                <w:szCs w:val="20"/>
              </w:rPr>
              <w:t>ALLAND’HUY-ET-SAUSSEUIL</w:t>
            </w:r>
          </w:p>
        </w:tc>
        <w:tc>
          <w:tcPr>
            <w:tcW w:w="1231" w:type="dxa"/>
            <w:hideMark/>
          </w:tcPr>
          <w:p w14:paraId="0866B7C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7A59C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64147</w:t>
            </w:r>
          </w:p>
        </w:tc>
        <w:tc>
          <w:tcPr>
            <w:tcW w:w="2492" w:type="dxa"/>
            <w:hideMark/>
          </w:tcPr>
          <w:p w14:paraId="577C09FB" w14:textId="77777777" w:rsidR="001107E9" w:rsidRPr="004B29F8" w:rsidRDefault="001107E9" w:rsidP="002F50A3">
            <w:pPr>
              <w:jc w:val="both"/>
              <w:rPr>
                <w:rFonts w:ascii="Marianne" w:hAnsi="Marianne"/>
                <w:sz w:val="20"/>
                <w:szCs w:val="20"/>
              </w:rPr>
            </w:pPr>
            <w:r w:rsidRPr="004B29F8">
              <w:rPr>
                <w:rFonts w:ascii="Marianne" w:hAnsi="Marianne"/>
                <w:sz w:val="20"/>
                <w:szCs w:val="20"/>
              </w:rPr>
              <w:t>BRISCOUS</w:t>
            </w:r>
          </w:p>
        </w:tc>
      </w:tr>
      <w:tr w:rsidR="001107E9" w:rsidRPr="004B29F8" w14:paraId="66DDCA3E" w14:textId="77777777" w:rsidTr="001107E9">
        <w:trPr>
          <w:trHeight w:val="300"/>
          <w:jc w:val="center"/>
        </w:trPr>
        <w:tc>
          <w:tcPr>
            <w:tcW w:w="1231" w:type="dxa"/>
            <w:hideMark/>
          </w:tcPr>
          <w:p w14:paraId="76036D9B"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C90C0C7"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08008</w:t>
            </w:r>
          </w:p>
        </w:tc>
        <w:tc>
          <w:tcPr>
            <w:tcW w:w="2211" w:type="dxa"/>
            <w:hideMark/>
          </w:tcPr>
          <w:p w14:paraId="58407AAB" w14:textId="77777777" w:rsidR="001107E9" w:rsidRPr="004B29F8" w:rsidRDefault="001107E9" w:rsidP="002F50A3">
            <w:pPr>
              <w:jc w:val="both"/>
              <w:rPr>
                <w:rFonts w:ascii="Marianne" w:hAnsi="Marianne"/>
                <w:sz w:val="20"/>
                <w:szCs w:val="20"/>
              </w:rPr>
            </w:pPr>
            <w:r w:rsidRPr="004B29F8">
              <w:rPr>
                <w:rFonts w:ascii="Marianne" w:hAnsi="Marianne"/>
                <w:sz w:val="20"/>
                <w:szCs w:val="20"/>
              </w:rPr>
              <w:t>AMAGNE</w:t>
            </w:r>
          </w:p>
        </w:tc>
        <w:tc>
          <w:tcPr>
            <w:tcW w:w="1231" w:type="dxa"/>
            <w:hideMark/>
          </w:tcPr>
          <w:p w14:paraId="3CAECD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8FBAC3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64148</w:t>
            </w:r>
          </w:p>
        </w:tc>
        <w:tc>
          <w:tcPr>
            <w:tcW w:w="2492" w:type="dxa"/>
            <w:hideMark/>
          </w:tcPr>
          <w:p w14:paraId="0A0B197F" w14:textId="77777777" w:rsidR="001107E9" w:rsidRPr="004B29F8" w:rsidRDefault="001107E9" w:rsidP="002F50A3">
            <w:pPr>
              <w:jc w:val="both"/>
              <w:rPr>
                <w:rFonts w:ascii="Marianne" w:hAnsi="Marianne"/>
                <w:sz w:val="20"/>
                <w:szCs w:val="20"/>
              </w:rPr>
            </w:pPr>
            <w:r w:rsidRPr="004B29F8">
              <w:rPr>
                <w:rFonts w:ascii="Marianne" w:hAnsi="Marianne"/>
                <w:sz w:val="20"/>
                <w:szCs w:val="20"/>
              </w:rPr>
              <w:t>BRUGES-CAPBIS-MIFAGET</w:t>
            </w:r>
          </w:p>
        </w:tc>
      </w:tr>
      <w:tr w:rsidR="001107E9" w:rsidRPr="004B29F8" w14:paraId="481AA306" w14:textId="77777777" w:rsidTr="001107E9">
        <w:trPr>
          <w:trHeight w:val="300"/>
          <w:jc w:val="center"/>
        </w:trPr>
        <w:tc>
          <w:tcPr>
            <w:tcW w:w="1231" w:type="dxa"/>
            <w:hideMark/>
          </w:tcPr>
          <w:p w14:paraId="65A493B3"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5C3186F"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08010</w:t>
            </w:r>
          </w:p>
        </w:tc>
        <w:tc>
          <w:tcPr>
            <w:tcW w:w="2211" w:type="dxa"/>
            <w:hideMark/>
          </w:tcPr>
          <w:p w14:paraId="588D556E" w14:textId="77777777" w:rsidR="001107E9" w:rsidRPr="004B29F8" w:rsidRDefault="001107E9" w:rsidP="002F50A3">
            <w:pPr>
              <w:jc w:val="both"/>
              <w:rPr>
                <w:rFonts w:ascii="Marianne" w:hAnsi="Marianne"/>
                <w:sz w:val="20"/>
                <w:szCs w:val="20"/>
              </w:rPr>
            </w:pPr>
            <w:r w:rsidRPr="004B29F8">
              <w:rPr>
                <w:rFonts w:ascii="Marianne" w:hAnsi="Marianne"/>
                <w:sz w:val="20"/>
                <w:szCs w:val="20"/>
              </w:rPr>
              <w:t>AMBLY-FLEURY</w:t>
            </w:r>
          </w:p>
        </w:tc>
        <w:tc>
          <w:tcPr>
            <w:tcW w:w="1231" w:type="dxa"/>
            <w:hideMark/>
          </w:tcPr>
          <w:p w14:paraId="4113479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BAE0B2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64149</w:t>
            </w:r>
          </w:p>
        </w:tc>
        <w:tc>
          <w:tcPr>
            <w:tcW w:w="2492" w:type="dxa"/>
            <w:hideMark/>
          </w:tcPr>
          <w:p w14:paraId="7EEF9456" w14:textId="77777777" w:rsidR="001107E9" w:rsidRPr="004B29F8" w:rsidRDefault="001107E9" w:rsidP="002F50A3">
            <w:pPr>
              <w:jc w:val="both"/>
              <w:rPr>
                <w:rFonts w:ascii="Marianne" w:hAnsi="Marianne"/>
                <w:sz w:val="20"/>
                <w:szCs w:val="20"/>
              </w:rPr>
            </w:pPr>
            <w:r w:rsidRPr="004B29F8">
              <w:rPr>
                <w:rFonts w:ascii="Marianne" w:hAnsi="Marianne"/>
                <w:sz w:val="20"/>
                <w:szCs w:val="20"/>
              </w:rPr>
              <w:t>BUGNEIN</w:t>
            </w:r>
          </w:p>
        </w:tc>
      </w:tr>
      <w:tr w:rsidR="001107E9" w:rsidRPr="004B29F8" w14:paraId="2C2F3D4C" w14:textId="77777777" w:rsidTr="001107E9">
        <w:trPr>
          <w:trHeight w:val="300"/>
          <w:jc w:val="center"/>
        </w:trPr>
        <w:tc>
          <w:tcPr>
            <w:tcW w:w="1231" w:type="dxa"/>
            <w:hideMark/>
          </w:tcPr>
          <w:p w14:paraId="40ECF9B7"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5E34C7D5"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08014</w:t>
            </w:r>
          </w:p>
        </w:tc>
        <w:tc>
          <w:tcPr>
            <w:tcW w:w="2211" w:type="dxa"/>
            <w:hideMark/>
          </w:tcPr>
          <w:p w14:paraId="29E314DD" w14:textId="77777777" w:rsidR="001107E9" w:rsidRPr="004B29F8" w:rsidRDefault="001107E9" w:rsidP="002F50A3">
            <w:pPr>
              <w:jc w:val="both"/>
              <w:rPr>
                <w:rFonts w:ascii="Marianne" w:hAnsi="Marianne"/>
                <w:sz w:val="20"/>
                <w:szCs w:val="20"/>
              </w:rPr>
            </w:pPr>
            <w:proofErr w:type="gramStart"/>
            <w:r w:rsidRPr="004B29F8">
              <w:rPr>
                <w:rFonts w:ascii="Marianne" w:hAnsi="Marianne"/>
                <w:sz w:val="20"/>
                <w:szCs w:val="20"/>
              </w:rPr>
              <w:t>ANNELLES</w:t>
            </w:r>
            <w:proofErr w:type="gramEnd"/>
          </w:p>
        </w:tc>
        <w:tc>
          <w:tcPr>
            <w:tcW w:w="1231" w:type="dxa"/>
            <w:hideMark/>
          </w:tcPr>
          <w:p w14:paraId="07A43E0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2EB46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64150</w:t>
            </w:r>
          </w:p>
        </w:tc>
        <w:tc>
          <w:tcPr>
            <w:tcW w:w="2492" w:type="dxa"/>
            <w:hideMark/>
          </w:tcPr>
          <w:p w14:paraId="56EBB944" w14:textId="77777777" w:rsidR="001107E9" w:rsidRPr="004B29F8" w:rsidRDefault="001107E9" w:rsidP="002F50A3">
            <w:pPr>
              <w:jc w:val="both"/>
              <w:rPr>
                <w:rFonts w:ascii="Marianne" w:hAnsi="Marianne"/>
                <w:sz w:val="20"/>
                <w:szCs w:val="20"/>
              </w:rPr>
            </w:pPr>
            <w:r w:rsidRPr="004B29F8">
              <w:rPr>
                <w:rFonts w:ascii="Marianne" w:hAnsi="Marianne"/>
                <w:sz w:val="20"/>
                <w:szCs w:val="20"/>
              </w:rPr>
              <w:t>BUNUS</w:t>
            </w:r>
          </w:p>
        </w:tc>
      </w:tr>
      <w:tr w:rsidR="001107E9" w:rsidRPr="004B29F8" w14:paraId="4B160531" w14:textId="77777777" w:rsidTr="001107E9">
        <w:trPr>
          <w:trHeight w:val="300"/>
          <w:jc w:val="center"/>
        </w:trPr>
        <w:tc>
          <w:tcPr>
            <w:tcW w:w="1231" w:type="dxa"/>
            <w:hideMark/>
          </w:tcPr>
          <w:p w14:paraId="2B4F4D0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1C4BA74B"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08025</w:t>
            </w:r>
          </w:p>
        </w:tc>
        <w:tc>
          <w:tcPr>
            <w:tcW w:w="2211" w:type="dxa"/>
            <w:hideMark/>
          </w:tcPr>
          <w:p w14:paraId="1D5DAB3C" w14:textId="77777777" w:rsidR="001107E9" w:rsidRPr="004B29F8" w:rsidRDefault="001107E9" w:rsidP="002F50A3">
            <w:pPr>
              <w:jc w:val="both"/>
              <w:rPr>
                <w:rFonts w:ascii="Marianne" w:hAnsi="Marianne"/>
                <w:sz w:val="20"/>
                <w:szCs w:val="20"/>
              </w:rPr>
            </w:pPr>
            <w:r w:rsidRPr="004B29F8">
              <w:rPr>
                <w:rFonts w:ascii="Marianne" w:hAnsi="Marianne"/>
                <w:sz w:val="20"/>
                <w:szCs w:val="20"/>
              </w:rPr>
              <w:t>ATTIGNY</w:t>
            </w:r>
          </w:p>
        </w:tc>
        <w:tc>
          <w:tcPr>
            <w:tcW w:w="1231" w:type="dxa"/>
            <w:hideMark/>
          </w:tcPr>
          <w:p w14:paraId="2D7EDF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742057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64151</w:t>
            </w:r>
          </w:p>
        </w:tc>
        <w:tc>
          <w:tcPr>
            <w:tcW w:w="2492" w:type="dxa"/>
            <w:hideMark/>
          </w:tcPr>
          <w:p w14:paraId="3AD9A830" w14:textId="77777777" w:rsidR="001107E9" w:rsidRPr="004B29F8" w:rsidRDefault="001107E9" w:rsidP="002F50A3">
            <w:pPr>
              <w:jc w:val="both"/>
              <w:rPr>
                <w:rFonts w:ascii="Marianne" w:hAnsi="Marianne"/>
                <w:sz w:val="20"/>
                <w:szCs w:val="20"/>
              </w:rPr>
            </w:pPr>
            <w:r w:rsidRPr="004B29F8">
              <w:rPr>
                <w:rFonts w:ascii="Marianne" w:hAnsi="Marianne"/>
                <w:sz w:val="20"/>
                <w:szCs w:val="20"/>
              </w:rPr>
              <w:t>BURGARONNE</w:t>
            </w:r>
          </w:p>
        </w:tc>
      </w:tr>
      <w:tr w:rsidR="001107E9" w:rsidRPr="004B29F8" w14:paraId="35AFADB0" w14:textId="77777777" w:rsidTr="001107E9">
        <w:trPr>
          <w:trHeight w:val="300"/>
          <w:jc w:val="center"/>
        </w:trPr>
        <w:tc>
          <w:tcPr>
            <w:tcW w:w="1231" w:type="dxa"/>
            <w:hideMark/>
          </w:tcPr>
          <w:p w14:paraId="26D1F4C8"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5FA8572C"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08027</w:t>
            </w:r>
          </w:p>
        </w:tc>
        <w:tc>
          <w:tcPr>
            <w:tcW w:w="2211" w:type="dxa"/>
            <w:hideMark/>
          </w:tcPr>
          <w:p w14:paraId="58252DDE" w14:textId="77777777" w:rsidR="001107E9" w:rsidRPr="004B29F8" w:rsidRDefault="001107E9" w:rsidP="002F50A3">
            <w:pPr>
              <w:jc w:val="both"/>
              <w:rPr>
                <w:rFonts w:ascii="Marianne" w:hAnsi="Marianne"/>
                <w:sz w:val="20"/>
                <w:szCs w:val="20"/>
              </w:rPr>
            </w:pPr>
            <w:r w:rsidRPr="004B29F8">
              <w:rPr>
                <w:rFonts w:ascii="Marianne" w:hAnsi="Marianne"/>
                <w:sz w:val="20"/>
                <w:szCs w:val="20"/>
              </w:rPr>
              <w:t>AUBONCOURT-VAUZELLES</w:t>
            </w:r>
          </w:p>
        </w:tc>
        <w:tc>
          <w:tcPr>
            <w:tcW w:w="1231" w:type="dxa"/>
            <w:hideMark/>
          </w:tcPr>
          <w:p w14:paraId="255D734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D1CCF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64152</w:t>
            </w:r>
          </w:p>
        </w:tc>
        <w:tc>
          <w:tcPr>
            <w:tcW w:w="2492" w:type="dxa"/>
            <w:hideMark/>
          </w:tcPr>
          <w:p w14:paraId="254A7D25" w14:textId="77777777" w:rsidR="001107E9" w:rsidRPr="004B29F8" w:rsidRDefault="001107E9" w:rsidP="002F50A3">
            <w:pPr>
              <w:jc w:val="both"/>
              <w:rPr>
                <w:rFonts w:ascii="Marianne" w:hAnsi="Marianne"/>
                <w:sz w:val="20"/>
                <w:szCs w:val="20"/>
              </w:rPr>
            </w:pPr>
            <w:r w:rsidRPr="004B29F8">
              <w:rPr>
                <w:rFonts w:ascii="Marianne" w:hAnsi="Marianne"/>
                <w:sz w:val="20"/>
                <w:szCs w:val="20"/>
              </w:rPr>
              <w:t>BUROS</w:t>
            </w:r>
          </w:p>
        </w:tc>
      </w:tr>
      <w:tr w:rsidR="001107E9" w:rsidRPr="004B29F8" w14:paraId="22617BC4" w14:textId="77777777" w:rsidTr="001107E9">
        <w:trPr>
          <w:trHeight w:val="300"/>
          <w:jc w:val="center"/>
        </w:trPr>
        <w:tc>
          <w:tcPr>
            <w:tcW w:w="1231" w:type="dxa"/>
            <w:hideMark/>
          </w:tcPr>
          <w:p w14:paraId="2FA70A16"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63ABCF8" w14:textId="77777777" w:rsidR="001107E9" w:rsidRPr="004B29F8" w:rsidRDefault="001107E9" w:rsidP="002F50A3">
            <w:pPr>
              <w:jc w:val="both"/>
              <w:rPr>
                <w:rFonts w:ascii="Marianne" w:hAnsi="Marianne"/>
                <w:sz w:val="20"/>
                <w:szCs w:val="20"/>
              </w:rPr>
            </w:pPr>
            <w:r w:rsidRPr="004B29F8">
              <w:rPr>
                <w:rFonts w:ascii="Marianne" w:hAnsi="Marianne"/>
                <w:sz w:val="20"/>
                <w:szCs w:val="20"/>
              </w:rPr>
              <w:t>8038</w:t>
            </w:r>
          </w:p>
        </w:tc>
        <w:tc>
          <w:tcPr>
            <w:tcW w:w="2211" w:type="dxa"/>
            <w:hideMark/>
          </w:tcPr>
          <w:p w14:paraId="06703ACF" w14:textId="77777777" w:rsidR="001107E9" w:rsidRPr="004B29F8" w:rsidRDefault="001107E9" w:rsidP="002F50A3">
            <w:pPr>
              <w:jc w:val="both"/>
              <w:rPr>
                <w:rFonts w:ascii="Marianne" w:hAnsi="Marianne"/>
                <w:sz w:val="20"/>
                <w:szCs w:val="20"/>
              </w:rPr>
            </w:pPr>
            <w:r w:rsidRPr="004B29F8">
              <w:rPr>
                <w:rFonts w:ascii="Marianne" w:hAnsi="Marianne"/>
                <w:sz w:val="20"/>
                <w:szCs w:val="20"/>
              </w:rPr>
              <w:t>AVANÇON</w:t>
            </w:r>
          </w:p>
        </w:tc>
        <w:tc>
          <w:tcPr>
            <w:tcW w:w="1231" w:type="dxa"/>
            <w:hideMark/>
          </w:tcPr>
          <w:p w14:paraId="1A8CB9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3C71D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64153</w:t>
            </w:r>
          </w:p>
        </w:tc>
        <w:tc>
          <w:tcPr>
            <w:tcW w:w="2492" w:type="dxa"/>
            <w:hideMark/>
          </w:tcPr>
          <w:p w14:paraId="28BE2A17" w14:textId="77777777" w:rsidR="001107E9" w:rsidRPr="004B29F8" w:rsidRDefault="001107E9" w:rsidP="002F50A3">
            <w:pPr>
              <w:jc w:val="both"/>
              <w:rPr>
                <w:rFonts w:ascii="Marianne" w:hAnsi="Marianne"/>
                <w:sz w:val="20"/>
                <w:szCs w:val="20"/>
              </w:rPr>
            </w:pPr>
            <w:r w:rsidRPr="004B29F8">
              <w:rPr>
                <w:rFonts w:ascii="Marianne" w:hAnsi="Marianne"/>
                <w:sz w:val="20"/>
                <w:szCs w:val="20"/>
              </w:rPr>
              <w:t>BUROSSE-MENDOUSSE</w:t>
            </w:r>
          </w:p>
        </w:tc>
      </w:tr>
      <w:tr w:rsidR="001107E9" w:rsidRPr="004B29F8" w14:paraId="475ABAD4" w14:textId="77777777" w:rsidTr="001107E9">
        <w:trPr>
          <w:trHeight w:val="300"/>
          <w:jc w:val="center"/>
        </w:trPr>
        <w:tc>
          <w:tcPr>
            <w:tcW w:w="1231" w:type="dxa"/>
            <w:hideMark/>
          </w:tcPr>
          <w:p w14:paraId="10D5C5A7"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40C5B07" w14:textId="77777777" w:rsidR="001107E9" w:rsidRPr="004B29F8" w:rsidRDefault="001107E9" w:rsidP="002F50A3">
            <w:pPr>
              <w:jc w:val="both"/>
              <w:rPr>
                <w:rFonts w:ascii="Marianne" w:hAnsi="Marianne"/>
                <w:sz w:val="20"/>
                <w:szCs w:val="20"/>
              </w:rPr>
            </w:pPr>
            <w:r w:rsidRPr="004B29F8">
              <w:rPr>
                <w:rFonts w:ascii="Marianne" w:hAnsi="Marianne"/>
                <w:sz w:val="20"/>
                <w:szCs w:val="20"/>
              </w:rPr>
              <w:t>8041</w:t>
            </w:r>
          </w:p>
        </w:tc>
        <w:tc>
          <w:tcPr>
            <w:tcW w:w="2211" w:type="dxa"/>
            <w:hideMark/>
          </w:tcPr>
          <w:p w14:paraId="190D00B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BAALONS </w:t>
            </w:r>
          </w:p>
        </w:tc>
        <w:tc>
          <w:tcPr>
            <w:tcW w:w="1231" w:type="dxa"/>
            <w:hideMark/>
          </w:tcPr>
          <w:p w14:paraId="22E08EE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BD6C6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64156</w:t>
            </w:r>
          </w:p>
        </w:tc>
        <w:tc>
          <w:tcPr>
            <w:tcW w:w="2492" w:type="dxa"/>
            <w:hideMark/>
          </w:tcPr>
          <w:p w14:paraId="1978B8EA" w14:textId="77777777" w:rsidR="001107E9" w:rsidRPr="004B29F8" w:rsidRDefault="001107E9" w:rsidP="002F50A3">
            <w:pPr>
              <w:jc w:val="both"/>
              <w:rPr>
                <w:rFonts w:ascii="Marianne" w:hAnsi="Marianne"/>
                <w:sz w:val="20"/>
                <w:szCs w:val="20"/>
              </w:rPr>
            </w:pPr>
            <w:r w:rsidRPr="004B29F8">
              <w:rPr>
                <w:rFonts w:ascii="Marianne" w:hAnsi="Marianne"/>
                <w:sz w:val="20"/>
                <w:szCs w:val="20"/>
              </w:rPr>
              <w:t>BUZIET</w:t>
            </w:r>
          </w:p>
        </w:tc>
      </w:tr>
      <w:tr w:rsidR="001107E9" w:rsidRPr="004B29F8" w14:paraId="11B7882D" w14:textId="77777777" w:rsidTr="001107E9">
        <w:trPr>
          <w:trHeight w:val="300"/>
          <w:jc w:val="center"/>
        </w:trPr>
        <w:tc>
          <w:tcPr>
            <w:tcW w:w="1231" w:type="dxa"/>
            <w:hideMark/>
          </w:tcPr>
          <w:p w14:paraId="7EBE3E57"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36A7BF3" w14:textId="77777777" w:rsidR="001107E9" w:rsidRPr="004B29F8" w:rsidRDefault="001107E9" w:rsidP="002F50A3">
            <w:pPr>
              <w:jc w:val="both"/>
              <w:rPr>
                <w:rFonts w:ascii="Marianne" w:hAnsi="Marianne"/>
                <w:sz w:val="20"/>
                <w:szCs w:val="20"/>
              </w:rPr>
            </w:pPr>
            <w:r w:rsidRPr="004B29F8">
              <w:rPr>
                <w:rFonts w:ascii="Marianne" w:hAnsi="Marianne"/>
                <w:sz w:val="20"/>
                <w:szCs w:val="20"/>
              </w:rPr>
              <w:t>8042</w:t>
            </w:r>
          </w:p>
        </w:tc>
        <w:tc>
          <w:tcPr>
            <w:tcW w:w="2211" w:type="dxa"/>
            <w:hideMark/>
          </w:tcPr>
          <w:p w14:paraId="07220C4C"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BALAIVES-ET-BUTZ</w:t>
            </w:r>
          </w:p>
        </w:tc>
        <w:tc>
          <w:tcPr>
            <w:tcW w:w="1231" w:type="dxa"/>
            <w:hideMark/>
          </w:tcPr>
          <w:p w14:paraId="403E6C1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5C690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64157</w:t>
            </w:r>
          </w:p>
        </w:tc>
        <w:tc>
          <w:tcPr>
            <w:tcW w:w="2492" w:type="dxa"/>
            <w:hideMark/>
          </w:tcPr>
          <w:p w14:paraId="1DA9AF51" w14:textId="77777777" w:rsidR="001107E9" w:rsidRPr="004B29F8" w:rsidRDefault="001107E9" w:rsidP="002F50A3">
            <w:pPr>
              <w:jc w:val="both"/>
              <w:rPr>
                <w:rFonts w:ascii="Marianne" w:hAnsi="Marianne"/>
                <w:sz w:val="20"/>
                <w:szCs w:val="20"/>
              </w:rPr>
            </w:pPr>
            <w:r w:rsidRPr="004B29F8">
              <w:rPr>
                <w:rFonts w:ascii="Marianne" w:hAnsi="Marianne"/>
                <w:sz w:val="20"/>
                <w:szCs w:val="20"/>
              </w:rPr>
              <w:t>BUZY</w:t>
            </w:r>
          </w:p>
        </w:tc>
      </w:tr>
      <w:tr w:rsidR="001107E9" w:rsidRPr="004B29F8" w14:paraId="4EE70B4A" w14:textId="77777777" w:rsidTr="001107E9">
        <w:trPr>
          <w:trHeight w:val="300"/>
          <w:jc w:val="center"/>
        </w:trPr>
        <w:tc>
          <w:tcPr>
            <w:tcW w:w="1231" w:type="dxa"/>
            <w:hideMark/>
          </w:tcPr>
          <w:p w14:paraId="48EFE058"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57E5A13" w14:textId="77777777" w:rsidR="001107E9" w:rsidRPr="004B29F8" w:rsidRDefault="001107E9" w:rsidP="002F50A3">
            <w:pPr>
              <w:jc w:val="both"/>
              <w:rPr>
                <w:rFonts w:ascii="Marianne" w:hAnsi="Marianne"/>
                <w:sz w:val="20"/>
                <w:szCs w:val="20"/>
              </w:rPr>
            </w:pPr>
            <w:r w:rsidRPr="004B29F8">
              <w:rPr>
                <w:rFonts w:ascii="Marianne" w:hAnsi="Marianne"/>
                <w:sz w:val="20"/>
                <w:szCs w:val="20"/>
              </w:rPr>
              <w:t>8047</w:t>
            </w:r>
          </w:p>
        </w:tc>
        <w:tc>
          <w:tcPr>
            <w:tcW w:w="2211" w:type="dxa"/>
            <w:hideMark/>
          </w:tcPr>
          <w:p w14:paraId="4B525707"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BARBAISE</w:t>
            </w:r>
          </w:p>
        </w:tc>
        <w:tc>
          <w:tcPr>
            <w:tcW w:w="1231" w:type="dxa"/>
            <w:hideMark/>
          </w:tcPr>
          <w:p w14:paraId="30E196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9523A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64158</w:t>
            </w:r>
          </w:p>
        </w:tc>
        <w:tc>
          <w:tcPr>
            <w:tcW w:w="2492" w:type="dxa"/>
            <w:hideMark/>
          </w:tcPr>
          <w:p w14:paraId="428A4E34" w14:textId="77777777" w:rsidR="001107E9" w:rsidRPr="004B29F8" w:rsidRDefault="001107E9" w:rsidP="002F50A3">
            <w:pPr>
              <w:jc w:val="both"/>
              <w:rPr>
                <w:rFonts w:ascii="Marianne" w:hAnsi="Marianne"/>
                <w:sz w:val="20"/>
                <w:szCs w:val="20"/>
              </w:rPr>
            </w:pPr>
            <w:r w:rsidRPr="004B29F8">
              <w:rPr>
                <w:rFonts w:ascii="Marianne" w:hAnsi="Marianne"/>
                <w:sz w:val="20"/>
                <w:szCs w:val="20"/>
              </w:rPr>
              <w:t>CABIDOS</w:t>
            </w:r>
          </w:p>
        </w:tc>
      </w:tr>
      <w:tr w:rsidR="001107E9" w:rsidRPr="004B29F8" w14:paraId="374D9BB3" w14:textId="77777777" w:rsidTr="001107E9">
        <w:trPr>
          <w:trHeight w:val="300"/>
          <w:jc w:val="center"/>
        </w:trPr>
        <w:tc>
          <w:tcPr>
            <w:tcW w:w="1231" w:type="dxa"/>
            <w:hideMark/>
          </w:tcPr>
          <w:p w14:paraId="10A8ED07"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B99E289"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08048</w:t>
            </w:r>
          </w:p>
        </w:tc>
        <w:tc>
          <w:tcPr>
            <w:tcW w:w="2211" w:type="dxa"/>
            <w:hideMark/>
          </w:tcPr>
          <w:p w14:paraId="19947611"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BARBY</w:t>
            </w:r>
          </w:p>
        </w:tc>
        <w:tc>
          <w:tcPr>
            <w:tcW w:w="1231" w:type="dxa"/>
            <w:hideMark/>
          </w:tcPr>
          <w:p w14:paraId="6F822A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FB52A7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64159</w:t>
            </w:r>
          </w:p>
        </w:tc>
        <w:tc>
          <w:tcPr>
            <w:tcW w:w="2492" w:type="dxa"/>
            <w:hideMark/>
          </w:tcPr>
          <w:p w14:paraId="142A56B8" w14:textId="77777777" w:rsidR="001107E9" w:rsidRPr="004B29F8" w:rsidRDefault="001107E9" w:rsidP="002F50A3">
            <w:pPr>
              <w:jc w:val="both"/>
              <w:rPr>
                <w:rFonts w:ascii="Marianne" w:hAnsi="Marianne"/>
                <w:sz w:val="20"/>
                <w:szCs w:val="20"/>
              </w:rPr>
            </w:pPr>
            <w:r w:rsidRPr="004B29F8">
              <w:rPr>
                <w:rFonts w:ascii="Marianne" w:hAnsi="Marianne"/>
                <w:sz w:val="20"/>
                <w:szCs w:val="20"/>
              </w:rPr>
              <w:t>CADILLON</w:t>
            </w:r>
          </w:p>
        </w:tc>
      </w:tr>
      <w:tr w:rsidR="001107E9" w:rsidRPr="004B29F8" w14:paraId="1541D5F6" w14:textId="77777777" w:rsidTr="001107E9">
        <w:trPr>
          <w:trHeight w:val="300"/>
          <w:jc w:val="center"/>
        </w:trPr>
        <w:tc>
          <w:tcPr>
            <w:tcW w:w="1231" w:type="dxa"/>
            <w:hideMark/>
          </w:tcPr>
          <w:p w14:paraId="375AE71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5610925"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08062</w:t>
            </w:r>
          </w:p>
        </w:tc>
        <w:tc>
          <w:tcPr>
            <w:tcW w:w="2211" w:type="dxa"/>
            <w:hideMark/>
          </w:tcPr>
          <w:p w14:paraId="66A8A076"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BERTONCOURT</w:t>
            </w:r>
          </w:p>
        </w:tc>
        <w:tc>
          <w:tcPr>
            <w:tcW w:w="1231" w:type="dxa"/>
            <w:hideMark/>
          </w:tcPr>
          <w:p w14:paraId="6E20CE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BA937B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64161</w:t>
            </w:r>
          </w:p>
        </w:tc>
        <w:tc>
          <w:tcPr>
            <w:tcW w:w="2492" w:type="dxa"/>
            <w:hideMark/>
          </w:tcPr>
          <w:p w14:paraId="25CBC499"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CAME</w:t>
            </w:r>
          </w:p>
        </w:tc>
      </w:tr>
      <w:tr w:rsidR="001107E9" w:rsidRPr="004B29F8" w14:paraId="5C5263B6" w14:textId="77777777" w:rsidTr="001107E9">
        <w:trPr>
          <w:trHeight w:val="300"/>
          <w:jc w:val="center"/>
        </w:trPr>
        <w:tc>
          <w:tcPr>
            <w:tcW w:w="1231" w:type="dxa"/>
            <w:hideMark/>
          </w:tcPr>
          <w:p w14:paraId="19B9F092"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D4EDF58"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08064</w:t>
            </w:r>
          </w:p>
        </w:tc>
        <w:tc>
          <w:tcPr>
            <w:tcW w:w="2211" w:type="dxa"/>
            <w:hideMark/>
          </w:tcPr>
          <w:p w14:paraId="25DADF54" w14:textId="77777777" w:rsidR="001107E9" w:rsidRPr="004B29F8" w:rsidRDefault="001107E9" w:rsidP="002F50A3">
            <w:pPr>
              <w:jc w:val="both"/>
              <w:rPr>
                <w:rFonts w:ascii="Marianne" w:hAnsi="Marianne"/>
                <w:sz w:val="20"/>
                <w:szCs w:val="20"/>
              </w:rPr>
            </w:pPr>
            <w:r w:rsidRPr="004B29F8">
              <w:rPr>
                <w:rFonts w:ascii="Marianne" w:hAnsi="Marianne"/>
                <w:sz w:val="20"/>
                <w:szCs w:val="20"/>
              </w:rPr>
              <w:t>BIERMES</w:t>
            </w:r>
          </w:p>
        </w:tc>
        <w:tc>
          <w:tcPr>
            <w:tcW w:w="1231" w:type="dxa"/>
            <w:hideMark/>
          </w:tcPr>
          <w:p w14:paraId="58B6615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7C25A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64165</w:t>
            </w:r>
          </w:p>
        </w:tc>
        <w:tc>
          <w:tcPr>
            <w:tcW w:w="2492" w:type="dxa"/>
            <w:hideMark/>
          </w:tcPr>
          <w:p w14:paraId="26210891" w14:textId="77777777" w:rsidR="001107E9" w:rsidRPr="004B29F8" w:rsidRDefault="001107E9" w:rsidP="002F50A3">
            <w:pPr>
              <w:jc w:val="both"/>
              <w:rPr>
                <w:rFonts w:ascii="Marianne" w:hAnsi="Marianne"/>
                <w:sz w:val="20"/>
                <w:szCs w:val="20"/>
              </w:rPr>
            </w:pPr>
            <w:r w:rsidRPr="004B29F8">
              <w:rPr>
                <w:rFonts w:ascii="Marianne" w:hAnsi="Marianne"/>
                <w:sz w:val="20"/>
                <w:szCs w:val="20"/>
              </w:rPr>
              <w:t>CARDESSE</w:t>
            </w:r>
          </w:p>
        </w:tc>
      </w:tr>
      <w:tr w:rsidR="001107E9" w:rsidRPr="004B29F8" w14:paraId="39DC8AD6" w14:textId="77777777" w:rsidTr="001107E9">
        <w:trPr>
          <w:trHeight w:val="300"/>
          <w:jc w:val="center"/>
        </w:trPr>
        <w:tc>
          <w:tcPr>
            <w:tcW w:w="1231" w:type="dxa"/>
            <w:hideMark/>
          </w:tcPr>
          <w:p w14:paraId="5FC8306E"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1DF6DAB5"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08103</w:t>
            </w:r>
          </w:p>
        </w:tc>
        <w:tc>
          <w:tcPr>
            <w:tcW w:w="2211" w:type="dxa"/>
            <w:hideMark/>
          </w:tcPr>
          <w:p w14:paraId="22311711"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CHARBOGNE</w:t>
            </w:r>
          </w:p>
        </w:tc>
        <w:tc>
          <w:tcPr>
            <w:tcW w:w="1231" w:type="dxa"/>
            <w:hideMark/>
          </w:tcPr>
          <w:p w14:paraId="504E9B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2A9A92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64167</w:t>
            </w:r>
          </w:p>
        </w:tc>
        <w:tc>
          <w:tcPr>
            <w:tcW w:w="2492" w:type="dxa"/>
            <w:hideMark/>
          </w:tcPr>
          <w:p w14:paraId="71CBFE02" w14:textId="77777777" w:rsidR="001107E9" w:rsidRPr="004B29F8" w:rsidRDefault="001107E9" w:rsidP="002F50A3">
            <w:pPr>
              <w:jc w:val="both"/>
              <w:rPr>
                <w:rFonts w:ascii="Marianne" w:hAnsi="Marianne"/>
                <w:sz w:val="20"/>
                <w:szCs w:val="20"/>
              </w:rPr>
            </w:pPr>
            <w:r w:rsidRPr="004B29F8">
              <w:rPr>
                <w:rFonts w:ascii="Marianne" w:hAnsi="Marianne"/>
                <w:sz w:val="20"/>
                <w:szCs w:val="20"/>
              </w:rPr>
              <w:t>CARRERE</w:t>
            </w:r>
          </w:p>
        </w:tc>
      </w:tr>
      <w:tr w:rsidR="001107E9" w:rsidRPr="004B29F8" w14:paraId="0FDA5943" w14:textId="77777777" w:rsidTr="001107E9">
        <w:trPr>
          <w:trHeight w:val="300"/>
          <w:jc w:val="center"/>
        </w:trPr>
        <w:tc>
          <w:tcPr>
            <w:tcW w:w="1231" w:type="dxa"/>
            <w:hideMark/>
          </w:tcPr>
          <w:p w14:paraId="5CC7142C"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5C5DD36B" w14:textId="77777777" w:rsidR="001107E9" w:rsidRPr="004B29F8" w:rsidRDefault="001107E9" w:rsidP="002F50A3">
            <w:pPr>
              <w:jc w:val="both"/>
              <w:rPr>
                <w:rFonts w:ascii="Marianne" w:hAnsi="Marianne"/>
                <w:sz w:val="20"/>
                <w:szCs w:val="20"/>
              </w:rPr>
            </w:pPr>
            <w:r w:rsidRPr="004B29F8">
              <w:rPr>
                <w:rFonts w:ascii="Marianne" w:hAnsi="Marianne"/>
                <w:sz w:val="20"/>
                <w:szCs w:val="20"/>
              </w:rPr>
              <w:t>8107</w:t>
            </w:r>
          </w:p>
        </w:tc>
        <w:tc>
          <w:tcPr>
            <w:tcW w:w="2211" w:type="dxa"/>
            <w:hideMark/>
          </w:tcPr>
          <w:p w14:paraId="16849E3E" w14:textId="77777777" w:rsidR="001107E9" w:rsidRPr="004B29F8" w:rsidRDefault="001107E9" w:rsidP="002F50A3">
            <w:pPr>
              <w:jc w:val="both"/>
              <w:rPr>
                <w:rFonts w:ascii="Marianne" w:hAnsi="Marianne"/>
                <w:sz w:val="20"/>
                <w:szCs w:val="20"/>
              </w:rPr>
            </w:pPr>
            <w:r w:rsidRPr="004B29F8">
              <w:rPr>
                <w:rFonts w:ascii="Marianne" w:hAnsi="Marianne"/>
                <w:sz w:val="20"/>
                <w:szCs w:val="20"/>
              </w:rPr>
              <w:t>CHÂTEAU-PORCIEN</w:t>
            </w:r>
          </w:p>
        </w:tc>
        <w:tc>
          <w:tcPr>
            <w:tcW w:w="1231" w:type="dxa"/>
            <w:hideMark/>
          </w:tcPr>
          <w:p w14:paraId="78B779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1B760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64168</w:t>
            </w:r>
          </w:p>
        </w:tc>
        <w:tc>
          <w:tcPr>
            <w:tcW w:w="2492" w:type="dxa"/>
            <w:hideMark/>
          </w:tcPr>
          <w:p w14:paraId="6309F3C9" w14:textId="77777777" w:rsidR="001107E9" w:rsidRPr="004B29F8" w:rsidRDefault="001107E9" w:rsidP="002F50A3">
            <w:pPr>
              <w:jc w:val="both"/>
              <w:rPr>
                <w:rFonts w:ascii="Marianne" w:hAnsi="Marianne"/>
                <w:sz w:val="20"/>
                <w:szCs w:val="20"/>
              </w:rPr>
            </w:pPr>
            <w:r w:rsidRPr="004B29F8">
              <w:rPr>
                <w:rFonts w:ascii="Marianne" w:hAnsi="Marianne"/>
                <w:sz w:val="20"/>
                <w:szCs w:val="20"/>
              </w:rPr>
              <w:t>CARRESSE-CASSABER</w:t>
            </w:r>
          </w:p>
        </w:tc>
      </w:tr>
      <w:tr w:rsidR="001107E9" w:rsidRPr="004B29F8" w14:paraId="6CDB1F50" w14:textId="77777777" w:rsidTr="001107E9">
        <w:trPr>
          <w:trHeight w:val="300"/>
          <w:jc w:val="center"/>
        </w:trPr>
        <w:tc>
          <w:tcPr>
            <w:tcW w:w="1231" w:type="dxa"/>
            <w:hideMark/>
          </w:tcPr>
          <w:p w14:paraId="469F20C1"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1B8558B"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08117</w:t>
            </w:r>
          </w:p>
        </w:tc>
        <w:tc>
          <w:tcPr>
            <w:tcW w:w="2211" w:type="dxa"/>
            <w:hideMark/>
          </w:tcPr>
          <w:p w14:paraId="77B68FA2" w14:textId="77777777" w:rsidR="001107E9" w:rsidRPr="004B29F8" w:rsidRDefault="001107E9" w:rsidP="002F50A3">
            <w:pPr>
              <w:jc w:val="both"/>
              <w:rPr>
                <w:rFonts w:ascii="Marianne" w:hAnsi="Marianne"/>
                <w:sz w:val="20"/>
                <w:szCs w:val="20"/>
              </w:rPr>
            </w:pPr>
            <w:r w:rsidRPr="004B29F8">
              <w:rPr>
                <w:rFonts w:ascii="Marianne" w:hAnsi="Marianne"/>
                <w:sz w:val="20"/>
                <w:szCs w:val="20"/>
              </w:rPr>
              <w:t>CHESNOIS-AUBONCOURT</w:t>
            </w:r>
          </w:p>
        </w:tc>
        <w:tc>
          <w:tcPr>
            <w:tcW w:w="1231" w:type="dxa"/>
            <w:hideMark/>
          </w:tcPr>
          <w:p w14:paraId="31B1276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4413D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64170</w:t>
            </w:r>
          </w:p>
        </w:tc>
        <w:tc>
          <w:tcPr>
            <w:tcW w:w="2492" w:type="dxa"/>
            <w:hideMark/>
          </w:tcPr>
          <w:p w14:paraId="05D238D6"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CASTAGNEDE</w:t>
            </w:r>
          </w:p>
        </w:tc>
      </w:tr>
      <w:tr w:rsidR="001107E9" w:rsidRPr="004B29F8" w14:paraId="40714AA9" w14:textId="77777777" w:rsidTr="001107E9">
        <w:trPr>
          <w:trHeight w:val="300"/>
          <w:jc w:val="center"/>
        </w:trPr>
        <w:tc>
          <w:tcPr>
            <w:tcW w:w="1231" w:type="dxa"/>
            <w:hideMark/>
          </w:tcPr>
          <w:p w14:paraId="2D4D3B65"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6EC6AEF"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08132</w:t>
            </w:r>
          </w:p>
        </w:tc>
        <w:tc>
          <w:tcPr>
            <w:tcW w:w="2211" w:type="dxa"/>
            <w:hideMark/>
          </w:tcPr>
          <w:p w14:paraId="36CF131D" w14:textId="77777777" w:rsidR="001107E9" w:rsidRPr="004B29F8" w:rsidRDefault="001107E9" w:rsidP="002F50A3">
            <w:pPr>
              <w:jc w:val="both"/>
              <w:rPr>
                <w:rFonts w:ascii="Marianne" w:hAnsi="Marianne"/>
                <w:sz w:val="20"/>
                <w:szCs w:val="20"/>
              </w:rPr>
            </w:pPr>
            <w:r w:rsidRPr="004B29F8">
              <w:rPr>
                <w:rFonts w:ascii="Marianne" w:hAnsi="Marianne"/>
                <w:sz w:val="20"/>
                <w:szCs w:val="20"/>
              </w:rPr>
              <w:t>CORNY-MACHEROMENIL</w:t>
            </w:r>
          </w:p>
        </w:tc>
        <w:tc>
          <w:tcPr>
            <w:tcW w:w="1231" w:type="dxa"/>
            <w:hideMark/>
          </w:tcPr>
          <w:p w14:paraId="411D138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38313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64171</w:t>
            </w:r>
          </w:p>
        </w:tc>
        <w:tc>
          <w:tcPr>
            <w:tcW w:w="2492" w:type="dxa"/>
            <w:hideMark/>
          </w:tcPr>
          <w:p w14:paraId="269515C7"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CASTEIDE-CAMI</w:t>
            </w:r>
          </w:p>
        </w:tc>
      </w:tr>
      <w:tr w:rsidR="001107E9" w:rsidRPr="004B29F8" w14:paraId="7003B4BB" w14:textId="77777777" w:rsidTr="001107E9">
        <w:trPr>
          <w:trHeight w:val="300"/>
          <w:jc w:val="center"/>
        </w:trPr>
        <w:tc>
          <w:tcPr>
            <w:tcW w:w="1231" w:type="dxa"/>
            <w:hideMark/>
          </w:tcPr>
          <w:p w14:paraId="554A074A"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1406902E"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08133</w:t>
            </w:r>
          </w:p>
        </w:tc>
        <w:tc>
          <w:tcPr>
            <w:tcW w:w="2211" w:type="dxa"/>
            <w:hideMark/>
          </w:tcPr>
          <w:p w14:paraId="5AD5F692" w14:textId="77777777" w:rsidR="001107E9" w:rsidRPr="004B29F8" w:rsidRDefault="001107E9" w:rsidP="002F50A3">
            <w:pPr>
              <w:jc w:val="both"/>
              <w:rPr>
                <w:rFonts w:ascii="Marianne" w:hAnsi="Marianne"/>
                <w:sz w:val="20"/>
                <w:szCs w:val="20"/>
              </w:rPr>
            </w:pPr>
            <w:r w:rsidRPr="004B29F8">
              <w:rPr>
                <w:rFonts w:ascii="Marianne" w:hAnsi="Marianne"/>
                <w:sz w:val="20"/>
                <w:szCs w:val="20"/>
              </w:rPr>
              <w:t>COUCY</w:t>
            </w:r>
          </w:p>
        </w:tc>
        <w:tc>
          <w:tcPr>
            <w:tcW w:w="1231" w:type="dxa"/>
            <w:hideMark/>
          </w:tcPr>
          <w:p w14:paraId="5D61324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4D2B59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64172</w:t>
            </w:r>
          </w:p>
        </w:tc>
        <w:tc>
          <w:tcPr>
            <w:tcW w:w="2492" w:type="dxa"/>
            <w:hideMark/>
          </w:tcPr>
          <w:p w14:paraId="528C6B78"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CASTEIDE-CANDAU</w:t>
            </w:r>
          </w:p>
        </w:tc>
      </w:tr>
      <w:tr w:rsidR="001107E9" w:rsidRPr="004B29F8" w14:paraId="6A777504" w14:textId="77777777" w:rsidTr="001107E9">
        <w:trPr>
          <w:trHeight w:val="300"/>
          <w:jc w:val="center"/>
        </w:trPr>
        <w:tc>
          <w:tcPr>
            <w:tcW w:w="1231" w:type="dxa"/>
            <w:hideMark/>
          </w:tcPr>
          <w:p w14:paraId="5939577A"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7DDD2BE"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08144</w:t>
            </w:r>
          </w:p>
        </w:tc>
        <w:tc>
          <w:tcPr>
            <w:tcW w:w="2211" w:type="dxa"/>
            <w:hideMark/>
          </w:tcPr>
          <w:p w14:paraId="63EA7A52" w14:textId="77777777" w:rsidR="001107E9" w:rsidRPr="004B29F8" w:rsidRDefault="001107E9" w:rsidP="002F50A3">
            <w:pPr>
              <w:jc w:val="both"/>
              <w:rPr>
                <w:rFonts w:ascii="Marianne" w:hAnsi="Marianne"/>
                <w:sz w:val="20"/>
                <w:szCs w:val="20"/>
              </w:rPr>
            </w:pPr>
            <w:r w:rsidRPr="004B29F8">
              <w:rPr>
                <w:rFonts w:ascii="Marianne" w:hAnsi="Marianne"/>
                <w:sz w:val="20"/>
                <w:szCs w:val="20"/>
              </w:rPr>
              <w:t>DOUX</w:t>
            </w:r>
          </w:p>
        </w:tc>
        <w:tc>
          <w:tcPr>
            <w:tcW w:w="1231" w:type="dxa"/>
            <w:hideMark/>
          </w:tcPr>
          <w:p w14:paraId="3563779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3EF2FC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64173</w:t>
            </w:r>
          </w:p>
        </w:tc>
        <w:tc>
          <w:tcPr>
            <w:tcW w:w="2492" w:type="dxa"/>
            <w:hideMark/>
          </w:tcPr>
          <w:p w14:paraId="4A098671"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CASTEIDE-DOAT</w:t>
            </w:r>
          </w:p>
        </w:tc>
      </w:tr>
      <w:tr w:rsidR="001107E9" w:rsidRPr="004B29F8" w14:paraId="14E56709" w14:textId="77777777" w:rsidTr="001107E9">
        <w:trPr>
          <w:trHeight w:val="300"/>
          <w:jc w:val="center"/>
        </w:trPr>
        <w:tc>
          <w:tcPr>
            <w:tcW w:w="1231" w:type="dxa"/>
            <w:hideMark/>
          </w:tcPr>
          <w:p w14:paraId="03D0FDB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3A2E2A0" w14:textId="77777777" w:rsidR="001107E9" w:rsidRPr="004B29F8" w:rsidRDefault="001107E9" w:rsidP="002F50A3">
            <w:pPr>
              <w:jc w:val="both"/>
              <w:rPr>
                <w:rFonts w:ascii="Marianne" w:hAnsi="Marianne"/>
                <w:sz w:val="20"/>
                <w:szCs w:val="20"/>
              </w:rPr>
            </w:pPr>
            <w:r w:rsidRPr="004B29F8">
              <w:rPr>
                <w:rFonts w:ascii="Marianne" w:hAnsi="Marianne"/>
                <w:sz w:val="20"/>
                <w:szCs w:val="20"/>
              </w:rPr>
              <w:t>8146</w:t>
            </w:r>
          </w:p>
        </w:tc>
        <w:tc>
          <w:tcPr>
            <w:tcW w:w="2211" w:type="dxa"/>
            <w:hideMark/>
          </w:tcPr>
          <w:p w14:paraId="1ADCD8FD" w14:textId="77777777" w:rsidR="001107E9" w:rsidRPr="004B29F8" w:rsidRDefault="001107E9" w:rsidP="002F50A3">
            <w:pPr>
              <w:jc w:val="both"/>
              <w:rPr>
                <w:rFonts w:ascii="Marianne" w:hAnsi="Marianne"/>
                <w:sz w:val="20"/>
                <w:szCs w:val="20"/>
              </w:rPr>
            </w:pPr>
            <w:r w:rsidRPr="004B29F8">
              <w:rPr>
                <w:rFonts w:ascii="Marianne" w:hAnsi="Marianne"/>
                <w:sz w:val="20"/>
                <w:szCs w:val="20"/>
              </w:rPr>
              <w:t>DRAIZE</w:t>
            </w:r>
          </w:p>
        </w:tc>
        <w:tc>
          <w:tcPr>
            <w:tcW w:w="1231" w:type="dxa"/>
            <w:hideMark/>
          </w:tcPr>
          <w:p w14:paraId="257D129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A3FED6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64174</w:t>
            </w:r>
          </w:p>
        </w:tc>
        <w:tc>
          <w:tcPr>
            <w:tcW w:w="2492" w:type="dxa"/>
            <w:hideMark/>
          </w:tcPr>
          <w:p w14:paraId="118420A7"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CASTERA-LOUBIX</w:t>
            </w:r>
          </w:p>
        </w:tc>
      </w:tr>
      <w:tr w:rsidR="001107E9" w:rsidRPr="004B29F8" w14:paraId="459A2C4A" w14:textId="77777777" w:rsidTr="001107E9">
        <w:trPr>
          <w:trHeight w:val="300"/>
          <w:jc w:val="center"/>
        </w:trPr>
        <w:tc>
          <w:tcPr>
            <w:tcW w:w="1231" w:type="dxa"/>
            <w:hideMark/>
          </w:tcPr>
          <w:p w14:paraId="3FAE78DF"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35FCA1F" w14:textId="77777777" w:rsidR="001107E9" w:rsidRPr="004B29F8" w:rsidRDefault="001107E9" w:rsidP="002F50A3">
            <w:pPr>
              <w:jc w:val="both"/>
              <w:rPr>
                <w:rFonts w:ascii="Marianne" w:hAnsi="Marianne"/>
                <w:sz w:val="20"/>
                <w:szCs w:val="20"/>
              </w:rPr>
            </w:pPr>
            <w:r w:rsidRPr="004B29F8">
              <w:rPr>
                <w:rFonts w:ascii="Marianne" w:hAnsi="Marianne"/>
                <w:sz w:val="20"/>
                <w:szCs w:val="20"/>
              </w:rPr>
              <w:t>8150</w:t>
            </w:r>
          </w:p>
        </w:tc>
        <w:tc>
          <w:tcPr>
            <w:tcW w:w="2211" w:type="dxa"/>
            <w:hideMark/>
          </w:tcPr>
          <w:p w14:paraId="2CD9C933" w14:textId="77777777" w:rsidR="001107E9" w:rsidRPr="004B29F8" w:rsidRDefault="001107E9" w:rsidP="002F50A3">
            <w:pPr>
              <w:jc w:val="both"/>
              <w:rPr>
                <w:rFonts w:ascii="Marianne" w:hAnsi="Marianne"/>
                <w:sz w:val="20"/>
                <w:szCs w:val="20"/>
              </w:rPr>
            </w:pPr>
            <w:r w:rsidRPr="004B29F8">
              <w:rPr>
                <w:rFonts w:ascii="Marianne" w:hAnsi="Marianne"/>
                <w:sz w:val="20"/>
                <w:szCs w:val="20"/>
              </w:rPr>
              <w:t>ÉCLY</w:t>
            </w:r>
          </w:p>
        </w:tc>
        <w:tc>
          <w:tcPr>
            <w:tcW w:w="1231" w:type="dxa"/>
            <w:hideMark/>
          </w:tcPr>
          <w:p w14:paraId="3A087D5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2BE892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64175</w:t>
            </w:r>
          </w:p>
        </w:tc>
        <w:tc>
          <w:tcPr>
            <w:tcW w:w="2492" w:type="dxa"/>
            <w:hideMark/>
          </w:tcPr>
          <w:p w14:paraId="12A1006E"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CASTET</w:t>
            </w:r>
          </w:p>
        </w:tc>
      </w:tr>
      <w:tr w:rsidR="001107E9" w:rsidRPr="004B29F8" w14:paraId="69EDACB6" w14:textId="77777777" w:rsidTr="001107E9">
        <w:trPr>
          <w:trHeight w:val="300"/>
          <w:jc w:val="center"/>
        </w:trPr>
        <w:tc>
          <w:tcPr>
            <w:tcW w:w="1231" w:type="dxa"/>
            <w:hideMark/>
          </w:tcPr>
          <w:p w14:paraId="46A1F2CA"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4DEC1C67"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08151</w:t>
            </w:r>
          </w:p>
        </w:tc>
        <w:tc>
          <w:tcPr>
            <w:tcW w:w="2211" w:type="dxa"/>
            <w:hideMark/>
          </w:tcPr>
          <w:p w14:paraId="760A8045" w14:textId="77777777" w:rsidR="001107E9" w:rsidRPr="004B29F8" w:rsidRDefault="001107E9" w:rsidP="002F50A3">
            <w:pPr>
              <w:jc w:val="both"/>
              <w:rPr>
                <w:rFonts w:ascii="Marianne" w:hAnsi="Marianne"/>
                <w:sz w:val="20"/>
                <w:szCs w:val="20"/>
              </w:rPr>
            </w:pPr>
            <w:r w:rsidRPr="004B29F8">
              <w:rPr>
                <w:rFonts w:ascii="Marianne" w:hAnsi="Marianne"/>
                <w:sz w:val="20"/>
                <w:szCs w:val="20"/>
              </w:rPr>
              <w:t>ECORDAL</w:t>
            </w:r>
          </w:p>
        </w:tc>
        <w:tc>
          <w:tcPr>
            <w:tcW w:w="1231" w:type="dxa"/>
            <w:hideMark/>
          </w:tcPr>
          <w:p w14:paraId="0BE7C3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54925B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64176</w:t>
            </w:r>
          </w:p>
        </w:tc>
        <w:tc>
          <w:tcPr>
            <w:tcW w:w="2492" w:type="dxa"/>
            <w:hideMark/>
          </w:tcPr>
          <w:p w14:paraId="72380390"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CASTETBON</w:t>
            </w:r>
          </w:p>
        </w:tc>
      </w:tr>
      <w:tr w:rsidR="001107E9" w:rsidRPr="004B29F8" w14:paraId="746C8A28" w14:textId="77777777" w:rsidTr="001107E9">
        <w:trPr>
          <w:trHeight w:val="300"/>
          <w:jc w:val="center"/>
        </w:trPr>
        <w:tc>
          <w:tcPr>
            <w:tcW w:w="1231" w:type="dxa"/>
            <w:hideMark/>
          </w:tcPr>
          <w:p w14:paraId="5E07B6A1"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8F629A2"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08163</w:t>
            </w:r>
          </w:p>
        </w:tc>
        <w:tc>
          <w:tcPr>
            <w:tcW w:w="2211" w:type="dxa"/>
            <w:hideMark/>
          </w:tcPr>
          <w:p w14:paraId="46A82250" w14:textId="77777777" w:rsidR="001107E9" w:rsidRPr="004B29F8" w:rsidRDefault="001107E9" w:rsidP="002F50A3">
            <w:pPr>
              <w:jc w:val="both"/>
              <w:rPr>
                <w:rFonts w:ascii="Marianne" w:hAnsi="Marianne"/>
                <w:sz w:val="20"/>
                <w:szCs w:val="20"/>
              </w:rPr>
            </w:pPr>
            <w:r w:rsidRPr="004B29F8">
              <w:rPr>
                <w:rFonts w:ascii="Marianne" w:hAnsi="Marianne"/>
                <w:sz w:val="20"/>
                <w:szCs w:val="20"/>
              </w:rPr>
              <w:t>FAISSAULT</w:t>
            </w:r>
          </w:p>
        </w:tc>
        <w:tc>
          <w:tcPr>
            <w:tcW w:w="1231" w:type="dxa"/>
            <w:hideMark/>
          </w:tcPr>
          <w:p w14:paraId="3B39379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D15B41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64177</w:t>
            </w:r>
          </w:p>
        </w:tc>
        <w:tc>
          <w:tcPr>
            <w:tcW w:w="2492" w:type="dxa"/>
            <w:hideMark/>
          </w:tcPr>
          <w:p w14:paraId="64AA4D83"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CASTETIS</w:t>
            </w:r>
          </w:p>
        </w:tc>
      </w:tr>
      <w:tr w:rsidR="001107E9" w:rsidRPr="004B29F8" w14:paraId="3009BE61" w14:textId="77777777" w:rsidTr="001107E9">
        <w:trPr>
          <w:trHeight w:val="300"/>
          <w:jc w:val="center"/>
        </w:trPr>
        <w:tc>
          <w:tcPr>
            <w:tcW w:w="1231" w:type="dxa"/>
            <w:hideMark/>
          </w:tcPr>
          <w:p w14:paraId="02FD0C22"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40C72189"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08165</w:t>
            </w:r>
          </w:p>
        </w:tc>
        <w:tc>
          <w:tcPr>
            <w:tcW w:w="2211" w:type="dxa"/>
            <w:hideMark/>
          </w:tcPr>
          <w:p w14:paraId="325E4C8E" w14:textId="77777777" w:rsidR="001107E9" w:rsidRPr="004B29F8" w:rsidRDefault="001107E9" w:rsidP="002F50A3">
            <w:pPr>
              <w:jc w:val="both"/>
              <w:rPr>
                <w:rFonts w:ascii="Marianne" w:hAnsi="Marianne"/>
                <w:sz w:val="20"/>
                <w:szCs w:val="20"/>
              </w:rPr>
            </w:pPr>
            <w:r w:rsidRPr="004B29F8">
              <w:rPr>
                <w:rFonts w:ascii="Marianne" w:hAnsi="Marianne"/>
                <w:sz w:val="20"/>
                <w:szCs w:val="20"/>
              </w:rPr>
              <w:t>FAUX</w:t>
            </w:r>
          </w:p>
        </w:tc>
        <w:tc>
          <w:tcPr>
            <w:tcW w:w="1231" w:type="dxa"/>
            <w:hideMark/>
          </w:tcPr>
          <w:p w14:paraId="66ABAE8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352CA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64178</w:t>
            </w:r>
          </w:p>
        </w:tc>
        <w:tc>
          <w:tcPr>
            <w:tcW w:w="2492" w:type="dxa"/>
            <w:hideMark/>
          </w:tcPr>
          <w:p w14:paraId="7A1C7036"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CASTETNAU-CAMBLONG</w:t>
            </w:r>
          </w:p>
        </w:tc>
      </w:tr>
      <w:tr w:rsidR="001107E9" w:rsidRPr="004B29F8" w14:paraId="66E3E5A7" w14:textId="77777777" w:rsidTr="001107E9">
        <w:trPr>
          <w:trHeight w:val="300"/>
          <w:jc w:val="center"/>
        </w:trPr>
        <w:tc>
          <w:tcPr>
            <w:tcW w:w="1231" w:type="dxa"/>
            <w:hideMark/>
          </w:tcPr>
          <w:p w14:paraId="00D96556"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F113C68" w14:textId="77777777" w:rsidR="001107E9" w:rsidRPr="004B29F8" w:rsidRDefault="001107E9" w:rsidP="002F50A3">
            <w:pPr>
              <w:jc w:val="both"/>
              <w:rPr>
                <w:rFonts w:ascii="Marianne" w:hAnsi="Marianne"/>
                <w:sz w:val="20"/>
                <w:szCs w:val="20"/>
              </w:rPr>
            </w:pPr>
            <w:r w:rsidRPr="004B29F8">
              <w:rPr>
                <w:rFonts w:ascii="Marianne" w:hAnsi="Marianne"/>
                <w:sz w:val="20"/>
                <w:szCs w:val="20"/>
              </w:rPr>
              <w:t>08193</w:t>
            </w:r>
          </w:p>
        </w:tc>
        <w:tc>
          <w:tcPr>
            <w:tcW w:w="2211" w:type="dxa"/>
            <w:hideMark/>
          </w:tcPr>
          <w:p w14:paraId="4347230C" w14:textId="77777777" w:rsidR="001107E9" w:rsidRPr="004B29F8" w:rsidRDefault="001107E9" w:rsidP="002F50A3">
            <w:pPr>
              <w:jc w:val="both"/>
              <w:rPr>
                <w:rFonts w:ascii="Marianne" w:hAnsi="Marianne"/>
                <w:sz w:val="20"/>
                <w:szCs w:val="20"/>
              </w:rPr>
            </w:pPr>
            <w:r w:rsidRPr="004B29F8">
              <w:rPr>
                <w:rFonts w:ascii="Marianne" w:hAnsi="Marianne"/>
                <w:sz w:val="20"/>
                <w:szCs w:val="20"/>
              </w:rPr>
              <w:t>GIVRY</w:t>
            </w:r>
          </w:p>
        </w:tc>
        <w:tc>
          <w:tcPr>
            <w:tcW w:w="1231" w:type="dxa"/>
            <w:hideMark/>
          </w:tcPr>
          <w:p w14:paraId="1B184A5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DE94F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64179</w:t>
            </w:r>
          </w:p>
        </w:tc>
        <w:tc>
          <w:tcPr>
            <w:tcW w:w="2492" w:type="dxa"/>
            <w:hideMark/>
          </w:tcPr>
          <w:p w14:paraId="4AA2E97B"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CASTETNER</w:t>
            </w:r>
          </w:p>
        </w:tc>
      </w:tr>
      <w:tr w:rsidR="001107E9" w:rsidRPr="004B29F8" w14:paraId="13CD66AE" w14:textId="77777777" w:rsidTr="001107E9">
        <w:trPr>
          <w:trHeight w:val="300"/>
          <w:jc w:val="center"/>
        </w:trPr>
        <w:tc>
          <w:tcPr>
            <w:tcW w:w="1231" w:type="dxa"/>
            <w:hideMark/>
          </w:tcPr>
          <w:p w14:paraId="4FEE2CEE"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F3E8A90" w14:textId="77777777" w:rsidR="001107E9" w:rsidRPr="004B29F8" w:rsidRDefault="001107E9" w:rsidP="002F50A3">
            <w:pPr>
              <w:jc w:val="both"/>
              <w:rPr>
                <w:rFonts w:ascii="Marianne" w:hAnsi="Marianne"/>
                <w:sz w:val="20"/>
                <w:szCs w:val="20"/>
              </w:rPr>
            </w:pPr>
            <w:r w:rsidRPr="004B29F8">
              <w:rPr>
                <w:rFonts w:ascii="Marianne" w:hAnsi="Marianne"/>
                <w:sz w:val="20"/>
                <w:szCs w:val="20"/>
              </w:rPr>
              <w:t>8196</w:t>
            </w:r>
          </w:p>
        </w:tc>
        <w:tc>
          <w:tcPr>
            <w:tcW w:w="2211" w:type="dxa"/>
            <w:hideMark/>
          </w:tcPr>
          <w:p w14:paraId="1D56A9EE" w14:textId="77777777" w:rsidR="001107E9" w:rsidRPr="004B29F8" w:rsidRDefault="001107E9" w:rsidP="002F50A3">
            <w:pPr>
              <w:jc w:val="both"/>
              <w:rPr>
                <w:rFonts w:ascii="Marianne" w:hAnsi="Marianne"/>
                <w:sz w:val="20"/>
                <w:szCs w:val="20"/>
              </w:rPr>
            </w:pPr>
            <w:r w:rsidRPr="004B29F8">
              <w:rPr>
                <w:rFonts w:ascii="Marianne" w:hAnsi="Marianne"/>
                <w:sz w:val="20"/>
                <w:szCs w:val="20"/>
              </w:rPr>
              <w:t>GRANDCHAMP</w:t>
            </w:r>
          </w:p>
        </w:tc>
        <w:tc>
          <w:tcPr>
            <w:tcW w:w="1231" w:type="dxa"/>
            <w:hideMark/>
          </w:tcPr>
          <w:p w14:paraId="20C1CD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5F2B0C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64180</w:t>
            </w:r>
          </w:p>
        </w:tc>
        <w:tc>
          <w:tcPr>
            <w:tcW w:w="2492" w:type="dxa"/>
            <w:hideMark/>
          </w:tcPr>
          <w:p w14:paraId="0A73B402"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CASTETPUGON</w:t>
            </w:r>
          </w:p>
        </w:tc>
      </w:tr>
      <w:tr w:rsidR="001107E9" w:rsidRPr="004B29F8" w14:paraId="352BB892" w14:textId="77777777" w:rsidTr="001107E9">
        <w:trPr>
          <w:trHeight w:val="300"/>
          <w:jc w:val="center"/>
        </w:trPr>
        <w:tc>
          <w:tcPr>
            <w:tcW w:w="1231" w:type="dxa"/>
            <w:hideMark/>
          </w:tcPr>
          <w:p w14:paraId="49E8CC4B"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2F24419"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8203</w:t>
            </w:r>
          </w:p>
        </w:tc>
        <w:tc>
          <w:tcPr>
            <w:tcW w:w="2211" w:type="dxa"/>
            <w:hideMark/>
          </w:tcPr>
          <w:p w14:paraId="232B274F" w14:textId="77777777" w:rsidR="001107E9" w:rsidRPr="004B29F8" w:rsidRDefault="001107E9" w:rsidP="002F50A3">
            <w:pPr>
              <w:jc w:val="both"/>
              <w:rPr>
                <w:rFonts w:ascii="Marianne" w:hAnsi="Marianne"/>
                <w:sz w:val="20"/>
                <w:szCs w:val="20"/>
              </w:rPr>
            </w:pPr>
            <w:r w:rsidRPr="004B29F8">
              <w:rPr>
                <w:rFonts w:ascii="Marianne" w:hAnsi="Marianne"/>
                <w:sz w:val="20"/>
                <w:szCs w:val="20"/>
              </w:rPr>
              <w:t>GUIGNICOURT-SUR-VENCE</w:t>
            </w:r>
          </w:p>
        </w:tc>
        <w:tc>
          <w:tcPr>
            <w:tcW w:w="1231" w:type="dxa"/>
            <w:hideMark/>
          </w:tcPr>
          <w:p w14:paraId="498FCC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C9EA0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64181</w:t>
            </w:r>
          </w:p>
        </w:tc>
        <w:tc>
          <w:tcPr>
            <w:tcW w:w="2492" w:type="dxa"/>
            <w:hideMark/>
          </w:tcPr>
          <w:p w14:paraId="5C6F4EB7"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CASTILLON-D'ARTHEZ</w:t>
            </w:r>
          </w:p>
        </w:tc>
      </w:tr>
      <w:tr w:rsidR="001107E9" w:rsidRPr="004B29F8" w14:paraId="00D6F626" w14:textId="77777777" w:rsidTr="001107E9">
        <w:trPr>
          <w:trHeight w:val="300"/>
          <w:jc w:val="center"/>
        </w:trPr>
        <w:tc>
          <w:tcPr>
            <w:tcW w:w="1231" w:type="dxa"/>
            <w:hideMark/>
          </w:tcPr>
          <w:p w14:paraId="695476B4"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85AC409" w14:textId="77777777" w:rsidR="001107E9" w:rsidRPr="004B29F8" w:rsidRDefault="001107E9" w:rsidP="002F50A3">
            <w:pPr>
              <w:jc w:val="both"/>
              <w:rPr>
                <w:rFonts w:ascii="Marianne" w:hAnsi="Marianne"/>
                <w:sz w:val="20"/>
                <w:szCs w:val="20"/>
              </w:rPr>
            </w:pPr>
            <w:r w:rsidRPr="004B29F8">
              <w:rPr>
                <w:rFonts w:ascii="Marianne" w:hAnsi="Marianne"/>
                <w:sz w:val="20"/>
                <w:szCs w:val="20"/>
              </w:rPr>
              <w:t>08021</w:t>
            </w:r>
          </w:p>
        </w:tc>
        <w:tc>
          <w:tcPr>
            <w:tcW w:w="2211" w:type="dxa"/>
            <w:hideMark/>
          </w:tcPr>
          <w:p w14:paraId="7D1F75A4" w14:textId="77777777" w:rsidR="001107E9" w:rsidRPr="004B29F8" w:rsidRDefault="001107E9" w:rsidP="002F50A3">
            <w:pPr>
              <w:jc w:val="both"/>
              <w:rPr>
                <w:rFonts w:ascii="Marianne" w:hAnsi="Marianne"/>
                <w:sz w:val="20"/>
                <w:szCs w:val="20"/>
              </w:rPr>
            </w:pPr>
            <w:r w:rsidRPr="004B29F8">
              <w:rPr>
                <w:rFonts w:ascii="Marianne" w:hAnsi="Marianne"/>
                <w:sz w:val="20"/>
                <w:szCs w:val="20"/>
              </w:rPr>
              <w:t>HARNICOURT</w:t>
            </w:r>
          </w:p>
        </w:tc>
        <w:tc>
          <w:tcPr>
            <w:tcW w:w="1231" w:type="dxa"/>
            <w:hideMark/>
          </w:tcPr>
          <w:p w14:paraId="3AF115C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DDC6CA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64182</w:t>
            </w:r>
          </w:p>
        </w:tc>
        <w:tc>
          <w:tcPr>
            <w:tcW w:w="2492" w:type="dxa"/>
            <w:hideMark/>
          </w:tcPr>
          <w:p w14:paraId="1C40E67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CASTILLON-DE-LEMBEYE</w:t>
            </w:r>
          </w:p>
        </w:tc>
      </w:tr>
      <w:tr w:rsidR="001107E9" w:rsidRPr="004B29F8" w14:paraId="22BAE568" w14:textId="77777777" w:rsidTr="001107E9">
        <w:trPr>
          <w:trHeight w:val="300"/>
          <w:jc w:val="center"/>
        </w:trPr>
        <w:tc>
          <w:tcPr>
            <w:tcW w:w="1231" w:type="dxa"/>
            <w:hideMark/>
          </w:tcPr>
          <w:p w14:paraId="51ADADC6"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EF077F3"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8219</w:t>
            </w:r>
          </w:p>
        </w:tc>
        <w:tc>
          <w:tcPr>
            <w:tcW w:w="2211" w:type="dxa"/>
            <w:hideMark/>
          </w:tcPr>
          <w:p w14:paraId="3A365D40" w14:textId="77777777" w:rsidR="001107E9" w:rsidRPr="004B29F8" w:rsidRDefault="001107E9" w:rsidP="002F50A3">
            <w:pPr>
              <w:jc w:val="both"/>
              <w:rPr>
                <w:rFonts w:ascii="Marianne" w:hAnsi="Marianne"/>
                <w:sz w:val="20"/>
                <w:szCs w:val="20"/>
              </w:rPr>
            </w:pPr>
            <w:r w:rsidRPr="004B29F8">
              <w:rPr>
                <w:rFonts w:ascii="Marianne" w:hAnsi="Marianne"/>
                <w:sz w:val="20"/>
                <w:szCs w:val="20"/>
              </w:rPr>
              <w:t>HAUTEVILLE</w:t>
            </w:r>
          </w:p>
        </w:tc>
        <w:tc>
          <w:tcPr>
            <w:tcW w:w="1231" w:type="dxa"/>
            <w:hideMark/>
          </w:tcPr>
          <w:p w14:paraId="52A42E0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F868AD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64183</w:t>
            </w:r>
          </w:p>
        </w:tc>
        <w:tc>
          <w:tcPr>
            <w:tcW w:w="2492" w:type="dxa"/>
            <w:hideMark/>
          </w:tcPr>
          <w:p w14:paraId="67898B89" w14:textId="77777777" w:rsidR="001107E9" w:rsidRPr="004B29F8" w:rsidRDefault="001107E9" w:rsidP="002F50A3">
            <w:pPr>
              <w:jc w:val="both"/>
              <w:rPr>
                <w:rFonts w:ascii="Marianne" w:hAnsi="Marianne"/>
                <w:sz w:val="20"/>
                <w:szCs w:val="20"/>
              </w:rPr>
            </w:pPr>
            <w:r w:rsidRPr="004B29F8">
              <w:rPr>
                <w:rFonts w:ascii="Marianne" w:hAnsi="Marianne"/>
                <w:sz w:val="20"/>
                <w:szCs w:val="20"/>
              </w:rPr>
              <w:t>CAUBIOS-LOOS</w:t>
            </w:r>
          </w:p>
        </w:tc>
      </w:tr>
      <w:tr w:rsidR="001107E9" w:rsidRPr="004B29F8" w14:paraId="7320D0A6" w14:textId="77777777" w:rsidTr="001107E9">
        <w:trPr>
          <w:trHeight w:val="300"/>
          <w:jc w:val="center"/>
        </w:trPr>
        <w:tc>
          <w:tcPr>
            <w:tcW w:w="1231" w:type="dxa"/>
            <w:hideMark/>
          </w:tcPr>
          <w:p w14:paraId="76FF8A10"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44608C5C" w14:textId="77777777" w:rsidR="001107E9" w:rsidRPr="004B29F8" w:rsidRDefault="001107E9" w:rsidP="002F50A3">
            <w:pPr>
              <w:jc w:val="both"/>
              <w:rPr>
                <w:rFonts w:ascii="Marianne" w:hAnsi="Marianne"/>
                <w:sz w:val="20"/>
                <w:szCs w:val="20"/>
              </w:rPr>
            </w:pPr>
            <w:r w:rsidRPr="004B29F8">
              <w:rPr>
                <w:rFonts w:ascii="Marianne" w:hAnsi="Marianne"/>
                <w:sz w:val="20"/>
                <w:szCs w:val="20"/>
              </w:rPr>
              <w:t>8234</w:t>
            </w:r>
          </w:p>
        </w:tc>
        <w:tc>
          <w:tcPr>
            <w:tcW w:w="2211" w:type="dxa"/>
            <w:hideMark/>
          </w:tcPr>
          <w:p w14:paraId="46F58BB3" w14:textId="77777777" w:rsidR="001107E9" w:rsidRPr="004B29F8" w:rsidRDefault="001107E9" w:rsidP="002F50A3">
            <w:pPr>
              <w:jc w:val="both"/>
              <w:rPr>
                <w:rFonts w:ascii="Marianne" w:hAnsi="Marianne"/>
                <w:sz w:val="20"/>
                <w:szCs w:val="20"/>
              </w:rPr>
            </w:pPr>
            <w:r w:rsidRPr="004B29F8">
              <w:rPr>
                <w:rFonts w:ascii="Marianne" w:hAnsi="Marianne"/>
                <w:sz w:val="20"/>
                <w:szCs w:val="20"/>
              </w:rPr>
              <w:t>INAUMONT</w:t>
            </w:r>
          </w:p>
        </w:tc>
        <w:tc>
          <w:tcPr>
            <w:tcW w:w="1231" w:type="dxa"/>
            <w:hideMark/>
          </w:tcPr>
          <w:p w14:paraId="54FD29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F2F995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64184</w:t>
            </w:r>
          </w:p>
        </w:tc>
        <w:tc>
          <w:tcPr>
            <w:tcW w:w="2492" w:type="dxa"/>
            <w:hideMark/>
          </w:tcPr>
          <w:p w14:paraId="301A1192" w14:textId="77777777" w:rsidR="001107E9" w:rsidRPr="004B29F8" w:rsidRDefault="001107E9" w:rsidP="002F50A3">
            <w:pPr>
              <w:jc w:val="both"/>
              <w:rPr>
                <w:rFonts w:ascii="Marianne" w:hAnsi="Marianne"/>
                <w:sz w:val="20"/>
                <w:szCs w:val="20"/>
              </w:rPr>
            </w:pPr>
            <w:r w:rsidRPr="004B29F8">
              <w:rPr>
                <w:rFonts w:ascii="Marianne" w:hAnsi="Marianne"/>
                <w:sz w:val="20"/>
                <w:szCs w:val="20"/>
              </w:rPr>
              <w:t>CESCAU</w:t>
            </w:r>
          </w:p>
        </w:tc>
      </w:tr>
      <w:tr w:rsidR="001107E9" w:rsidRPr="004B29F8" w14:paraId="75FCA597" w14:textId="77777777" w:rsidTr="001107E9">
        <w:trPr>
          <w:trHeight w:val="300"/>
          <w:jc w:val="center"/>
        </w:trPr>
        <w:tc>
          <w:tcPr>
            <w:tcW w:w="1231" w:type="dxa"/>
            <w:hideMark/>
          </w:tcPr>
          <w:p w14:paraId="4CF15C80"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8</w:t>
            </w:r>
          </w:p>
        </w:tc>
        <w:tc>
          <w:tcPr>
            <w:tcW w:w="910" w:type="dxa"/>
            <w:hideMark/>
          </w:tcPr>
          <w:p w14:paraId="62767F6D" w14:textId="77777777" w:rsidR="001107E9" w:rsidRPr="004B29F8" w:rsidRDefault="001107E9" w:rsidP="002F50A3">
            <w:pPr>
              <w:jc w:val="both"/>
              <w:rPr>
                <w:rFonts w:ascii="Marianne" w:hAnsi="Marianne"/>
                <w:sz w:val="20"/>
                <w:szCs w:val="20"/>
              </w:rPr>
            </w:pPr>
            <w:r w:rsidRPr="004B29F8">
              <w:rPr>
                <w:rFonts w:ascii="Marianne" w:hAnsi="Marianne"/>
                <w:sz w:val="20"/>
                <w:szCs w:val="20"/>
              </w:rPr>
              <w:t>8240</w:t>
            </w:r>
          </w:p>
        </w:tc>
        <w:tc>
          <w:tcPr>
            <w:tcW w:w="2211" w:type="dxa"/>
            <w:hideMark/>
          </w:tcPr>
          <w:p w14:paraId="77036C22" w14:textId="77777777" w:rsidR="001107E9" w:rsidRPr="004B29F8" w:rsidRDefault="001107E9" w:rsidP="002F50A3">
            <w:pPr>
              <w:jc w:val="both"/>
              <w:rPr>
                <w:rFonts w:ascii="Marianne" w:hAnsi="Marianne"/>
                <w:sz w:val="20"/>
                <w:szCs w:val="20"/>
              </w:rPr>
            </w:pPr>
            <w:r w:rsidRPr="004B29F8">
              <w:rPr>
                <w:rFonts w:ascii="Marianne" w:hAnsi="Marianne"/>
                <w:sz w:val="20"/>
                <w:szCs w:val="20"/>
              </w:rPr>
              <w:t>JUSTINE-HERBIGNY</w:t>
            </w:r>
          </w:p>
        </w:tc>
        <w:tc>
          <w:tcPr>
            <w:tcW w:w="1231" w:type="dxa"/>
            <w:hideMark/>
          </w:tcPr>
          <w:p w14:paraId="5958580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D34D76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64186</w:t>
            </w:r>
          </w:p>
        </w:tc>
        <w:tc>
          <w:tcPr>
            <w:tcW w:w="2492" w:type="dxa"/>
            <w:hideMark/>
          </w:tcPr>
          <w:p w14:paraId="5F37AD35"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CHARRE</w:t>
            </w:r>
          </w:p>
        </w:tc>
      </w:tr>
      <w:tr w:rsidR="001107E9" w:rsidRPr="004B29F8" w14:paraId="1564E774" w14:textId="77777777" w:rsidTr="001107E9">
        <w:trPr>
          <w:trHeight w:val="300"/>
          <w:jc w:val="center"/>
        </w:trPr>
        <w:tc>
          <w:tcPr>
            <w:tcW w:w="1231" w:type="dxa"/>
            <w:hideMark/>
          </w:tcPr>
          <w:p w14:paraId="78697BC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1BF61AF" w14:textId="77777777" w:rsidR="001107E9" w:rsidRPr="004B29F8" w:rsidRDefault="001107E9" w:rsidP="002F50A3">
            <w:pPr>
              <w:jc w:val="both"/>
              <w:rPr>
                <w:rFonts w:ascii="Marianne" w:hAnsi="Marianne"/>
                <w:sz w:val="20"/>
                <w:szCs w:val="20"/>
              </w:rPr>
            </w:pPr>
            <w:r w:rsidRPr="004B29F8">
              <w:rPr>
                <w:rFonts w:ascii="Marianne" w:hAnsi="Marianne"/>
                <w:sz w:val="20"/>
                <w:szCs w:val="20"/>
              </w:rPr>
              <w:t>8228</w:t>
            </w:r>
          </w:p>
        </w:tc>
        <w:tc>
          <w:tcPr>
            <w:tcW w:w="2211" w:type="dxa"/>
            <w:hideMark/>
          </w:tcPr>
          <w:p w14:paraId="261333F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HORGNE</w:t>
            </w:r>
          </w:p>
        </w:tc>
        <w:tc>
          <w:tcPr>
            <w:tcW w:w="1231" w:type="dxa"/>
            <w:hideMark/>
          </w:tcPr>
          <w:p w14:paraId="49BC75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DEDDAA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64187</w:t>
            </w:r>
          </w:p>
        </w:tc>
        <w:tc>
          <w:tcPr>
            <w:tcW w:w="2492" w:type="dxa"/>
            <w:hideMark/>
          </w:tcPr>
          <w:p w14:paraId="08EA08EB"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CHARRITTE-DE-BAS</w:t>
            </w:r>
          </w:p>
        </w:tc>
      </w:tr>
      <w:tr w:rsidR="001107E9" w:rsidRPr="004B29F8" w14:paraId="079D3210" w14:textId="77777777" w:rsidTr="001107E9">
        <w:trPr>
          <w:trHeight w:val="300"/>
          <w:jc w:val="center"/>
        </w:trPr>
        <w:tc>
          <w:tcPr>
            <w:tcW w:w="1231" w:type="dxa"/>
            <w:hideMark/>
          </w:tcPr>
          <w:p w14:paraId="5B101CF0"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14330E30" w14:textId="77777777" w:rsidR="001107E9" w:rsidRPr="004B29F8" w:rsidRDefault="001107E9" w:rsidP="002F50A3">
            <w:pPr>
              <w:jc w:val="both"/>
              <w:rPr>
                <w:rFonts w:ascii="Marianne" w:hAnsi="Marianne"/>
                <w:sz w:val="20"/>
                <w:szCs w:val="20"/>
              </w:rPr>
            </w:pPr>
            <w:r w:rsidRPr="004B29F8">
              <w:rPr>
                <w:rFonts w:ascii="Marianne" w:hAnsi="Marianne"/>
                <w:sz w:val="20"/>
                <w:szCs w:val="20"/>
              </w:rPr>
              <w:t>8323</w:t>
            </w:r>
          </w:p>
        </w:tc>
        <w:tc>
          <w:tcPr>
            <w:tcW w:w="2211" w:type="dxa"/>
            <w:hideMark/>
          </w:tcPr>
          <w:p w14:paraId="05B4099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NEUVILLE LES WASIGNY</w:t>
            </w:r>
          </w:p>
        </w:tc>
        <w:tc>
          <w:tcPr>
            <w:tcW w:w="1231" w:type="dxa"/>
            <w:hideMark/>
          </w:tcPr>
          <w:p w14:paraId="66E11B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4E2632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64188</w:t>
            </w:r>
          </w:p>
        </w:tc>
        <w:tc>
          <w:tcPr>
            <w:tcW w:w="2492" w:type="dxa"/>
            <w:hideMark/>
          </w:tcPr>
          <w:p w14:paraId="5C0359E9" w14:textId="77777777" w:rsidR="001107E9" w:rsidRPr="004B29F8" w:rsidRDefault="001107E9" w:rsidP="002F50A3">
            <w:pPr>
              <w:jc w:val="both"/>
              <w:rPr>
                <w:rFonts w:ascii="Marianne" w:hAnsi="Marianne"/>
                <w:sz w:val="20"/>
                <w:szCs w:val="20"/>
              </w:rPr>
            </w:pPr>
            <w:r w:rsidRPr="004B29F8">
              <w:rPr>
                <w:rFonts w:ascii="Marianne" w:hAnsi="Marianne"/>
                <w:sz w:val="20"/>
                <w:szCs w:val="20"/>
              </w:rPr>
              <w:t>CHERAUTE</w:t>
            </w:r>
          </w:p>
        </w:tc>
      </w:tr>
      <w:tr w:rsidR="001107E9" w:rsidRPr="004B29F8" w14:paraId="3AC6175B" w14:textId="77777777" w:rsidTr="001107E9">
        <w:trPr>
          <w:trHeight w:val="300"/>
          <w:jc w:val="center"/>
        </w:trPr>
        <w:tc>
          <w:tcPr>
            <w:tcW w:w="1231" w:type="dxa"/>
            <w:hideMark/>
          </w:tcPr>
          <w:p w14:paraId="3496514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5B9C760" w14:textId="77777777" w:rsidR="001107E9" w:rsidRPr="004B29F8" w:rsidRDefault="001107E9" w:rsidP="002F50A3">
            <w:pPr>
              <w:jc w:val="both"/>
              <w:rPr>
                <w:rFonts w:ascii="Marianne" w:hAnsi="Marianne"/>
                <w:sz w:val="20"/>
                <w:szCs w:val="20"/>
              </w:rPr>
            </w:pPr>
            <w:r w:rsidRPr="004B29F8">
              <w:rPr>
                <w:rFonts w:ascii="Marianne" w:hAnsi="Marianne"/>
                <w:sz w:val="20"/>
                <w:szCs w:val="20"/>
              </w:rPr>
              <w:t>8243</w:t>
            </w:r>
          </w:p>
        </w:tc>
        <w:tc>
          <w:tcPr>
            <w:tcW w:w="2211" w:type="dxa"/>
            <w:hideMark/>
          </w:tcPr>
          <w:p w14:paraId="43225D88" w14:textId="77777777" w:rsidR="001107E9" w:rsidRPr="004B29F8" w:rsidRDefault="001107E9" w:rsidP="002F50A3">
            <w:pPr>
              <w:jc w:val="both"/>
              <w:rPr>
                <w:rFonts w:ascii="Marianne" w:hAnsi="Marianne"/>
                <w:sz w:val="20"/>
                <w:szCs w:val="20"/>
              </w:rPr>
            </w:pPr>
            <w:r w:rsidRPr="004B29F8">
              <w:rPr>
                <w:rFonts w:ascii="Marianne" w:hAnsi="Marianne"/>
                <w:sz w:val="20"/>
                <w:szCs w:val="20"/>
              </w:rPr>
              <w:t>LALOBBE</w:t>
            </w:r>
          </w:p>
        </w:tc>
        <w:tc>
          <w:tcPr>
            <w:tcW w:w="1231" w:type="dxa"/>
            <w:hideMark/>
          </w:tcPr>
          <w:p w14:paraId="186AF1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9D1561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64190</w:t>
            </w:r>
          </w:p>
        </w:tc>
        <w:tc>
          <w:tcPr>
            <w:tcW w:w="2492" w:type="dxa"/>
            <w:hideMark/>
          </w:tcPr>
          <w:p w14:paraId="4EE17804" w14:textId="77777777" w:rsidR="001107E9" w:rsidRPr="004B29F8" w:rsidRDefault="001107E9" w:rsidP="002F50A3">
            <w:pPr>
              <w:jc w:val="both"/>
              <w:rPr>
                <w:rFonts w:ascii="Marianne" w:hAnsi="Marianne"/>
                <w:sz w:val="20"/>
                <w:szCs w:val="20"/>
              </w:rPr>
            </w:pPr>
            <w:r w:rsidRPr="004B29F8">
              <w:rPr>
                <w:rFonts w:ascii="Marianne" w:hAnsi="Marianne"/>
                <w:sz w:val="20"/>
                <w:szCs w:val="20"/>
              </w:rPr>
              <w:t>CLARACQ</w:t>
            </w:r>
          </w:p>
        </w:tc>
      </w:tr>
      <w:tr w:rsidR="001107E9" w:rsidRPr="004B29F8" w14:paraId="2A535075" w14:textId="77777777" w:rsidTr="001107E9">
        <w:trPr>
          <w:trHeight w:val="300"/>
          <w:jc w:val="center"/>
        </w:trPr>
        <w:tc>
          <w:tcPr>
            <w:tcW w:w="1231" w:type="dxa"/>
            <w:hideMark/>
          </w:tcPr>
          <w:p w14:paraId="5C7AD918"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FE76228" w14:textId="77777777" w:rsidR="001107E9" w:rsidRPr="004B29F8" w:rsidRDefault="001107E9" w:rsidP="002F50A3">
            <w:pPr>
              <w:jc w:val="both"/>
              <w:rPr>
                <w:rFonts w:ascii="Marianne" w:hAnsi="Marianne"/>
                <w:sz w:val="20"/>
                <w:szCs w:val="20"/>
              </w:rPr>
            </w:pPr>
            <w:r w:rsidRPr="004B29F8">
              <w:rPr>
                <w:rFonts w:ascii="Marianne" w:hAnsi="Marianne"/>
                <w:sz w:val="20"/>
                <w:szCs w:val="20"/>
              </w:rPr>
              <w:t>08262</w:t>
            </w:r>
          </w:p>
        </w:tc>
        <w:tc>
          <w:tcPr>
            <w:tcW w:w="2211" w:type="dxa"/>
            <w:hideMark/>
          </w:tcPr>
          <w:p w14:paraId="1AAD7CB7" w14:textId="77777777" w:rsidR="001107E9" w:rsidRPr="004B29F8" w:rsidRDefault="001107E9" w:rsidP="002F50A3">
            <w:pPr>
              <w:jc w:val="both"/>
              <w:rPr>
                <w:rFonts w:ascii="Marianne" w:hAnsi="Marianne"/>
                <w:sz w:val="20"/>
                <w:szCs w:val="20"/>
              </w:rPr>
            </w:pPr>
            <w:r w:rsidRPr="004B29F8">
              <w:rPr>
                <w:rFonts w:ascii="Marianne" w:hAnsi="Marianne"/>
                <w:sz w:val="20"/>
                <w:szCs w:val="20"/>
              </w:rPr>
              <w:t>LUCQUY</w:t>
            </w:r>
          </w:p>
        </w:tc>
        <w:tc>
          <w:tcPr>
            <w:tcW w:w="1231" w:type="dxa"/>
            <w:hideMark/>
          </w:tcPr>
          <w:p w14:paraId="0C96266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74C71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64191</w:t>
            </w:r>
          </w:p>
        </w:tc>
        <w:tc>
          <w:tcPr>
            <w:tcW w:w="2492" w:type="dxa"/>
            <w:hideMark/>
          </w:tcPr>
          <w:p w14:paraId="4AA15554" w14:textId="77777777" w:rsidR="001107E9" w:rsidRPr="004B29F8" w:rsidRDefault="001107E9" w:rsidP="002F50A3">
            <w:pPr>
              <w:jc w:val="both"/>
              <w:rPr>
                <w:rFonts w:ascii="Marianne" w:hAnsi="Marianne"/>
                <w:sz w:val="20"/>
                <w:szCs w:val="20"/>
              </w:rPr>
            </w:pPr>
            <w:r w:rsidRPr="004B29F8">
              <w:rPr>
                <w:rFonts w:ascii="Marianne" w:hAnsi="Marianne"/>
                <w:sz w:val="20"/>
                <w:szCs w:val="20"/>
              </w:rPr>
              <w:t>COARRAZE</w:t>
            </w:r>
          </w:p>
        </w:tc>
      </w:tr>
      <w:tr w:rsidR="001107E9" w:rsidRPr="004B29F8" w14:paraId="32EB3DAF" w14:textId="77777777" w:rsidTr="001107E9">
        <w:trPr>
          <w:trHeight w:val="300"/>
          <w:jc w:val="center"/>
        </w:trPr>
        <w:tc>
          <w:tcPr>
            <w:tcW w:w="1231" w:type="dxa"/>
            <w:hideMark/>
          </w:tcPr>
          <w:p w14:paraId="59426348"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2E7A5A2" w14:textId="77777777" w:rsidR="001107E9" w:rsidRPr="004B29F8" w:rsidRDefault="001107E9" w:rsidP="002F50A3">
            <w:pPr>
              <w:jc w:val="both"/>
              <w:rPr>
                <w:rFonts w:ascii="Marianne" w:hAnsi="Marianne"/>
                <w:sz w:val="20"/>
                <w:szCs w:val="20"/>
              </w:rPr>
            </w:pPr>
            <w:r w:rsidRPr="004B29F8">
              <w:rPr>
                <w:rFonts w:ascii="Marianne" w:hAnsi="Marianne"/>
                <w:sz w:val="20"/>
                <w:szCs w:val="20"/>
              </w:rPr>
              <w:t>8283</w:t>
            </w:r>
          </w:p>
        </w:tc>
        <w:tc>
          <w:tcPr>
            <w:tcW w:w="2211" w:type="dxa"/>
            <w:hideMark/>
          </w:tcPr>
          <w:p w14:paraId="6BCA27F1" w14:textId="77777777" w:rsidR="001107E9" w:rsidRPr="004B29F8" w:rsidRDefault="001107E9" w:rsidP="002F50A3">
            <w:pPr>
              <w:jc w:val="both"/>
              <w:rPr>
                <w:rFonts w:ascii="Marianne" w:hAnsi="Marianne"/>
                <w:sz w:val="20"/>
                <w:szCs w:val="20"/>
              </w:rPr>
            </w:pPr>
            <w:r w:rsidRPr="004B29F8">
              <w:rPr>
                <w:rFonts w:ascii="Marianne" w:hAnsi="Marianne"/>
                <w:sz w:val="20"/>
                <w:szCs w:val="20"/>
              </w:rPr>
              <w:t>MAZERNY</w:t>
            </w:r>
          </w:p>
        </w:tc>
        <w:tc>
          <w:tcPr>
            <w:tcW w:w="1231" w:type="dxa"/>
            <w:hideMark/>
          </w:tcPr>
          <w:p w14:paraId="456B3E9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E4BF77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64192</w:t>
            </w:r>
          </w:p>
        </w:tc>
        <w:tc>
          <w:tcPr>
            <w:tcW w:w="2492" w:type="dxa"/>
            <w:hideMark/>
          </w:tcPr>
          <w:p w14:paraId="0360C827" w14:textId="77777777" w:rsidR="001107E9" w:rsidRPr="004B29F8" w:rsidRDefault="001107E9" w:rsidP="002F50A3">
            <w:pPr>
              <w:jc w:val="both"/>
              <w:rPr>
                <w:rFonts w:ascii="Marianne" w:hAnsi="Marianne"/>
                <w:sz w:val="20"/>
                <w:szCs w:val="20"/>
              </w:rPr>
            </w:pPr>
            <w:r w:rsidRPr="004B29F8">
              <w:rPr>
                <w:rFonts w:ascii="Marianne" w:hAnsi="Marianne"/>
                <w:sz w:val="20"/>
                <w:szCs w:val="20"/>
              </w:rPr>
              <w:t>CONCHEZ-DE-BEARN</w:t>
            </w:r>
          </w:p>
        </w:tc>
      </w:tr>
      <w:tr w:rsidR="001107E9" w:rsidRPr="004B29F8" w14:paraId="2C78790B" w14:textId="77777777" w:rsidTr="001107E9">
        <w:trPr>
          <w:trHeight w:val="300"/>
          <w:jc w:val="center"/>
        </w:trPr>
        <w:tc>
          <w:tcPr>
            <w:tcW w:w="1231" w:type="dxa"/>
            <w:hideMark/>
          </w:tcPr>
          <w:p w14:paraId="05AA414A"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F9757C5" w14:textId="77777777" w:rsidR="001107E9" w:rsidRPr="004B29F8" w:rsidRDefault="001107E9" w:rsidP="002F50A3">
            <w:pPr>
              <w:jc w:val="both"/>
              <w:rPr>
                <w:rFonts w:ascii="Marianne" w:hAnsi="Marianne"/>
                <w:sz w:val="20"/>
                <w:szCs w:val="20"/>
              </w:rPr>
            </w:pPr>
            <w:r w:rsidRPr="004B29F8">
              <w:rPr>
                <w:rFonts w:ascii="Marianne" w:hAnsi="Marianne"/>
                <w:sz w:val="20"/>
                <w:szCs w:val="20"/>
              </w:rPr>
              <w:t>08286</w:t>
            </w:r>
          </w:p>
        </w:tc>
        <w:tc>
          <w:tcPr>
            <w:tcW w:w="2211" w:type="dxa"/>
            <w:hideMark/>
          </w:tcPr>
          <w:p w14:paraId="1C0F20FF" w14:textId="77777777" w:rsidR="001107E9" w:rsidRPr="004B29F8" w:rsidRDefault="001107E9" w:rsidP="002F50A3">
            <w:pPr>
              <w:jc w:val="both"/>
              <w:rPr>
                <w:rFonts w:ascii="Marianne" w:hAnsi="Marianne"/>
                <w:sz w:val="20"/>
                <w:szCs w:val="20"/>
              </w:rPr>
            </w:pPr>
            <w:r w:rsidRPr="004B29F8">
              <w:rPr>
                <w:rFonts w:ascii="Marianne" w:hAnsi="Marianne"/>
                <w:sz w:val="20"/>
                <w:szCs w:val="20"/>
              </w:rPr>
              <w:t>MENIL-ANNELLES</w:t>
            </w:r>
          </w:p>
        </w:tc>
        <w:tc>
          <w:tcPr>
            <w:tcW w:w="1231" w:type="dxa"/>
            <w:hideMark/>
          </w:tcPr>
          <w:p w14:paraId="0B7197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FBAB5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64193</w:t>
            </w:r>
          </w:p>
        </w:tc>
        <w:tc>
          <w:tcPr>
            <w:tcW w:w="2492" w:type="dxa"/>
            <w:hideMark/>
          </w:tcPr>
          <w:p w14:paraId="58E38BD6" w14:textId="77777777" w:rsidR="001107E9" w:rsidRPr="004B29F8" w:rsidRDefault="001107E9" w:rsidP="002F50A3">
            <w:pPr>
              <w:jc w:val="both"/>
              <w:rPr>
                <w:rFonts w:ascii="Marianne" w:hAnsi="Marianne"/>
                <w:sz w:val="20"/>
                <w:szCs w:val="20"/>
              </w:rPr>
            </w:pPr>
            <w:r w:rsidRPr="004B29F8">
              <w:rPr>
                <w:rFonts w:ascii="Marianne" w:hAnsi="Marianne"/>
                <w:sz w:val="20"/>
                <w:szCs w:val="20"/>
              </w:rPr>
              <w:t>CORBERE-ABERES</w:t>
            </w:r>
          </w:p>
        </w:tc>
      </w:tr>
      <w:tr w:rsidR="001107E9" w:rsidRPr="004B29F8" w14:paraId="670924A8" w14:textId="77777777" w:rsidTr="001107E9">
        <w:trPr>
          <w:trHeight w:val="300"/>
          <w:jc w:val="center"/>
        </w:trPr>
        <w:tc>
          <w:tcPr>
            <w:tcW w:w="1231" w:type="dxa"/>
            <w:hideMark/>
          </w:tcPr>
          <w:p w14:paraId="24C86ED8"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85111C3" w14:textId="77777777" w:rsidR="001107E9" w:rsidRPr="004B29F8" w:rsidRDefault="001107E9" w:rsidP="002F50A3">
            <w:pPr>
              <w:jc w:val="both"/>
              <w:rPr>
                <w:rFonts w:ascii="Marianne" w:hAnsi="Marianne"/>
                <w:sz w:val="20"/>
                <w:szCs w:val="20"/>
              </w:rPr>
            </w:pPr>
            <w:r w:rsidRPr="004B29F8">
              <w:rPr>
                <w:rFonts w:ascii="Marianne" w:hAnsi="Marianne"/>
                <w:sz w:val="20"/>
                <w:szCs w:val="20"/>
              </w:rPr>
              <w:t>08288</w:t>
            </w:r>
          </w:p>
        </w:tc>
        <w:tc>
          <w:tcPr>
            <w:tcW w:w="2211" w:type="dxa"/>
            <w:hideMark/>
          </w:tcPr>
          <w:p w14:paraId="19232FA6" w14:textId="77777777" w:rsidR="001107E9" w:rsidRPr="004B29F8" w:rsidRDefault="001107E9" w:rsidP="002F50A3">
            <w:pPr>
              <w:jc w:val="both"/>
              <w:rPr>
                <w:rFonts w:ascii="Marianne" w:hAnsi="Marianne"/>
                <w:sz w:val="20"/>
                <w:szCs w:val="20"/>
              </w:rPr>
            </w:pPr>
            <w:r w:rsidRPr="004B29F8">
              <w:rPr>
                <w:rFonts w:ascii="Marianne" w:hAnsi="Marianne"/>
                <w:sz w:val="20"/>
                <w:szCs w:val="20"/>
              </w:rPr>
              <w:t>MESMONTS</w:t>
            </w:r>
          </w:p>
        </w:tc>
        <w:tc>
          <w:tcPr>
            <w:tcW w:w="1231" w:type="dxa"/>
            <w:hideMark/>
          </w:tcPr>
          <w:p w14:paraId="75E7A38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27A7DE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64194</w:t>
            </w:r>
          </w:p>
        </w:tc>
        <w:tc>
          <w:tcPr>
            <w:tcW w:w="2492" w:type="dxa"/>
            <w:hideMark/>
          </w:tcPr>
          <w:p w14:paraId="403C5EAF" w14:textId="77777777" w:rsidR="001107E9" w:rsidRPr="004B29F8" w:rsidRDefault="001107E9" w:rsidP="002F50A3">
            <w:pPr>
              <w:jc w:val="both"/>
              <w:rPr>
                <w:rFonts w:ascii="Marianne" w:hAnsi="Marianne"/>
                <w:sz w:val="20"/>
                <w:szCs w:val="20"/>
              </w:rPr>
            </w:pPr>
            <w:r w:rsidRPr="004B29F8">
              <w:rPr>
                <w:rFonts w:ascii="Marianne" w:hAnsi="Marianne"/>
                <w:sz w:val="20"/>
                <w:szCs w:val="20"/>
              </w:rPr>
              <w:t>COSLEDAA-LUBE-BOAST</w:t>
            </w:r>
          </w:p>
        </w:tc>
      </w:tr>
      <w:tr w:rsidR="001107E9" w:rsidRPr="004B29F8" w14:paraId="1D737D67" w14:textId="77777777" w:rsidTr="001107E9">
        <w:trPr>
          <w:trHeight w:val="300"/>
          <w:jc w:val="center"/>
        </w:trPr>
        <w:tc>
          <w:tcPr>
            <w:tcW w:w="1231" w:type="dxa"/>
            <w:hideMark/>
          </w:tcPr>
          <w:p w14:paraId="64D02D00"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15B4F64" w14:textId="77777777" w:rsidR="001107E9" w:rsidRPr="004B29F8" w:rsidRDefault="001107E9" w:rsidP="002F50A3">
            <w:pPr>
              <w:jc w:val="both"/>
              <w:rPr>
                <w:rFonts w:ascii="Marianne" w:hAnsi="Marianne"/>
                <w:sz w:val="20"/>
                <w:szCs w:val="20"/>
              </w:rPr>
            </w:pPr>
            <w:r w:rsidRPr="004B29F8">
              <w:rPr>
                <w:rFonts w:ascii="Marianne" w:hAnsi="Marianne"/>
                <w:sz w:val="20"/>
                <w:szCs w:val="20"/>
              </w:rPr>
              <w:t>8295</w:t>
            </w:r>
          </w:p>
        </w:tc>
        <w:tc>
          <w:tcPr>
            <w:tcW w:w="2211" w:type="dxa"/>
            <w:hideMark/>
          </w:tcPr>
          <w:p w14:paraId="47016281"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MONDIGNY</w:t>
            </w:r>
          </w:p>
        </w:tc>
        <w:tc>
          <w:tcPr>
            <w:tcW w:w="1231" w:type="dxa"/>
            <w:hideMark/>
          </w:tcPr>
          <w:p w14:paraId="1B2CCB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0758F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64195</w:t>
            </w:r>
          </w:p>
        </w:tc>
        <w:tc>
          <w:tcPr>
            <w:tcW w:w="2492" w:type="dxa"/>
            <w:hideMark/>
          </w:tcPr>
          <w:p w14:paraId="58FDD8D0" w14:textId="77777777" w:rsidR="001107E9" w:rsidRPr="004B29F8" w:rsidRDefault="001107E9" w:rsidP="002F50A3">
            <w:pPr>
              <w:jc w:val="both"/>
              <w:rPr>
                <w:rFonts w:ascii="Marianne" w:hAnsi="Marianne"/>
                <w:sz w:val="20"/>
                <w:szCs w:val="20"/>
              </w:rPr>
            </w:pPr>
            <w:r w:rsidRPr="004B29F8">
              <w:rPr>
                <w:rFonts w:ascii="Marianne" w:hAnsi="Marianne"/>
                <w:sz w:val="20"/>
                <w:szCs w:val="20"/>
              </w:rPr>
              <w:t>COUBLUCQ</w:t>
            </w:r>
          </w:p>
        </w:tc>
      </w:tr>
      <w:tr w:rsidR="001107E9" w:rsidRPr="004B29F8" w14:paraId="213D173A" w14:textId="77777777" w:rsidTr="001107E9">
        <w:trPr>
          <w:trHeight w:val="300"/>
          <w:jc w:val="center"/>
        </w:trPr>
        <w:tc>
          <w:tcPr>
            <w:tcW w:w="1231" w:type="dxa"/>
            <w:hideMark/>
          </w:tcPr>
          <w:p w14:paraId="729EAA16"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4BF00DBF" w14:textId="77777777" w:rsidR="001107E9" w:rsidRPr="004B29F8" w:rsidRDefault="001107E9" w:rsidP="002F50A3">
            <w:pPr>
              <w:jc w:val="both"/>
              <w:rPr>
                <w:rFonts w:ascii="Marianne" w:hAnsi="Marianne"/>
                <w:sz w:val="20"/>
                <w:szCs w:val="20"/>
              </w:rPr>
            </w:pPr>
            <w:r w:rsidRPr="004B29F8">
              <w:rPr>
                <w:rFonts w:ascii="Marianne" w:hAnsi="Marianne"/>
                <w:sz w:val="20"/>
                <w:szCs w:val="20"/>
              </w:rPr>
              <w:t>8305</w:t>
            </w:r>
          </w:p>
        </w:tc>
        <w:tc>
          <w:tcPr>
            <w:tcW w:w="2211" w:type="dxa"/>
            <w:hideMark/>
          </w:tcPr>
          <w:p w14:paraId="534C26B0"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MONTIGNY-SUR-VENCE</w:t>
            </w:r>
          </w:p>
        </w:tc>
        <w:tc>
          <w:tcPr>
            <w:tcW w:w="1231" w:type="dxa"/>
            <w:hideMark/>
          </w:tcPr>
          <w:p w14:paraId="2B7500A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2A71B4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64196</w:t>
            </w:r>
          </w:p>
        </w:tc>
        <w:tc>
          <w:tcPr>
            <w:tcW w:w="2492" w:type="dxa"/>
            <w:hideMark/>
          </w:tcPr>
          <w:p w14:paraId="1FCD4782" w14:textId="77777777" w:rsidR="001107E9" w:rsidRPr="004B29F8" w:rsidRDefault="001107E9" w:rsidP="002F50A3">
            <w:pPr>
              <w:jc w:val="both"/>
              <w:rPr>
                <w:rFonts w:ascii="Marianne" w:hAnsi="Marianne"/>
                <w:sz w:val="20"/>
                <w:szCs w:val="20"/>
              </w:rPr>
            </w:pPr>
            <w:r w:rsidRPr="004B29F8">
              <w:rPr>
                <w:rFonts w:ascii="Marianne" w:hAnsi="Marianne"/>
                <w:sz w:val="20"/>
                <w:szCs w:val="20"/>
              </w:rPr>
              <w:t>CROUSEILLES</w:t>
            </w:r>
          </w:p>
        </w:tc>
      </w:tr>
      <w:tr w:rsidR="001107E9" w:rsidRPr="004B29F8" w14:paraId="0E01430B" w14:textId="77777777" w:rsidTr="001107E9">
        <w:trPr>
          <w:trHeight w:val="300"/>
          <w:jc w:val="center"/>
        </w:trPr>
        <w:tc>
          <w:tcPr>
            <w:tcW w:w="1231" w:type="dxa"/>
            <w:hideMark/>
          </w:tcPr>
          <w:p w14:paraId="3FB0CD1C"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CB9781F"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08306</w:t>
            </w:r>
          </w:p>
        </w:tc>
        <w:tc>
          <w:tcPr>
            <w:tcW w:w="2211" w:type="dxa"/>
            <w:hideMark/>
          </w:tcPr>
          <w:p w14:paraId="72422C01"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MONT-LAURENT</w:t>
            </w:r>
          </w:p>
        </w:tc>
        <w:tc>
          <w:tcPr>
            <w:tcW w:w="1231" w:type="dxa"/>
            <w:hideMark/>
          </w:tcPr>
          <w:p w14:paraId="6F9F0E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3F0099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64197</w:t>
            </w:r>
          </w:p>
        </w:tc>
        <w:tc>
          <w:tcPr>
            <w:tcW w:w="2492" w:type="dxa"/>
            <w:hideMark/>
          </w:tcPr>
          <w:p w14:paraId="6AAD1B68" w14:textId="77777777" w:rsidR="001107E9" w:rsidRPr="004B29F8" w:rsidRDefault="001107E9" w:rsidP="002F50A3">
            <w:pPr>
              <w:jc w:val="both"/>
              <w:rPr>
                <w:rFonts w:ascii="Marianne" w:hAnsi="Marianne"/>
                <w:sz w:val="20"/>
                <w:szCs w:val="20"/>
              </w:rPr>
            </w:pPr>
            <w:r w:rsidRPr="004B29F8">
              <w:rPr>
                <w:rFonts w:ascii="Marianne" w:hAnsi="Marianne"/>
                <w:sz w:val="20"/>
                <w:szCs w:val="20"/>
              </w:rPr>
              <w:t>CUQUERON</w:t>
            </w:r>
          </w:p>
        </w:tc>
      </w:tr>
      <w:tr w:rsidR="001107E9" w:rsidRPr="004B29F8" w14:paraId="78C68C1D" w14:textId="77777777" w:rsidTr="001107E9">
        <w:trPr>
          <w:trHeight w:val="300"/>
          <w:jc w:val="center"/>
        </w:trPr>
        <w:tc>
          <w:tcPr>
            <w:tcW w:w="1231" w:type="dxa"/>
            <w:hideMark/>
          </w:tcPr>
          <w:p w14:paraId="6175C3C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DE58242" w14:textId="77777777" w:rsidR="001107E9" w:rsidRPr="004B29F8" w:rsidRDefault="001107E9" w:rsidP="002F50A3">
            <w:pPr>
              <w:jc w:val="both"/>
              <w:rPr>
                <w:rFonts w:ascii="Marianne" w:hAnsi="Marianne"/>
                <w:sz w:val="20"/>
                <w:szCs w:val="20"/>
              </w:rPr>
            </w:pPr>
            <w:r w:rsidRPr="004B29F8">
              <w:rPr>
                <w:rFonts w:ascii="Marianne" w:hAnsi="Marianne"/>
                <w:sz w:val="20"/>
                <w:szCs w:val="20"/>
              </w:rPr>
              <w:t>8313</w:t>
            </w:r>
          </w:p>
        </w:tc>
        <w:tc>
          <w:tcPr>
            <w:tcW w:w="2211" w:type="dxa"/>
            <w:hideMark/>
          </w:tcPr>
          <w:p w14:paraId="68C328AB" w14:textId="77777777" w:rsidR="001107E9" w:rsidRPr="004B29F8" w:rsidRDefault="001107E9" w:rsidP="002F50A3">
            <w:pPr>
              <w:jc w:val="both"/>
              <w:rPr>
                <w:rFonts w:ascii="Marianne" w:hAnsi="Marianne"/>
                <w:sz w:val="20"/>
                <w:szCs w:val="20"/>
              </w:rPr>
            </w:pPr>
            <w:r w:rsidRPr="004B29F8">
              <w:rPr>
                <w:rFonts w:ascii="Marianne" w:hAnsi="Marianne"/>
                <w:sz w:val="20"/>
                <w:szCs w:val="20"/>
              </w:rPr>
              <w:t>NANTEUIL-SUR-AISNE</w:t>
            </w:r>
          </w:p>
        </w:tc>
        <w:tc>
          <w:tcPr>
            <w:tcW w:w="1231" w:type="dxa"/>
            <w:hideMark/>
          </w:tcPr>
          <w:p w14:paraId="21FC0A5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D25FD8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64198</w:t>
            </w:r>
          </w:p>
        </w:tc>
        <w:tc>
          <w:tcPr>
            <w:tcW w:w="2492" w:type="dxa"/>
            <w:hideMark/>
          </w:tcPr>
          <w:p w14:paraId="157D08C8" w14:textId="77777777" w:rsidR="001107E9" w:rsidRPr="004B29F8" w:rsidRDefault="001107E9" w:rsidP="002F50A3">
            <w:pPr>
              <w:jc w:val="both"/>
              <w:rPr>
                <w:rFonts w:ascii="Marianne" w:hAnsi="Marianne"/>
                <w:sz w:val="20"/>
                <w:szCs w:val="20"/>
              </w:rPr>
            </w:pPr>
            <w:r w:rsidRPr="004B29F8">
              <w:rPr>
                <w:rFonts w:ascii="Marianne" w:hAnsi="Marianne"/>
                <w:sz w:val="20"/>
                <w:szCs w:val="20"/>
              </w:rPr>
              <w:t>DENGUIN</w:t>
            </w:r>
          </w:p>
        </w:tc>
      </w:tr>
      <w:tr w:rsidR="001107E9" w:rsidRPr="004B29F8" w14:paraId="7C6AA5B2" w14:textId="77777777" w:rsidTr="001107E9">
        <w:trPr>
          <w:trHeight w:val="300"/>
          <w:jc w:val="center"/>
        </w:trPr>
        <w:tc>
          <w:tcPr>
            <w:tcW w:w="1231" w:type="dxa"/>
            <w:hideMark/>
          </w:tcPr>
          <w:p w14:paraId="73FA1BDC"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5D0BB357"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08324</w:t>
            </w:r>
          </w:p>
        </w:tc>
        <w:tc>
          <w:tcPr>
            <w:tcW w:w="2211" w:type="dxa"/>
            <w:hideMark/>
          </w:tcPr>
          <w:p w14:paraId="24EC0A84" w14:textId="77777777" w:rsidR="001107E9" w:rsidRPr="004B29F8" w:rsidRDefault="001107E9" w:rsidP="002F50A3">
            <w:pPr>
              <w:jc w:val="both"/>
              <w:rPr>
                <w:rFonts w:ascii="Marianne" w:hAnsi="Marianne"/>
                <w:sz w:val="20"/>
                <w:szCs w:val="20"/>
              </w:rPr>
            </w:pPr>
            <w:r w:rsidRPr="004B29F8">
              <w:rPr>
                <w:rFonts w:ascii="Marianne" w:hAnsi="Marianne"/>
                <w:sz w:val="20"/>
                <w:szCs w:val="20"/>
              </w:rPr>
              <w:t>NEUVIZY</w:t>
            </w:r>
          </w:p>
        </w:tc>
        <w:tc>
          <w:tcPr>
            <w:tcW w:w="1231" w:type="dxa"/>
            <w:hideMark/>
          </w:tcPr>
          <w:p w14:paraId="0E5C31B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1ECD39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64199</w:t>
            </w:r>
          </w:p>
        </w:tc>
        <w:tc>
          <w:tcPr>
            <w:tcW w:w="2492" w:type="dxa"/>
            <w:hideMark/>
          </w:tcPr>
          <w:p w14:paraId="757DF69C" w14:textId="77777777" w:rsidR="001107E9" w:rsidRPr="004B29F8" w:rsidRDefault="001107E9" w:rsidP="002F50A3">
            <w:pPr>
              <w:jc w:val="both"/>
              <w:rPr>
                <w:rFonts w:ascii="Marianne" w:hAnsi="Marianne"/>
                <w:sz w:val="20"/>
                <w:szCs w:val="20"/>
              </w:rPr>
            </w:pPr>
            <w:r w:rsidRPr="004B29F8">
              <w:rPr>
                <w:rFonts w:ascii="Marianne" w:hAnsi="Marianne"/>
                <w:sz w:val="20"/>
                <w:szCs w:val="20"/>
              </w:rPr>
              <w:t>DIUSSE</w:t>
            </w:r>
          </w:p>
        </w:tc>
      </w:tr>
      <w:tr w:rsidR="001107E9" w:rsidRPr="004B29F8" w14:paraId="2D4EB205" w14:textId="77777777" w:rsidTr="001107E9">
        <w:trPr>
          <w:trHeight w:val="300"/>
          <w:jc w:val="center"/>
        </w:trPr>
        <w:tc>
          <w:tcPr>
            <w:tcW w:w="1231" w:type="dxa"/>
            <w:hideMark/>
          </w:tcPr>
          <w:p w14:paraId="2263AB81"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4B747DB"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08329</w:t>
            </w:r>
          </w:p>
        </w:tc>
        <w:tc>
          <w:tcPr>
            <w:tcW w:w="2211" w:type="dxa"/>
            <w:hideMark/>
          </w:tcPr>
          <w:p w14:paraId="664C8E26" w14:textId="77777777" w:rsidR="001107E9" w:rsidRPr="004B29F8" w:rsidRDefault="001107E9" w:rsidP="002F50A3">
            <w:pPr>
              <w:jc w:val="both"/>
              <w:rPr>
                <w:rFonts w:ascii="Marianne" w:hAnsi="Marianne"/>
                <w:sz w:val="20"/>
                <w:szCs w:val="20"/>
              </w:rPr>
            </w:pPr>
            <w:r w:rsidRPr="004B29F8">
              <w:rPr>
                <w:rFonts w:ascii="Marianne" w:hAnsi="Marianne"/>
                <w:sz w:val="20"/>
                <w:szCs w:val="20"/>
              </w:rPr>
              <w:t>NOVION-PORCIEN</w:t>
            </w:r>
          </w:p>
        </w:tc>
        <w:tc>
          <w:tcPr>
            <w:tcW w:w="1231" w:type="dxa"/>
            <w:hideMark/>
          </w:tcPr>
          <w:p w14:paraId="21F62FB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C91F04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64200</w:t>
            </w:r>
          </w:p>
        </w:tc>
        <w:tc>
          <w:tcPr>
            <w:tcW w:w="2492" w:type="dxa"/>
            <w:hideMark/>
          </w:tcPr>
          <w:p w14:paraId="05BC8BE0" w14:textId="77777777" w:rsidR="001107E9" w:rsidRPr="004B29F8" w:rsidRDefault="001107E9" w:rsidP="002F50A3">
            <w:pPr>
              <w:jc w:val="both"/>
              <w:rPr>
                <w:rFonts w:ascii="Marianne" w:hAnsi="Marianne"/>
                <w:sz w:val="20"/>
                <w:szCs w:val="20"/>
              </w:rPr>
            </w:pPr>
            <w:r w:rsidRPr="004B29F8">
              <w:rPr>
                <w:rFonts w:ascii="Marianne" w:hAnsi="Marianne"/>
                <w:sz w:val="20"/>
                <w:szCs w:val="20"/>
              </w:rPr>
              <w:t>DOAZON</w:t>
            </w:r>
          </w:p>
        </w:tc>
      </w:tr>
      <w:tr w:rsidR="001107E9" w:rsidRPr="004B29F8" w14:paraId="74E220BC" w14:textId="77777777" w:rsidTr="001107E9">
        <w:trPr>
          <w:trHeight w:val="300"/>
          <w:jc w:val="center"/>
        </w:trPr>
        <w:tc>
          <w:tcPr>
            <w:tcW w:w="1231" w:type="dxa"/>
            <w:hideMark/>
          </w:tcPr>
          <w:p w14:paraId="3F1032A6"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B73D30F"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08330</w:t>
            </w:r>
          </w:p>
        </w:tc>
        <w:tc>
          <w:tcPr>
            <w:tcW w:w="2211" w:type="dxa"/>
            <w:hideMark/>
          </w:tcPr>
          <w:p w14:paraId="5574CE99" w14:textId="77777777" w:rsidR="001107E9" w:rsidRPr="004B29F8" w:rsidRDefault="001107E9" w:rsidP="002F50A3">
            <w:pPr>
              <w:jc w:val="both"/>
              <w:rPr>
                <w:rFonts w:ascii="Marianne" w:hAnsi="Marianne"/>
                <w:sz w:val="20"/>
                <w:szCs w:val="20"/>
              </w:rPr>
            </w:pPr>
            <w:r w:rsidRPr="004B29F8">
              <w:rPr>
                <w:rFonts w:ascii="Marianne" w:hAnsi="Marianne"/>
                <w:sz w:val="20"/>
                <w:szCs w:val="20"/>
              </w:rPr>
              <w:t>NOVY-CHEVRIERES</w:t>
            </w:r>
          </w:p>
        </w:tc>
        <w:tc>
          <w:tcPr>
            <w:tcW w:w="1231" w:type="dxa"/>
            <w:hideMark/>
          </w:tcPr>
          <w:p w14:paraId="7D26B00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03AE9D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64201</w:t>
            </w:r>
          </w:p>
        </w:tc>
        <w:tc>
          <w:tcPr>
            <w:tcW w:w="2492" w:type="dxa"/>
            <w:hideMark/>
          </w:tcPr>
          <w:p w14:paraId="7F2977B4" w14:textId="77777777" w:rsidR="001107E9" w:rsidRPr="004B29F8" w:rsidRDefault="001107E9" w:rsidP="002F50A3">
            <w:pPr>
              <w:jc w:val="both"/>
              <w:rPr>
                <w:rFonts w:ascii="Marianne" w:hAnsi="Marianne"/>
                <w:sz w:val="20"/>
                <w:szCs w:val="20"/>
              </w:rPr>
            </w:pPr>
            <w:r w:rsidRPr="004B29F8">
              <w:rPr>
                <w:rFonts w:ascii="Marianne" w:hAnsi="Marianne"/>
                <w:sz w:val="20"/>
                <w:szCs w:val="20"/>
              </w:rPr>
              <w:t>DOGNEN</w:t>
            </w:r>
          </w:p>
        </w:tc>
      </w:tr>
      <w:tr w:rsidR="001107E9" w:rsidRPr="004B29F8" w14:paraId="6E0F2877" w14:textId="77777777" w:rsidTr="001107E9">
        <w:trPr>
          <w:trHeight w:val="300"/>
          <w:jc w:val="center"/>
        </w:trPr>
        <w:tc>
          <w:tcPr>
            <w:tcW w:w="1231" w:type="dxa"/>
            <w:hideMark/>
          </w:tcPr>
          <w:p w14:paraId="220EBF50"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ACE3302"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08339</w:t>
            </w:r>
          </w:p>
        </w:tc>
        <w:tc>
          <w:tcPr>
            <w:tcW w:w="2211" w:type="dxa"/>
            <w:hideMark/>
          </w:tcPr>
          <w:p w14:paraId="4387B07D" w14:textId="77777777" w:rsidR="001107E9" w:rsidRPr="004B29F8" w:rsidRDefault="001107E9" w:rsidP="002F50A3">
            <w:pPr>
              <w:jc w:val="both"/>
              <w:rPr>
                <w:rFonts w:ascii="Marianne" w:hAnsi="Marianne"/>
                <w:sz w:val="20"/>
                <w:szCs w:val="20"/>
              </w:rPr>
            </w:pPr>
            <w:r w:rsidRPr="004B29F8">
              <w:rPr>
                <w:rFonts w:ascii="Marianne" w:hAnsi="Marianne"/>
                <w:sz w:val="20"/>
                <w:szCs w:val="20"/>
              </w:rPr>
              <w:t>PERTHES</w:t>
            </w:r>
          </w:p>
        </w:tc>
        <w:tc>
          <w:tcPr>
            <w:tcW w:w="1231" w:type="dxa"/>
            <w:hideMark/>
          </w:tcPr>
          <w:p w14:paraId="478A804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769027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64202</w:t>
            </w:r>
          </w:p>
        </w:tc>
        <w:tc>
          <w:tcPr>
            <w:tcW w:w="2492" w:type="dxa"/>
            <w:hideMark/>
          </w:tcPr>
          <w:p w14:paraId="02901F58" w14:textId="77777777" w:rsidR="001107E9" w:rsidRPr="004B29F8" w:rsidRDefault="001107E9" w:rsidP="002F50A3">
            <w:pPr>
              <w:jc w:val="both"/>
              <w:rPr>
                <w:rFonts w:ascii="Marianne" w:hAnsi="Marianne"/>
                <w:sz w:val="20"/>
                <w:szCs w:val="20"/>
              </w:rPr>
            </w:pPr>
            <w:r w:rsidRPr="004B29F8">
              <w:rPr>
                <w:rFonts w:ascii="Marianne" w:hAnsi="Marianne"/>
                <w:sz w:val="20"/>
                <w:szCs w:val="20"/>
              </w:rPr>
              <w:t>DOMEZAIN-BERRAUTE</w:t>
            </w:r>
          </w:p>
        </w:tc>
      </w:tr>
      <w:tr w:rsidR="001107E9" w:rsidRPr="004B29F8" w14:paraId="4CED9C5D" w14:textId="77777777" w:rsidTr="001107E9">
        <w:trPr>
          <w:trHeight w:val="300"/>
          <w:jc w:val="center"/>
        </w:trPr>
        <w:tc>
          <w:tcPr>
            <w:tcW w:w="1231" w:type="dxa"/>
            <w:hideMark/>
          </w:tcPr>
          <w:p w14:paraId="56905198"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997286E" w14:textId="77777777" w:rsidR="001107E9" w:rsidRPr="004B29F8" w:rsidRDefault="001107E9" w:rsidP="002F50A3">
            <w:pPr>
              <w:jc w:val="both"/>
              <w:rPr>
                <w:rFonts w:ascii="Marianne" w:hAnsi="Marianne"/>
                <w:sz w:val="20"/>
                <w:szCs w:val="20"/>
              </w:rPr>
            </w:pPr>
            <w:r w:rsidRPr="004B29F8">
              <w:rPr>
                <w:rFonts w:ascii="Marianne" w:hAnsi="Marianne"/>
                <w:sz w:val="20"/>
                <w:szCs w:val="20"/>
              </w:rPr>
              <w:t>8341</w:t>
            </w:r>
          </w:p>
        </w:tc>
        <w:tc>
          <w:tcPr>
            <w:tcW w:w="2211" w:type="dxa"/>
            <w:hideMark/>
          </w:tcPr>
          <w:p w14:paraId="36F6F999" w14:textId="77777777" w:rsidR="001107E9" w:rsidRPr="004B29F8" w:rsidRDefault="001107E9" w:rsidP="002F50A3">
            <w:pPr>
              <w:jc w:val="both"/>
              <w:rPr>
                <w:rFonts w:ascii="Marianne" w:hAnsi="Marianne"/>
                <w:sz w:val="20"/>
                <w:szCs w:val="20"/>
              </w:rPr>
            </w:pPr>
            <w:r w:rsidRPr="004B29F8">
              <w:rPr>
                <w:rFonts w:ascii="Marianne" w:hAnsi="Marianne"/>
                <w:sz w:val="20"/>
                <w:szCs w:val="20"/>
              </w:rPr>
              <w:t>POIX-TERRON</w:t>
            </w:r>
          </w:p>
        </w:tc>
        <w:tc>
          <w:tcPr>
            <w:tcW w:w="1231" w:type="dxa"/>
            <w:hideMark/>
          </w:tcPr>
          <w:p w14:paraId="3BD2435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6D410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642003</w:t>
            </w:r>
          </w:p>
        </w:tc>
        <w:tc>
          <w:tcPr>
            <w:tcW w:w="2492" w:type="dxa"/>
            <w:hideMark/>
          </w:tcPr>
          <w:p w14:paraId="5663C79C" w14:textId="77777777" w:rsidR="001107E9" w:rsidRPr="004B29F8" w:rsidRDefault="001107E9" w:rsidP="002F50A3">
            <w:pPr>
              <w:jc w:val="both"/>
              <w:rPr>
                <w:rFonts w:ascii="Marianne" w:hAnsi="Marianne"/>
                <w:sz w:val="20"/>
                <w:szCs w:val="20"/>
              </w:rPr>
            </w:pPr>
            <w:r w:rsidRPr="004B29F8">
              <w:rPr>
                <w:rFonts w:ascii="Marianne" w:hAnsi="Marianne"/>
                <w:sz w:val="20"/>
                <w:szCs w:val="20"/>
              </w:rPr>
              <w:t>DOUMY</w:t>
            </w:r>
          </w:p>
        </w:tc>
      </w:tr>
      <w:tr w:rsidR="001107E9" w:rsidRPr="004B29F8" w14:paraId="1FCC93B3" w14:textId="77777777" w:rsidTr="001107E9">
        <w:trPr>
          <w:trHeight w:val="300"/>
          <w:jc w:val="center"/>
        </w:trPr>
        <w:tc>
          <w:tcPr>
            <w:tcW w:w="1231" w:type="dxa"/>
            <w:hideMark/>
          </w:tcPr>
          <w:p w14:paraId="52947CD1"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5854062"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08348</w:t>
            </w:r>
          </w:p>
        </w:tc>
        <w:tc>
          <w:tcPr>
            <w:tcW w:w="2211" w:type="dxa"/>
            <w:hideMark/>
          </w:tcPr>
          <w:p w14:paraId="0403BD02" w14:textId="77777777" w:rsidR="001107E9" w:rsidRPr="004B29F8" w:rsidRDefault="001107E9" w:rsidP="002F50A3">
            <w:pPr>
              <w:jc w:val="both"/>
              <w:rPr>
                <w:rFonts w:ascii="Marianne" w:hAnsi="Marianne"/>
                <w:sz w:val="20"/>
                <w:szCs w:val="20"/>
              </w:rPr>
            </w:pPr>
            <w:r w:rsidRPr="004B29F8">
              <w:rPr>
                <w:rFonts w:ascii="Marianne" w:hAnsi="Marianne"/>
                <w:sz w:val="20"/>
                <w:szCs w:val="20"/>
              </w:rPr>
              <w:t>PUISEUX</w:t>
            </w:r>
          </w:p>
        </w:tc>
        <w:tc>
          <w:tcPr>
            <w:tcW w:w="1231" w:type="dxa"/>
            <w:hideMark/>
          </w:tcPr>
          <w:p w14:paraId="1E769B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72C79B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64204</w:t>
            </w:r>
          </w:p>
        </w:tc>
        <w:tc>
          <w:tcPr>
            <w:tcW w:w="2492" w:type="dxa"/>
            <w:hideMark/>
          </w:tcPr>
          <w:p w14:paraId="10477127" w14:textId="77777777" w:rsidR="001107E9" w:rsidRPr="004B29F8" w:rsidRDefault="001107E9" w:rsidP="002F50A3">
            <w:pPr>
              <w:jc w:val="both"/>
              <w:rPr>
                <w:rFonts w:ascii="Marianne" w:hAnsi="Marianne"/>
                <w:sz w:val="20"/>
                <w:szCs w:val="20"/>
              </w:rPr>
            </w:pPr>
            <w:r w:rsidRPr="004B29F8">
              <w:rPr>
                <w:rFonts w:ascii="Marianne" w:hAnsi="Marianne"/>
                <w:sz w:val="20"/>
                <w:szCs w:val="20"/>
              </w:rPr>
              <w:t>EAUX-BONNES</w:t>
            </w:r>
          </w:p>
        </w:tc>
      </w:tr>
      <w:tr w:rsidR="001107E9" w:rsidRPr="004B29F8" w14:paraId="6C8F72E8" w14:textId="77777777" w:rsidTr="001107E9">
        <w:trPr>
          <w:trHeight w:val="300"/>
          <w:jc w:val="center"/>
        </w:trPr>
        <w:tc>
          <w:tcPr>
            <w:tcW w:w="1231" w:type="dxa"/>
            <w:hideMark/>
          </w:tcPr>
          <w:p w14:paraId="064B0C27"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81DEAA5" w14:textId="77777777" w:rsidR="001107E9" w:rsidRPr="004B29F8" w:rsidRDefault="001107E9" w:rsidP="002F50A3">
            <w:pPr>
              <w:jc w:val="both"/>
              <w:rPr>
                <w:rFonts w:ascii="Marianne" w:hAnsi="Marianne"/>
                <w:sz w:val="20"/>
                <w:szCs w:val="20"/>
              </w:rPr>
            </w:pPr>
            <w:r w:rsidRPr="004B29F8">
              <w:rPr>
                <w:rFonts w:ascii="Marianne" w:hAnsi="Marianne"/>
                <w:sz w:val="20"/>
                <w:szCs w:val="20"/>
              </w:rPr>
              <w:t>8352</w:t>
            </w:r>
          </w:p>
        </w:tc>
        <w:tc>
          <w:tcPr>
            <w:tcW w:w="2211" w:type="dxa"/>
            <w:hideMark/>
          </w:tcPr>
          <w:p w14:paraId="7EBF7170" w14:textId="77777777" w:rsidR="001107E9" w:rsidRPr="004B29F8" w:rsidRDefault="001107E9" w:rsidP="002F50A3">
            <w:pPr>
              <w:jc w:val="both"/>
              <w:rPr>
                <w:rFonts w:ascii="Marianne" w:hAnsi="Marianne"/>
                <w:sz w:val="20"/>
                <w:szCs w:val="20"/>
              </w:rPr>
            </w:pPr>
            <w:r w:rsidRPr="004B29F8">
              <w:rPr>
                <w:rFonts w:ascii="Marianne" w:hAnsi="Marianne"/>
                <w:sz w:val="20"/>
                <w:szCs w:val="20"/>
              </w:rPr>
              <w:t>RALLICOURT</w:t>
            </w:r>
          </w:p>
        </w:tc>
        <w:tc>
          <w:tcPr>
            <w:tcW w:w="1231" w:type="dxa"/>
            <w:hideMark/>
          </w:tcPr>
          <w:p w14:paraId="116FCA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8A7320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64205</w:t>
            </w:r>
          </w:p>
        </w:tc>
        <w:tc>
          <w:tcPr>
            <w:tcW w:w="2492" w:type="dxa"/>
            <w:hideMark/>
          </w:tcPr>
          <w:p w14:paraId="1136560A"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ESCOS</w:t>
            </w:r>
          </w:p>
        </w:tc>
      </w:tr>
      <w:tr w:rsidR="001107E9" w:rsidRPr="004B29F8" w14:paraId="29E0D4AD" w14:textId="77777777" w:rsidTr="001107E9">
        <w:trPr>
          <w:trHeight w:val="300"/>
          <w:jc w:val="center"/>
        </w:trPr>
        <w:tc>
          <w:tcPr>
            <w:tcW w:w="1231" w:type="dxa"/>
            <w:hideMark/>
          </w:tcPr>
          <w:p w14:paraId="56380DB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F73F562"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08362</w:t>
            </w:r>
          </w:p>
        </w:tc>
        <w:tc>
          <w:tcPr>
            <w:tcW w:w="2211" w:type="dxa"/>
            <w:hideMark/>
          </w:tcPr>
          <w:p w14:paraId="5E9995C1" w14:textId="77777777" w:rsidR="001107E9" w:rsidRPr="004B29F8" w:rsidRDefault="001107E9" w:rsidP="002F50A3">
            <w:pPr>
              <w:jc w:val="both"/>
              <w:rPr>
                <w:rFonts w:ascii="Marianne" w:hAnsi="Marianne"/>
                <w:sz w:val="20"/>
                <w:szCs w:val="20"/>
              </w:rPr>
            </w:pPr>
            <w:r w:rsidRPr="004B29F8">
              <w:rPr>
                <w:rFonts w:ascii="Marianne" w:hAnsi="Marianne"/>
                <w:sz w:val="20"/>
                <w:szCs w:val="20"/>
              </w:rPr>
              <w:t>RETHEL</w:t>
            </w:r>
          </w:p>
        </w:tc>
        <w:tc>
          <w:tcPr>
            <w:tcW w:w="1231" w:type="dxa"/>
            <w:hideMark/>
          </w:tcPr>
          <w:p w14:paraId="4512EF3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26F221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64206</w:t>
            </w:r>
          </w:p>
        </w:tc>
        <w:tc>
          <w:tcPr>
            <w:tcW w:w="2492" w:type="dxa"/>
            <w:hideMark/>
          </w:tcPr>
          <w:p w14:paraId="7C7B866C"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ESCOT</w:t>
            </w:r>
          </w:p>
        </w:tc>
      </w:tr>
      <w:tr w:rsidR="001107E9" w:rsidRPr="004B29F8" w14:paraId="1C850F2A" w14:textId="77777777" w:rsidTr="001107E9">
        <w:trPr>
          <w:trHeight w:val="300"/>
          <w:jc w:val="center"/>
        </w:trPr>
        <w:tc>
          <w:tcPr>
            <w:tcW w:w="1231" w:type="dxa"/>
            <w:hideMark/>
          </w:tcPr>
          <w:p w14:paraId="314BA992"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EB50CC6" w14:textId="77777777" w:rsidR="001107E9" w:rsidRPr="004B29F8" w:rsidRDefault="001107E9" w:rsidP="002F50A3">
            <w:pPr>
              <w:jc w:val="both"/>
              <w:rPr>
                <w:rFonts w:ascii="Marianne" w:hAnsi="Marianne"/>
                <w:sz w:val="20"/>
                <w:szCs w:val="20"/>
              </w:rPr>
            </w:pPr>
            <w:r w:rsidRPr="004B29F8">
              <w:rPr>
                <w:rFonts w:ascii="Marianne" w:hAnsi="Marianne"/>
                <w:sz w:val="20"/>
                <w:szCs w:val="20"/>
              </w:rPr>
              <w:t>08387</w:t>
            </w:r>
          </w:p>
        </w:tc>
        <w:tc>
          <w:tcPr>
            <w:tcW w:w="2211" w:type="dxa"/>
            <w:hideMark/>
          </w:tcPr>
          <w:p w14:paraId="42B7CD6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SAINT-LOUP-TERRIER</w:t>
            </w:r>
          </w:p>
        </w:tc>
        <w:tc>
          <w:tcPr>
            <w:tcW w:w="1231" w:type="dxa"/>
            <w:hideMark/>
          </w:tcPr>
          <w:p w14:paraId="204F37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A0DBF4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64207</w:t>
            </w:r>
          </w:p>
        </w:tc>
        <w:tc>
          <w:tcPr>
            <w:tcW w:w="2492" w:type="dxa"/>
            <w:hideMark/>
          </w:tcPr>
          <w:p w14:paraId="1C70554C"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ESCOU</w:t>
            </w:r>
          </w:p>
        </w:tc>
      </w:tr>
      <w:tr w:rsidR="001107E9" w:rsidRPr="004B29F8" w14:paraId="19491D45" w14:textId="77777777" w:rsidTr="001107E9">
        <w:trPr>
          <w:trHeight w:val="300"/>
          <w:jc w:val="center"/>
        </w:trPr>
        <w:tc>
          <w:tcPr>
            <w:tcW w:w="1231" w:type="dxa"/>
            <w:hideMark/>
          </w:tcPr>
          <w:p w14:paraId="37A38DD5"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1884FA79" w14:textId="77777777" w:rsidR="001107E9" w:rsidRPr="004B29F8" w:rsidRDefault="001107E9" w:rsidP="002F50A3">
            <w:pPr>
              <w:jc w:val="both"/>
              <w:rPr>
                <w:rFonts w:ascii="Marianne" w:hAnsi="Marianne"/>
                <w:sz w:val="20"/>
                <w:szCs w:val="20"/>
              </w:rPr>
            </w:pPr>
            <w:r w:rsidRPr="004B29F8">
              <w:rPr>
                <w:rFonts w:ascii="Marianne" w:hAnsi="Marianne"/>
                <w:sz w:val="20"/>
                <w:szCs w:val="20"/>
              </w:rPr>
              <w:t>8395</w:t>
            </w:r>
          </w:p>
        </w:tc>
        <w:tc>
          <w:tcPr>
            <w:tcW w:w="2211" w:type="dxa"/>
            <w:hideMark/>
          </w:tcPr>
          <w:p w14:paraId="4089C27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SAINT-PIERRE-SUR-VENCE</w:t>
            </w:r>
          </w:p>
        </w:tc>
        <w:tc>
          <w:tcPr>
            <w:tcW w:w="1231" w:type="dxa"/>
            <w:hideMark/>
          </w:tcPr>
          <w:p w14:paraId="7FF6D04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AA2488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64208</w:t>
            </w:r>
          </w:p>
        </w:tc>
        <w:tc>
          <w:tcPr>
            <w:tcW w:w="2492" w:type="dxa"/>
            <w:hideMark/>
          </w:tcPr>
          <w:p w14:paraId="7EC6521D"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ESCOUBES</w:t>
            </w:r>
          </w:p>
        </w:tc>
      </w:tr>
      <w:tr w:rsidR="001107E9" w:rsidRPr="004B29F8" w14:paraId="30D98AFC" w14:textId="77777777" w:rsidTr="001107E9">
        <w:trPr>
          <w:trHeight w:val="300"/>
          <w:jc w:val="center"/>
        </w:trPr>
        <w:tc>
          <w:tcPr>
            <w:tcW w:w="1231" w:type="dxa"/>
            <w:hideMark/>
          </w:tcPr>
          <w:p w14:paraId="24F4A7ED"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58DAE9FD"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08401</w:t>
            </w:r>
          </w:p>
        </w:tc>
        <w:tc>
          <w:tcPr>
            <w:tcW w:w="2211" w:type="dxa"/>
            <w:hideMark/>
          </w:tcPr>
          <w:p w14:paraId="614F864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SAULCES-CHAMPENOISES</w:t>
            </w:r>
          </w:p>
        </w:tc>
        <w:tc>
          <w:tcPr>
            <w:tcW w:w="1231" w:type="dxa"/>
            <w:hideMark/>
          </w:tcPr>
          <w:p w14:paraId="42DEEC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D2284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64209</w:t>
            </w:r>
          </w:p>
        </w:tc>
        <w:tc>
          <w:tcPr>
            <w:tcW w:w="2492" w:type="dxa"/>
            <w:hideMark/>
          </w:tcPr>
          <w:p w14:paraId="3043B73E"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ESCOUT</w:t>
            </w:r>
          </w:p>
        </w:tc>
      </w:tr>
      <w:tr w:rsidR="001107E9" w:rsidRPr="004B29F8" w14:paraId="56D037F3" w14:textId="77777777" w:rsidTr="001107E9">
        <w:trPr>
          <w:trHeight w:val="300"/>
          <w:jc w:val="center"/>
        </w:trPr>
        <w:tc>
          <w:tcPr>
            <w:tcW w:w="1231" w:type="dxa"/>
            <w:hideMark/>
          </w:tcPr>
          <w:p w14:paraId="24B5A7A3"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7ECD3A2"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08402</w:t>
            </w:r>
          </w:p>
        </w:tc>
        <w:tc>
          <w:tcPr>
            <w:tcW w:w="2211" w:type="dxa"/>
            <w:hideMark/>
          </w:tcPr>
          <w:p w14:paraId="037FC94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SAULCES-MONCLIN</w:t>
            </w:r>
          </w:p>
        </w:tc>
        <w:tc>
          <w:tcPr>
            <w:tcW w:w="1231" w:type="dxa"/>
            <w:hideMark/>
          </w:tcPr>
          <w:p w14:paraId="5859004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96BB38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64210</w:t>
            </w:r>
          </w:p>
        </w:tc>
        <w:tc>
          <w:tcPr>
            <w:tcW w:w="2492" w:type="dxa"/>
            <w:hideMark/>
          </w:tcPr>
          <w:p w14:paraId="63D3FE50"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ESCURES</w:t>
            </w:r>
          </w:p>
        </w:tc>
      </w:tr>
      <w:tr w:rsidR="001107E9" w:rsidRPr="004B29F8" w14:paraId="7D88AEBE" w14:textId="77777777" w:rsidTr="001107E9">
        <w:trPr>
          <w:trHeight w:val="300"/>
          <w:jc w:val="center"/>
        </w:trPr>
        <w:tc>
          <w:tcPr>
            <w:tcW w:w="1231" w:type="dxa"/>
            <w:hideMark/>
          </w:tcPr>
          <w:p w14:paraId="0CFF4CE8"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9361BC6"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08403</w:t>
            </w:r>
          </w:p>
        </w:tc>
        <w:tc>
          <w:tcPr>
            <w:tcW w:w="2211" w:type="dxa"/>
            <w:hideMark/>
          </w:tcPr>
          <w:p w14:paraId="6BD45D4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SAULT-LES-RETHEL</w:t>
            </w:r>
          </w:p>
        </w:tc>
        <w:tc>
          <w:tcPr>
            <w:tcW w:w="1231" w:type="dxa"/>
            <w:hideMark/>
          </w:tcPr>
          <w:p w14:paraId="4D0C8C7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576B41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64211</w:t>
            </w:r>
          </w:p>
        </w:tc>
        <w:tc>
          <w:tcPr>
            <w:tcW w:w="2492" w:type="dxa"/>
            <w:hideMark/>
          </w:tcPr>
          <w:p w14:paraId="65E78290" w14:textId="77777777" w:rsidR="001107E9" w:rsidRPr="004B29F8" w:rsidRDefault="001107E9" w:rsidP="002F50A3">
            <w:pPr>
              <w:jc w:val="both"/>
              <w:rPr>
                <w:rFonts w:ascii="Marianne" w:hAnsi="Marianne"/>
                <w:sz w:val="20"/>
                <w:szCs w:val="20"/>
              </w:rPr>
            </w:pPr>
            <w:r w:rsidRPr="004B29F8">
              <w:rPr>
                <w:rFonts w:ascii="Marianne" w:hAnsi="Marianne"/>
                <w:sz w:val="20"/>
                <w:szCs w:val="20"/>
              </w:rPr>
              <w:t>ESLOURENTIES-DABAN</w:t>
            </w:r>
          </w:p>
        </w:tc>
      </w:tr>
      <w:tr w:rsidR="001107E9" w:rsidRPr="004B29F8" w14:paraId="095DAFF8" w14:textId="77777777" w:rsidTr="001107E9">
        <w:trPr>
          <w:trHeight w:val="300"/>
          <w:jc w:val="center"/>
        </w:trPr>
        <w:tc>
          <w:tcPr>
            <w:tcW w:w="1231" w:type="dxa"/>
            <w:hideMark/>
          </w:tcPr>
          <w:p w14:paraId="7FA4A675"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A92C505"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08415</w:t>
            </w:r>
          </w:p>
        </w:tc>
        <w:tc>
          <w:tcPr>
            <w:tcW w:w="2211" w:type="dxa"/>
            <w:hideMark/>
          </w:tcPr>
          <w:p w14:paraId="1B9D4E06"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SERY</w:t>
            </w:r>
          </w:p>
        </w:tc>
        <w:tc>
          <w:tcPr>
            <w:tcW w:w="1231" w:type="dxa"/>
            <w:hideMark/>
          </w:tcPr>
          <w:p w14:paraId="7CC703A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9E44F2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64212</w:t>
            </w:r>
          </w:p>
        </w:tc>
        <w:tc>
          <w:tcPr>
            <w:tcW w:w="2492" w:type="dxa"/>
            <w:hideMark/>
          </w:tcPr>
          <w:p w14:paraId="46BE30A9" w14:textId="77777777" w:rsidR="001107E9" w:rsidRPr="004B29F8" w:rsidRDefault="001107E9" w:rsidP="002F50A3">
            <w:pPr>
              <w:jc w:val="both"/>
              <w:rPr>
                <w:rFonts w:ascii="Marianne" w:hAnsi="Marianne"/>
                <w:sz w:val="20"/>
                <w:szCs w:val="20"/>
              </w:rPr>
            </w:pPr>
            <w:r w:rsidRPr="004B29F8">
              <w:rPr>
                <w:rFonts w:ascii="Marianne" w:hAnsi="Marianne"/>
                <w:sz w:val="20"/>
                <w:szCs w:val="20"/>
              </w:rPr>
              <w:t>ESPECHEDE</w:t>
            </w:r>
          </w:p>
        </w:tc>
      </w:tr>
      <w:tr w:rsidR="001107E9" w:rsidRPr="004B29F8" w14:paraId="100B1683" w14:textId="77777777" w:rsidTr="001107E9">
        <w:trPr>
          <w:trHeight w:val="300"/>
          <w:jc w:val="center"/>
        </w:trPr>
        <w:tc>
          <w:tcPr>
            <w:tcW w:w="1231" w:type="dxa"/>
            <w:hideMark/>
          </w:tcPr>
          <w:p w14:paraId="6A347823"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9F1B5A5"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08416</w:t>
            </w:r>
          </w:p>
        </w:tc>
        <w:tc>
          <w:tcPr>
            <w:tcW w:w="2211" w:type="dxa"/>
            <w:hideMark/>
          </w:tcPr>
          <w:p w14:paraId="48D28077" w14:textId="77777777" w:rsidR="001107E9" w:rsidRPr="004B29F8" w:rsidRDefault="001107E9" w:rsidP="002F50A3">
            <w:pPr>
              <w:jc w:val="both"/>
              <w:rPr>
                <w:rFonts w:ascii="Marianne" w:hAnsi="Marianne"/>
                <w:sz w:val="20"/>
                <w:szCs w:val="20"/>
              </w:rPr>
            </w:pPr>
            <w:r w:rsidRPr="004B29F8">
              <w:rPr>
                <w:rFonts w:ascii="Marianne" w:hAnsi="Marianne"/>
                <w:sz w:val="20"/>
                <w:szCs w:val="20"/>
              </w:rPr>
              <w:t>SEUIL</w:t>
            </w:r>
          </w:p>
        </w:tc>
        <w:tc>
          <w:tcPr>
            <w:tcW w:w="1231" w:type="dxa"/>
            <w:hideMark/>
          </w:tcPr>
          <w:p w14:paraId="4E97231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729ABE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64214</w:t>
            </w:r>
          </w:p>
        </w:tc>
        <w:tc>
          <w:tcPr>
            <w:tcW w:w="2492" w:type="dxa"/>
            <w:hideMark/>
          </w:tcPr>
          <w:p w14:paraId="34B49D80" w14:textId="77777777" w:rsidR="001107E9" w:rsidRPr="004B29F8" w:rsidRDefault="001107E9" w:rsidP="002F50A3">
            <w:pPr>
              <w:jc w:val="both"/>
              <w:rPr>
                <w:rFonts w:ascii="Marianne" w:hAnsi="Marianne"/>
                <w:sz w:val="20"/>
                <w:szCs w:val="20"/>
              </w:rPr>
            </w:pPr>
            <w:r w:rsidRPr="004B29F8">
              <w:rPr>
                <w:rFonts w:ascii="Marianne" w:hAnsi="Marianne"/>
                <w:sz w:val="20"/>
                <w:szCs w:val="20"/>
              </w:rPr>
              <w:t>ESPES-UNDUREIN</w:t>
            </w:r>
          </w:p>
        </w:tc>
      </w:tr>
      <w:tr w:rsidR="001107E9" w:rsidRPr="004B29F8" w14:paraId="6E385E70" w14:textId="77777777" w:rsidTr="001107E9">
        <w:trPr>
          <w:trHeight w:val="300"/>
          <w:jc w:val="center"/>
        </w:trPr>
        <w:tc>
          <w:tcPr>
            <w:tcW w:w="1231" w:type="dxa"/>
            <w:hideMark/>
          </w:tcPr>
          <w:p w14:paraId="146B5F5B"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635EFA3" w14:textId="77777777" w:rsidR="001107E9" w:rsidRPr="004B29F8" w:rsidRDefault="001107E9" w:rsidP="002F50A3">
            <w:pPr>
              <w:jc w:val="both"/>
              <w:rPr>
                <w:rFonts w:ascii="Marianne" w:hAnsi="Marianne"/>
                <w:sz w:val="20"/>
                <w:szCs w:val="20"/>
              </w:rPr>
            </w:pPr>
            <w:r w:rsidRPr="004B29F8">
              <w:rPr>
                <w:rFonts w:ascii="Marianne" w:hAnsi="Marianne"/>
                <w:sz w:val="20"/>
                <w:szCs w:val="20"/>
              </w:rPr>
              <w:t>8419</w:t>
            </w:r>
          </w:p>
        </w:tc>
        <w:tc>
          <w:tcPr>
            <w:tcW w:w="2211" w:type="dxa"/>
            <w:hideMark/>
          </w:tcPr>
          <w:p w14:paraId="0E37284B" w14:textId="77777777" w:rsidR="001107E9" w:rsidRPr="004B29F8" w:rsidRDefault="001107E9" w:rsidP="002F50A3">
            <w:pPr>
              <w:jc w:val="both"/>
              <w:rPr>
                <w:rFonts w:ascii="Marianne" w:hAnsi="Marianne"/>
                <w:sz w:val="20"/>
                <w:szCs w:val="20"/>
              </w:rPr>
            </w:pPr>
            <w:r w:rsidRPr="004B29F8">
              <w:rPr>
                <w:rFonts w:ascii="Marianne" w:hAnsi="Marianne"/>
                <w:sz w:val="20"/>
                <w:szCs w:val="20"/>
              </w:rPr>
              <w:t>SIGNY-L'ABBAYE</w:t>
            </w:r>
          </w:p>
        </w:tc>
        <w:tc>
          <w:tcPr>
            <w:tcW w:w="1231" w:type="dxa"/>
            <w:hideMark/>
          </w:tcPr>
          <w:p w14:paraId="751184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C0BCE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64215</w:t>
            </w:r>
          </w:p>
        </w:tc>
        <w:tc>
          <w:tcPr>
            <w:tcW w:w="2492" w:type="dxa"/>
            <w:hideMark/>
          </w:tcPr>
          <w:p w14:paraId="2C0F9E4B" w14:textId="77777777" w:rsidR="001107E9" w:rsidRPr="004B29F8" w:rsidRDefault="001107E9" w:rsidP="002F50A3">
            <w:pPr>
              <w:jc w:val="both"/>
              <w:rPr>
                <w:rFonts w:ascii="Marianne" w:hAnsi="Marianne"/>
                <w:sz w:val="20"/>
                <w:szCs w:val="20"/>
              </w:rPr>
            </w:pPr>
            <w:r w:rsidRPr="004B29F8">
              <w:rPr>
                <w:rFonts w:ascii="Marianne" w:hAnsi="Marianne"/>
                <w:sz w:val="20"/>
                <w:szCs w:val="20"/>
              </w:rPr>
              <w:t>ESPIUTE</w:t>
            </w:r>
          </w:p>
        </w:tc>
      </w:tr>
      <w:tr w:rsidR="001107E9" w:rsidRPr="004B29F8" w14:paraId="2ED08155" w14:textId="77777777" w:rsidTr="001107E9">
        <w:trPr>
          <w:trHeight w:val="300"/>
          <w:jc w:val="center"/>
        </w:trPr>
        <w:tc>
          <w:tcPr>
            <w:tcW w:w="1231" w:type="dxa"/>
            <w:hideMark/>
          </w:tcPr>
          <w:p w14:paraId="038BDB90"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772D3F1" w14:textId="77777777" w:rsidR="001107E9" w:rsidRPr="004B29F8" w:rsidRDefault="001107E9" w:rsidP="002F50A3">
            <w:pPr>
              <w:jc w:val="both"/>
              <w:rPr>
                <w:rFonts w:ascii="Marianne" w:hAnsi="Marianne"/>
                <w:sz w:val="20"/>
                <w:szCs w:val="20"/>
              </w:rPr>
            </w:pPr>
            <w:r w:rsidRPr="004B29F8">
              <w:rPr>
                <w:rFonts w:ascii="Marianne" w:hAnsi="Marianne"/>
                <w:sz w:val="20"/>
                <w:szCs w:val="20"/>
              </w:rPr>
              <w:t>8422</w:t>
            </w:r>
          </w:p>
        </w:tc>
        <w:tc>
          <w:tcPr>
            <w:tcW w:w="2211" w:type="dxa"/>
            <w:hideMark/>
          </w:tcPr>
          <w:p w14:paraId="7B3999F7" w14:textId="77777777" w:rsidR="001107E9" w:rsidRPr="004B29F8" w:rsidRDefault="001107E9" w:rsidP="002F50A3">
            <w:pPr>
              <w:jc w:val="both"/>
              <w:rPr>
                <w:rFonts w:ascii="Marianne" w:hAnsi="Marianne"/>
                <w:sz w:val="20"/>
                <w:szCs w:val="20"/>
              </w:rPr>
            </w:pPr>
            <w:r w:rsidRPr="004B29F8">
              <w:rPr>
                <w:rFonts w:ascii="Marianne" w:hAnsi="Marianne"/>
                <w:sz w:val="20"/>
                <w:szCs w:val="20"/>
              </w:rPr>
              <w:t>SINGLY</w:t>
            </w:r>
          </w:p>
        </w:tc>
        <w:tc>
          <w:tcPr>
            <w:tcW w:w="1231" w:type="dxa"/>
            <w:hideMark/>
          </w:tcPr>
          <w:p w14:paraId="6BD49BA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66355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64216</w:t>
            </w:r>
          </w:p>
        </w:tc>
        <w:tc>
          <w:tcPr>
            <w:tcW w:w="2492" w:type="dxa"/>
            <w:hideMark/>
          </w:tcPr>
          <w:p w14:paraId="3BE3D789" w14:textId="77777777" w:rsidR="001107E9" w:rsidRPr="004B29F8" w:rsidRDefault="001107E9" w:rsidP="002F50A3">
            <w:pPr>
              <w:jc w:val="both"/>
              <w:rPr>
                <w:rFonts w:ascii="Marianne" w:hAnsi="Marianne"/>
                <w:sz w:val="20"/>
                <w:szCs w:val="20"/>
              </w:rPr>
            </w:pPr>
            <w:r w:rsidRPr="004B29F8">
              <w:rPr>
                <w:rFonts w:ascii="Marianne" w:hAnsi="Marianne"/>
                <w:sz w:val="20"/>
                <w:szCs w:val="20"/>
              </w:rPr>
              <w:t>ESPOEY</w:t>
            </w:r>
          </w:p>
        </w:tc>
      </w:tr>
      <w:tr w:rsidR="001107E9" w:rsidRPr="004B29F8" w14:paraId="26E6EC4B" w14:textId="77777777" w:rsidTr="001107E9">
        <w:trPr>
          <w:trHeight w:val="300"/>
          <w:jc w:val="center"/>
        </w:trPr>
        <w:tc>
          <w:tcPr>
            <w:tcW w:w="1231" w:type="dxa"/>
            <w:hideMark/>
          </w:tcPr>
          <w:p w14:paraId="0FFE5633"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B3D9E79" w14:textId="77777777" w:rsidR="001107E9" w:rsidRPr="004B29F8" w:rsidRDefault="001107E9" w:rsidP="002F50A3">
            <w:pPr>
              <w:jc w:val="both"/>
              <w:rPr>
                <w:rFonts w:ascii="Marianne" w:hAnsi="Marianne"/>
                <w:sz w:val="20"/>
                <w:szCs w:val="20"/>
              </w:rPr>
            </w:pPr>
            <w:r w:rsidRPr="004B29F8">
              <w:rPr>
                <w:rFonts w:ascii="Marianne" w:hAnsi="Marianne"/>
                <w:sz w:val="20"/>
                <w:szCs w:val="20"/>
              </w:rPr>
              <w:t>8426</w:t>
            </w:r>
          </w:p>
        </w:tc>
        <w:tc>
          <w:tcPr>
            <w:tcW w:w="2211" w:type="dxa"/>
            <w:hideMark/>
          </w:tcPr>
          <w:p w14:paraId="75F5476B" w14:textId="77777777" w:rsidR="001107E9" w:rsidRPr="004B29F8" w:rsidRDefault="001107E9" w:rsidP="002F50A3">
            <w:pPr>
              <w:jc w:val="both"/>
              <w:rPr>
                <w:rFonts w:ascii="Marianne" w:hAnsi="Marianne"/>
                <w:sz w:val="20"/>
                <w:szCs w:val="20"/>
              </w:rPr>
            </w:pPr>
            <w:r w:rsidRPr="004B29F8">
              <w:rPr>
                <w:rFonts w:ascii="Marianne" w:hAnsi="Marianne"/>
                <w:sz w:val="20"/>
                <w:szCs w:val="20"/>
              </w:rPr>
              <w:t>SON</w:t>
            </w:r>
          </w:p>
        </w:tc>
        <w:tc>
          <w:tcPr>
            <w:tcW w:w="1231" w:type="dxa"/>
            <w:hideMark/>
          </w:tcPr>
          <w:p w14:paraId="5DC1CE4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F1458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64217</w:t>
            </w:r>
          </w:p>
        </w:tc>
        <w:tc>
          <w:tcPr>
            <w:tcW w:w="2492" w:type="dxa"/>
            <w:hideMark/>
          </w:tcPr>
          <w:p w14:paraId="7A9AFCF3" w14:textId="77777777" w:rsidR="001107E9" w:rsidRPr="004B29F8" w:rsidRDefault="001107E9" w:rsidP="002F50A3">
            <w:pPr>
              <w:jc w:val="both"/>
              <w:rPr>
                <w:rFonts w:ascii="Marianne" w:hAnsi="Marianne"/>
                <w:sz w:val="20"/>
                <w:szCs w:val="20"/>
              </w:rPr>
            </w:pPr>
            <w:r w:rsidRPr="004B29F8">
              <w:rPr>
                <w:rFonts w:ascii="Marianne" w:hAnsi="Marianne"/>
                <w:sz w:val="20"/>
                <w:szCs w:val="20"/>
              </w:rPr>
              <w:t>ESQUIULE</w:t>
            </w:r>
          </w:p>
        </w:tc>
      </w:tr>
      <w:tr w:rsidR="001107E9" w:rsidRPr="004B29F8" w14:paraId="5C333D1B" w14:textId="77777777" w:rsidTr="001107E9">
        <w:trPr>
          <w:trHeight w:val="300"/>
          <w:jc w:val="center"/>
        </w:trPr>
        <w:tc>
          <w:tcPr>
            <w:tcW w:w="1231" w:type="dxa"/>
            <w:hideMark/>
          </w:tcPr>
          <w:p w14:paraId="0403B006"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1C848131"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08427</w:t>
            </w:r>
          </w:p>
        </w:tc>
        <w:tc>
          <w:tcPr>
            <w:tcW w:w="2211" w:type="dxa"/>
            <w:hideMark/>
          </w:tcPr>
          <w:p w14:paraId="225CF252" w14:textId="77777777" w:rsidR="001107E9" w:rsidRPr="004B29F8" w:rsidRDefault="001107E9" w:rsidP="002F50A3">
            <w:pPr>
              <w:jc w:val="both"/>
              <w:rPr>
                <w:rFonts w:ascii="Marianne" w:hAnsi="Marianne"/>
                <w:sz w:val="20"/>
                <w:szCs w:val="20"/>
              </w:rPr>
            </w:pPr>
            <w:r w:rsidRPr="004B29F8">
              <w:rPr>
                <w:rFonts w:ascii="Marianne" w:hAnsi="Marianne"/>
                <w:sz w:val="20"/>
                <w:szCs w:val="20"/>
              </w:rPr>
              <w:t>SORBON</w:t>
            </w:r>
          </w:p>
        </w:tc>
        <w:tc>
          <w:tcPr>
            <w:tcW w:w="1231" w:type="dxa"/>
            <w:hideMark/>
          </w:tcPr>
          <w:p w14:paraId="62C8EC2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117C4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64219</w:t>
            </w:r>
          </w:p>
        </w:tc>
        <w:tc>
          <w:tcPr>
            <w:tcW w:w="2492" w:type="dxa"/>
            <w:hideMark/>
          </w:tcPr>
          <w:p w14:paraId="17EC3829" w14:textId="77777777" w:rsidR="001107E9" w:rsidRPr="004B29F8" w:rsidRDefault="001107E9" w:rsidP="002F50A3">
            <w:pPr>
              <w:jc w:val="both"/>
              <w:rPr>
                <w:rFonts w:ascii="Marianne" w:hAnsi="Marianne"/>
                <w:sz w:val="20"/>
                <w:szCs w:val="20"/>
              </w:rPr>
            </w:pPr>
            <w:r w:rsidRPr="004B29F8">
              <w:rPr>
                <w:rFonts w:ascii="Marianne" w:hAnsi="Marianne"/>
                <w:sz w:val="20"/>
                <w:szCs w:val="20"/>
              </w:rPr>
              <w:t>ESTIALESCQ</w:t>
            </w:r>
          </w:p>
        </w:tc>
      </w:tr>
      <w:tr w:rsidR="001107E9" w:rsidRPr="004B29F8" w14:paraId="74F94B20" w14:textId="77777777" w:rsidTr="001107E9">
        <w:trPr>
          <w:trHeight w:val="300"/>
          <w:jc w:val="center"/>
        </w:trPr>
        <w:tc>
          <w:tcPr>
            <w:tcW w:w="1231" w:type="dxa"/>
            <w:hideMark/>
          </w:tcPr>
          <w:p w14:paraId="34BC2833"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15EFBE1"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08428</w:t>
            </w:r>
          </w:p>
        </w:tc>
        <w:tc>
          <w:tcPr>
            <w:tcW w:w="2211" w:type="dxa"/>
            <w:hideMark/>
          </w:tcPr>
          <w:p w14:paraId="23F1A7EE" w14:textId="77777777" w:rsidR="001107E9" w:rsidRPr="004B29F8" w:rsidRDefault="001107E9" w:rsidP="002F50A3">
            <w:pPr>
              <w:jc w:val="both"/>
              <w:rPr>
                <w:rFonts w:ascii="Marianne" w:hAnsi="Marianne"/>
                <w:sz w:val="20"/>
                <w:szCs w:val="20"/>
              </w:rPr>
            </w:pPr>
            <w:r w:rsidRPr="004B29F8">
              <w:rPr>
                <w:rFonts w:ascii="Marianne" w:hAnsi="Marianne"/>
                <w:sz w:val="20"/>
                <w:szCs w:val="20"/>
              </w:rPr>
              <w:t>SORCY-BAUTHEMONT</w:t>
            </w:r>
          </w:p>
        </w:tc>
        <w:tc>
          <w:tcPr>
            <w:tcW w:w="1231" w:type="dxa"/>
            <w:hideMark/>
          </w:tcPr>
          <w:p w14:paraId="08C409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3BFEF0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64220</w:t>
            </w:r>
          </w:p>
        </w:tc>
        <w:tc>
          <w:tcPr>
            <w:tcW w:w="2492" w:type="dxa"/>
            <w:hideMark/>
          </w:tcPr>
          <w:p w14:paraId="55428BC8" w14:textId="77777777" w:rsidR="001107E9" w:rsidRPr="004B29F8" w:rsidRDefault="001107E9" w:rsidP="002F50A3">
            <w:pPr>
              <w:jc w:val="both"/>
              <w:rPr>
                <w:rFonts w:ascii="Marianne" w:hAnsi="Marianne"/>
                <w:sz w:val="20"/>
                <w:szCs w:val="20"/>
              </w:rPr>
            </w:pPr>
            <w:r w:rsidRPr="004B29F8">
              <w:rPr>
                <w:rFonts w:ascii="Marianne" w:hAnsi="Marianne"/>
                <w:sz w:val="20"/>
                <w:szCs w:val="20"/>
              </w:rPr>
              <w:t>ESTOS</w:t>
            </w:r>
          </w:p>
        </w:tc>
      </w:tr>
      <w:tr w:rsidR="001107E9" w:rsidRPr="004B29F8" w14:paraId="43826729" w14:textId="77777777" w:rsidTr="001107E9">
        <w:trPr>
          <w:trHeight w:val="300"/>
          <w:jc w:val="center"/>
        </w:trPr>
        <w:tc>
          <w:tcPr>
            <w:tcW w:w="1231" w:type="dxa"/>
            <w:hideMark/>
          </w:tcPr>
          <w:p w14:paraId="1AC3F1CE"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A2023F4" w14:textId="77777777" w:rsidR="001107E9" w:rsidRPr="004B29F8" w:rsidRDefault="001107E9" w:rsidP="002F50A3">
            <w:pPr>
              <w:jc w:val="both"/>
              <w:rPr>
                <w:rFonts w:ascii="Marianne" w:hAnsi="Marianne"/>
                <w:sz w:val="20"/>
                <w:szCs w:val="20"/>
              </w:rPr>
            </w:pPr>
            <w:r w:rsidRPr="004B29F8">
              <w:rPr>
                <w:rFonts w:ascii="Marianne" w:hAnsi="Marianne"/>
                <w:sz w:val="20"/>
                <w:szCs w:val="20"/>
              </w:rPr>
              <w:t>8435</w:t>
            </w:r>
          </w:p>
        </w:tc>
        <w:tc>
          <w:tcPr>
            <w:tcW w:w="2211" w:type="dxa"/>
            <w:hideMark/>
          </w:tcPr>
          <w:p w14:paraId="6E1049B7" w14:textId="77777777" w:rsidR="001107E9" w:rsidRPr="004B29F8" w:rsidRDefault="001107E9" w:rsidP="002F50A3">
            <w:pPr>
              <w:jc w:val="both"/>
              <w:rPr>
                <w:rFonts w:ascii="Marianne" w:hAnsi="Marianne"/>
                <w:sz w:val="20"/>
                <w:szCs w:val="20"/>
              </w:rPr>
            </w:pPr>
            <w:r w:rsidRPr="004B29F8">
              <w:rPr>
                <w:rFonts w:ascii="Marianne" w:hAnsi="Marianne"/>
                <w:sz w:val="20"/>
                <w:szCs w:val="20"/>
              </w:rPr>
              <w:t>TAGNON</w:t>
            </w:r>
          </w:p>
        </w:tc>
        <w:tc>
          <w:tcPr>
            <w:tcW w:w="1231" w:type="dxa"/>
            <w:hideMark/>
          </w:tcPr>
          <w:p w14:paraId="01E8D7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CAFC4C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64221</w:t>
            </w:r>
          </w:p>
        </w:tc>
        <w:tc>
          <w:tcPr>
            <w:tcW w:w="2492" w:type="dxa"/>
            <w:hideMark/>
          </w:tcPr>
          <w:p w14:paraId="5E1E17C2" w14:textId="77777777" w:rsidR="001107E9" w:rsidRPr="004B29F8" w:rsidRDefault="001107E9" w:rsidP="002F50A3">
            <w:pPr>
              <w:jc w:val="both"/>
              <w:rPr>
                <w:rFonts w:ascii="Marianne" w:hAnsi="Marianne"/>
                <w:sz w:val="20"/>
                <w:szCs w:val="20"/>
              </w:rPr>
            </w:pPr>
            <w:r w:rsidRPr="004B29F8">
              <w:rPr>
                <w:rFonts w:ascii="Marianne" w:hAnsi="Marianne"/>
                <w:sz w:val="20"/>
                <w:szCs w:val="20"/>
              </w:rPr>
              <w:t>ETCHARRY</w:t>
            </w:r>
          </w:p>
        </w:tc>
      </w:tr>
      <w:tr w:rsidR="001107E9" w:rsidRPr="004B29F8" w14:paraId="3FF69CE4" w14:textId="77777777" w:rsidTr="001107E9">
        <w:trPr>
          <w:trHeight w:val="300"/>
          <w:jc w:val="center"/>
        </w:trPr>
        <w:tc>
          <w:tcPr>
            <w:tcW w:w="1231" w:type="dxa"/>
            <w:hideMark/>
          </w:tcPr>
          <w:p w14:paraId="7CBC6921"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31A2400" w14:textId="77777777" w:rsidR="001107E9" w:rsidRPr="004B29F8" w:rsidRDefault="001107E9" w:rsidP="002F50A3">
            <w:pPr>
              <w:jc w:val="both"/>
              <w:rPr>
                <w:rFonts w:ascii="Marianne" w:hAnsi="Marianne"/>
                <w:sz w:val="20"/>
                <w:szCs w:val="20"/>
              </w:rPr>
            </w:pPr>
            <w:r w:rsidRPr="004B29F8">
              <w:rPr>
                <w:rFonts w:ascii="Marianne" w:hAnsi="Marianne"/>
                <w:sz w:val="20"/>
                <w:szCs w:val="20"/>
              </w:rPr>
              <w:t>8438</w:t>
            </w:r>
          </w:p>
        </w:tc>
        <w:tc>
          <w:tcPr>
            <w:tcW w:w="2211" w:type="dxa"/>
            <w:hideMark/>
          </w:tcPr>
          <w:p w14:paraId="7CE40E81" w14:textId="77777777" w:rsidR="001107E9" w:rsidRPr="004B29F8" w:rsidRDefault="001107E9" w:rsidP="002F50A3">
            <w:pPr>
              <w:jc w:val="both"/>
              <w:rPr>
                <w:rFonts w:ascii="Marianne" w:hAnsi="Marianne"/>
                <w:sz w:val="20"/>
                <w:szCs w:val="20"/>
              </w:rPr>
            </w:pPr>
            <w:r w:rsidRPr="004B29F8">
              <w:rPr>
                <w:rFonts w:ascii="Marianne" w:hAnsi="Marianne"/>
                <w:sz w:val="20"/>
                <w:szCs w:val="20"/>
              </w:rPr>
              <w:t>TAIZY</w:t>
            </w:r>
          </w:p>
        </w:tc>
        <w:tc>
          <w:tcPr>
            <w:tcW w:w="1231" w:type="dxa"/>
            <w:hideMark/>
          </w:tcPr>
          <w:p w14:paraId="540D6A6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1B75E2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64224</w:t>
            </w:r>
          </w:p>
        </w:tc>
        <w:tc>
          <w:tcPr>
            <w:tcW w:w="2492" w:type="dxa"/>
            <w:hideMark/>
          </w:tcPr>
          <w:p w14:paraId="12A430F3" w14:textId="77777777" w:rsidR="001107E9" w:rsidRPr="004B29F8" w:rsidRDefault="001107E9" w:rsidP="002F50A3">
            <w:pPr>
              <w:jc w:val="both"/>
              <w:rPr>
                <w:rFonts w:ascii="Marianne" w:hAnsi="Marianne"/>
                <w:sz w:val="20"/>
                <w:szCs w:val="20"/>
              </w:rPr>
            </w:pPr>
            <w:r w:rsidRPr="004B29F8">
              <w:rPr>
                <w:rFonts w:ascii="Marianne" w:hAnsi="Marianne"/>
                <w:sz w:val="20"/>
                <w:szCs w:val="20"/>
              </w:rPr>
              <w:t>EYSUS</w:t>
            </w:r>
          </w:p>
        </w:tc>
      </w:tr>
      <w:tr w:rsidR="001107E9" w:rsidRPr="004B29F8" w14:paraId="396A86F2" w14:textId="77777777" w:rsidTr="001107E9">
        <w:trPr>
          <w:trHeight w:val="300"/>
          <w:jc w:val="center"/>
        </w:trPr>
        <w:tc>
          <w:tcPr>
            <w:tcW w:w="1231" w:type="dxa"/>
            <w:hideMark/>
          </w:tcPr>
          <w:p w14:paraId="72ED9CA9"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209FE453"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08452</w:t>
            </w:r>
          </w:p>
        </w:tc>
        <w:tc>
          <w:tcPr>
            <w:tcW w:w="2211" w:type="dxa"/>
            <w:hideMark/>
          </w:tcPr>
          <w:p w14:paraId="31071168" w14:textId="77777777" w:rsidR="001107E9" w:rsidRPr="004B29F8" w:rsidRDefault="001107E9" w:rsidP="002F50A3">
            <w:pPr>
              <w:jc w:val="both"/>
              <w:rPr>
                <w:rFonts w:ascii="Marianne" w:hAnsi="Marianne"/>
                <w:sz w:val="20"/>
                <w:szCs w:val="20"/>
              </w:rPr>
            </w:pPr>
            <w:r w:rsidRPr="004B29F8">
              <w:rPr>
                <w:rFonts w:ascii="Marianne" w:hAnsi="Marianne"/>
                <w:sz w:val="20"/>
                <w:szCs w:val="20"/>
              </w:rPr>
              <w:t>THUGNY-TRUGNY</w:t>
            </w:r>
          </w:p>
        </w:tc>
        <w:tc>
          <w:tcPr>
            <w:tcW w:w="1231" w:type="dxa"/>
            <w:hideMark/>
          </w:tcPr>
          <w:p w14:paraId="773380A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DDC21A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64225</w:t>
            </w:r>
          </w:p>
        </w:tc>
        <w:tc>
          <w:tcPr>
            <w:tcW w:w="2492" w:type="dxa"/>
            <w:hideMark/>
          </w:tcPr>
          <w:p w14:paraId="51049F92" w14:textId="77777777" w:rsidR="001107E9" w:rsidRPr="004B29F8" w:rsidRDefault="001107E9" w:rsidP="002F50A3">
            <w:pPr>
              <w:jc w:val="both"/>
              <w:rPr>
                <w:rFonts w:ascii="Marianne" w:hAnsi="Marianne"/>
                <w:sz w:val="20"/>
                <w:szCs w:val="20"/>
              </w:rPr>
            </w:pPr>
            <w:r w:rsidRPr="004B29F8">
              <w:rPr>
                <w:rFonts w:ascii="Marianne" w:hAnsi="Marianne"/>
                <w:sz w:val="20"/>
                <w:szCs w:val="20"/>
              </w:rPr>
              <w:t>FEAS</w:t>
            </w:r>
          </w:p>
        </w:tc>
      </w:tr>
      <w:tr w:rsidR="001107E9" w:rsidRPr="004B29F8" w14:paraId="672C740E" w14:textId="77777777" w:rsidTr="001107E9">
        <w:trPr>
          <w:trHeight w:val="300"/>
          <w:jc w:val="center"/>
        </w:trPr>
        <w:tc>
          <w:tcPr>
            <w:tcW w:w="1231" w:type="dxa"/>
            <w:hideMark/>
          </w:tcPr>
          <w:p w14:paraId="46C7C2C3"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78878C4D"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08462</w:t>
            </w:r>
          </w:p>
        </w:tc>
        <w:tc>
          <w:tcPr>
            <w:tcW w:w="2211" w:type="dxa"/>
            <w:hideMark/>
          </w:tcPr>
          <w:p w14:paraId="031E6189" w14:textId="77777777" w:rsidR="001107E9" w:rsidRPr="004B29F8" w:rsidRDefault="001107E9" w:rsidP="002F50A3">
            <w:pPr>
              <w:jc w:val="both"/>
              <w:rPr>
                <w:rFonts w:ascii="Marianne" w:hAnsi="Marianne"/>
                <w:sz w:val="20"/>
                <w:szCs w:val="20"/>
              </w:rPr>
            </w:pPr>
            <w:r w:rsidRPr="004B29F8">
              <w:rPr>
                <w:rFonts w:ascii="Marianne" w:hAnsi="Marianne"/>
                <w:sz w:val="20"/>
                <w:szCs w:val="20"/>
              </w:rPr>
              <w:t>VAUX-CHAMPAGNE</w:t>
            </w:r>
          </w:p>
        </w:tc>
        <w:tc>
          <w:tcPr>
            <w:tcW w:w="1231" w:type="dxa"/>
            <w:hideMark/>
          </w:tcPr>
          <w:p w14:paraId="3F90661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1AA39D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64226</w:t>
            </w:r>
          </w:p>
        </w:tc>
        <w:tc>
          <w:tcPr>
            <w:tcW w:w="2492" w:type="dxa"/>
            <w:hideMark/>
          </w:tcPr>
          <w:p w14:paraId="1A7A76CE" w14:textId="77777777" w:rsidR="001107E9" w:rsidRPr="004B29F8" w:rsidRDefault="001107E9" w:rsidP="002F50A3">
            <w:pPr>
              <w:jc w:val="both"/>
              <w:rPr>
                <w:rFonts w:ascii="Marianne" w:hAnsi="Marianne"/>
                <w:sz w:val="20"/>
                <w:szCs w:val="20"/>
              </w:rPr>
            </w:pPr>
            <w:r w:rsidRPr="004B29F8">
              <w:rPr>
                <w:rFonts w:ascii="Marianne" w:hAnsi="Marianne"/>
                <w:sz w:val="20"/>
                <w:szCs w:val="20"/>
              </w:rPr>
              <w:t>FICHOUS-RIUMAYOU</w:t>
            </w:r>
          </w:p>
        </w:tc>
      </w:tr>
      <w:tr w:rsidR="001107E9" w:rsidRPr="004B29F8" w14:paraId="284DDA20" w14:textId="77777777" w:rsidTr="001107E9">
        <w:trPr>
          <w:trHeight w:val="300"/>
          <w:jc w:val="center"/>
        </w:trPr>
        <w:tc>
          <w:tcPr>
            <w:tcW w:w="1231" w:type="dxa"/>
            <w:hideMark/>
          </w:tcPr>
          <w:p w14:paraId="2F6D3845"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C147A39"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08467</w:t>
            </w:r>
          </w:p>
        </w:tc>
        <w:tc>
          <w:tcPr>
            <w:tcW w:w="2211" w:type="dxa"/>
            <w:hideMark/>
          </w:tcPr>
          <w:p w14:paraId="08A1974E" w14:textId="77777777" w:rsidR="001107E9" w:rsidRPr="004B29F8" w:rsidRDefault="001107E9" w:rsidP="002F50A3">
            <w:pPr>
              <w:jc w:val="both"/>
              <w:rPr>
                <w:rFonts w:ascii="Marianne" w:hAnsi="Marianne"/>
                <w:sz w:val="20"/>
                <w:szCs w:val="20"/>
              </w:rPr>
            </w:pPr>
            <w:r w:rsidRPr="004B29F8">
              <w:rPr>
                <w:rFonts w:ascii="Marianne" w:hAnsi="Marianne"/>
                <w:sz w:val="20"/>
                <w:szCs w:val="20"/>
              </w:rPr>
              <w:t>VAUX-MONTREUIL</w:t>
            </w:r>
          </w:p>
        </w:tc>
        <w:tc>
          <w:tcPr>
            <w:tcW w:w="1231" w:type="dxa"/>
            <w:hideMark/>
          </w:tcPr>
          <w:p w14:paraId="3A36407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E53C06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64227</w:t>
            </w:r>
          </w:p>
        </w:tc>
        <w:tc>
          <w:tcPr>
            <w:tcW w:w="2492" w:type="dxa"/>
            <w:hideMark/>
          </w:tcPr>
          <w:p w14:paraId="7E0887C7" w14:textId="77777777" w:rsidR="001107E9" w:rsidRPr="004B29F8" w:rsidRDefault="001107E9" w:rsidP="002F50A3">
            <w:pPr>
              <w:jc w:val="both"/>
              <w:rPr>
                <w:rFonts w:ascii="Marianne" w:hAnsi="Marianne"/>
                <w:sz w:val="20"/>
                <w:szCs w:val="20"/>
              </w:rPr>
            </w:pPr>
            <w:r w:rsidRPr="004B29F8">
              <w:rPr>
                <w:rFonts w:ascii="Marianne" w:hAnsi="Marianne"/>
                <w:sz w:val="20"/>
                <w:szCs w:val="20"/>
              </w:rPr>
              <w:t>GABASTON</w:t>
            </w:r>
          </w:p>
        </w:tc>
      </w:tr>
      <w:tr w:rsidR="001107E9" w:rsidRPr="004B29F8" w14:paraId="0A95A4BF" w14:textId="77777777" w:rsidTr="001107E9">
        <w:trPr>
          <w:trHeight w:val="300"/>
          <w:jc w:val="center"/>
        </w:trPr>
        <w:tc>
          <w:tcPr>
            <w:tcW w:w="1231" w:type="dxa"/>
            <w:hideMark/>
          </w:tcPr>
          <w:p w14:paraId="4DB5C8C7"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51E45B40"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08472</w:t>
            </w:r>
          </w:p>
        </w:tc>
        <w:tc>
          <w:tcPr>
            <w:tcW w:w="2211" w:type="dxa"/>
            <w:hideMark/>
          </w:tcPr>
          <w:p w14:paraId="408D81BD"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VIEL-SAINT-REMY</w:t>
            </w:r>
          </w:p>
        </w:tc>
        <w:tc>
          <w:tcPr>
            <w:tcW w:w="1231" w:type="dxa"/>
            <w:hideMark/>
          </w:tcPr>
          <w:p w14:paraId="0FB701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AB5338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64228</w:t>
            </w:r>
          </w:p>
        </w:tc>
        <w:tc>
          <w:tcPr>
            <w:tcW w:w="2492" w:type="dxa"/>
            <w:hideMark/>
          </w:tcPr>
          <w:p w14:paraId="14869883" w14:textId="77777777" w:rsidR="001107E9" w:rsidRPr="004B29F8" w:rsidRDefault="001107E9" w:rsidP="002F50A3">
            <w:pPr>
              <w:jc w:val="both"/>
              <w:rPr>
                <w:rFonts w:ascii="Marianne" w:hAnsi="Marianne"/>
                <w:sz w:val="20"/>
                <w:szCs w:val="20"/>
              </w:rPr>
            </w:pPr>
            <w:r w:rsidRPr="004B29F8">
              <w:rPr>
                <w:rFonts w:ascii="Marianne" w:hAnsi="Marianne"/>
                <w:sz w:val="20"/>
                <w:szCs w:val="20"/>
              </w:rPr>
              <w:t>GABAT</w:t>
            </w:r>
          </w:p>
        </w:tc>
      </w:tr>
      <w:tr w:rsidR="001107E9" w:rsidRPr="004B29F8" w14:paraId="47967280" w14:textId="77777777" w:rsidTr="001107E9">
        <w:trPr>
          <w:trHeight w:val="300"/>
          <w:jc w:val="center"/>
        </w:trPr>
        <w:tc>
          <w:tcPr>
            <w:tcW w:w="1231" w:type="dxa"/>
            <w:hideMark/>
          </w:tcPr>
          <w:p w14:paraId="29DDEDFB"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41FF91AC" w14:textId="77777777" w:rsidR="001107E9" w:rsidRPr="004B29F8" w:rsidRDefault="001107E9" w:rsidP="002F50A3">
            <w:pPr>
              <w:jc w:val="both"/>
              <w:rPr>
                <w:rFonts w:ascii="Marianne" w:hAnsi="Marianne"/>
                <w:sz w:val="20"/>
                <w:szCs w:val="20"/>
              </w:rPr>
            </w:pPr>
            <w:r w:rsidRPr="004B29F8">
              <w:rPr>
                <w:rFonts w:ascii="Marianne" w:hAnsi="Marianne"/>
                <w:sz w:val="20"/>
                <w:szCs w:val="20"/>
              </w:rPr>
              <w:t>08479</w:t>
            </w:r>
          </w:p>
        </w:tc>
        <w:tc>
          <w:tcPr>
            <w:tcW w:w="2211" w:type="dxa"/>
            <w:hideMark/>
          </w:tcPr>
          <w:p w14:paraId="04844503"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VILLERS-LE-TOURNEUR</w:t>
            </w:r>
          </w:p>
        </w:tc>
        <w:tc>
          <w:tcPr>
            <w:tcW w:w="1231" w:type="dxa"/>
            <w:hideMark/>
          </w:tcPr>
          <w:p w14:paraId="6158292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E30A02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64230</w:t>
            </w:r>
          </w:p>
        </w:tc>
        <w:tc>
          <w:tcPr>
            <w:tcW w:w="2492" w:type="dxa"/>
            <w:hideMark/>
          </w:tcPr>
          <w:p w14:paraId="7A7DCFB6" w14:textId="77777777" w:rsidR="001107E9" w:rsidRPr="004B29F8" w:rsidRDefault="001107E9" w:rsidP="002F50A3">
            <w:pPr>
              <w:jc w:val="both"/>
              <w:rPr>
                <w:rFonts w:ascii="Marianne" w:hAnsi="Marianne"/>
                <w:sz w:val="20"/>
                <w:szCs w:val="20"/>
              </w:rPr>
            </w:pPr>
            <w:r w:rsidRPr="004B29F8">
              <w:rPr>
                <w:rFonts w:ascii="Marianne" w:hAnsi="Marianne"/>
                <w:sz w:val="20"/>
                <w:szCs w:val="20"/>
              </w:rPr>
              <w:t>GAN</w:t>
            </w:r>
          </w:p>
        </w:tc>
      </w:tr>
      <w:tr w:rsidR="001107E9" w:rsidRPr="004B29F8" w14:paraId="2EF479A7" w14:textId="77777777" w:rsidTr="001107E9">
        <w:trPr>
          <w:trHeight w:val="300"/>
          <w:jc w:val="center"/>
        </w:trPr>
        <w:tc>
          <w:tcPr>
            <w:tcW w:w="1231" w:type="dxa"/>
            <w:hideMark/>
          </w:tcPr>
          <w:p w14:paraId="71B37C3A"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0DB1B436" w14:textId="77777777" w:rsidR="001107E9" w:rsidRPr="004B29F8" w:rsidRDefault="001107E9" w:rsidP="002F50A3">
            <w:pPr>
              <w:jc w:val="both"/>
              <w:rPr>
                <w:rFonts w:ascii="Marianne" w:hAnsi="Marianne"/>
                <w:sz w:val="20"/>
                <w:szCs w:val="20"/>
              </w:rPr>
            </w:pPr>
            <w:r w:rsidRPr="004B29F8">
              <w:rPr>
                <w:rFonts w:ascii="Marianne" w:hAnsi="Marianne"/>
                <w:sz w:val="20"/>
                <w:szCs w:val="20"/>
              </w:rPr>
              <w:t>8482</w:t>
            </w:r>
          </w:p>
        </w:tc>
        <w:tc>
          <w:tcPr>
            <w:tcW w:w="2211" w:type="dxa"/>
            <w:hideMark/>
          </w:tcPr>
          <w:p w14:paraId="755B27E6"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VILLERS-SUR-LE-MONT</w:t>
            </w:r>
          </w:p>
        </w:tc>
        <w:tc>
          <w:tcPr>
            <w:tcW w:w="1231" w:type="dxa"/>
            <w:hideMark/>
          </w:tcPr>
          <w:p w14:paraId="451689C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B189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64231</w:t>
            </w:r>
          </w:p>
        </w:tc>
        <w:tc>
          <w:tcPr>
            <w:tcW w:w="2492" w:type="dxa"/>
            <w:hideMark/>
          </w:tcPr>
          <w:p w14:paraId="11EF9359" w14:textId="77777777" w:rsidR="001107E9" w:rsidRPr="004B29F8" w:rsidRDefault="001107E9" w:rsidP="002F50A3">
            <w:pPr>
              <w:jc w:val="both"/>
              <w:rPr>
                <w:rFonts w:ascii="Marianne" w:hAnsi="Marianne"/>
                <w:sz w:val="20"/>
                <w:szCs w:val="20"/>
              </w:rPr>
            </w:pPr>
            <w:r w:rsidRPr="004B29F8">
              <w:rPr>
                <w:rFonts w:ascii="Marianne" w:hAnsi="Marianne"/>
                <w:sz w:val="20"/>
                <w:szCs w:val="20"/>
              </w:rPr>
              <w:t>GARINDEIN</w:t>
            </w:r>
          </w:p>
        </w:tc>
      </w:tr>
      <w:tr w:rsidR="001107E9" w:rsidRPr="004B29F8" w14:paraId="2DB4AF77" w14:textId="77777777" w:rsidTr="001107E9">
        <w:trPr>
          <w:trHeight w:val="300"/>
          <w:jc w:val="center"/>
        </w:trPr>
        <w:tc>
          <w:tcPr>
            <w:tcW w:w="1231" w:type="dxa"/>
            <w:hideMark/>
          </w:tcPr>
          <w:p w14:paraId="73EBB79C"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34EFC180" w14:textId="77777777" w:rsidR="001107E9" w:rsidRPr="004B29F8" w:rsidRDefault="001107E9" w:rsidP="002F50A3">
            <w:pPr>
              <w:jc w:val="both"/>
              <w:rPr>
                <w:rFonts w:ascii="Marianne" w:hAnsi="Marianne"/>
                <w:sz w:val="20"/>
                <w:szCs w:val="20"/>
              </w:rPr>
            </w:pPr>
            <w:r w:rsidRPr="004B29F8">
              <w:rPr>
                <w:rFonts w:ascii="Marianne" w:hAnsi="Marianne"/>
                <w:sz w:val="20"/>
                <w:szCs w:val="20"/>
              </w:rPr>
              <w:t>8496</w:t>
            </w:r>
          </w:p>
        </w:tc>
        <w:tc>
          <w:tcPr>
            <w:tcW w:w="2211" w:type="dxa"/>
            <w:hideMark/>
          </w:tcPr>
          <w:p w14:paraId="6CDF1FA4" w14:textId="77777777" w:rsidR="001107E9" w:rsidRPr="004B29F8" w:rsidRDefault="001107E9" w:rsidP="002F50A3">
            <w:pPr>
              <w:jc w:val="both"/>
              <w:rPr>
                <w:rFonts w:ascii="Marianne" w:hAnsi="Marianne"/>
                <w:sz w:val="20"/>
                <w:szCs w:val="20"/>
              </w:rPr>
            </w:pPr>
            <w:r w:rsidRPr="004B29F8">
              <w:rPr>
                <w:rFonts w:ascii="Marianne" w:hAnsi="Marianne"/>
                <w:sz w:val="20"/>
                <w:szCs w:val="20"/>
              </w:rPr>
              <w:t>WAGNON</w:t>
            </w:r>
          </w:p>
        </w:tc>
        <w:tc>
          <w:tcPr>
            <w:tcW w:w="1231" w:type="dxa"/>
            <w:hideMark/>
          </w:tcPr>
          <w:p w14:paraId="46CDD6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19BA9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64232</w:t>
            </w:r>
          </w:p>
        </w:tc>
        <w:tc>
          <w:tcPr>
            <w:tcW w:w="2492" w:type="dxa"/>
            <w:hideMark/>
          </w:tcPr>
          <w:p w14:paraId="2BC7DEA2" w14:textId="77777777" w:rsidR="001107E9" w:rsidRPr="004B29F8" w:rsidRDefault="001107E9" w:rsidP="002F50A3">
            <w:pPr>
              <w:jc w:val="both"/>
              <w:rPr>
                <w:rFonts w:ascii="Marianne" w:hAnsi="Marianne"/>
                <w:sz w:val="20"/>
                <w:szCs w:val="20"/>
              </w:rPr>
            </w:pPr>
            <w:r w:rsidRPr="004B29F8">
              <w:rPr>
                <w:rFonts w:ascii="Marianne" w:hAnsi="Marianne"/>
                <w:sz w:val="20"/>
                <w:szCs w:val="20"/>
              </w:rPr>
              <w:t>GARLEDE-MONDEBAT</w:t>
            </w:r>
          </w:p>
        </w:tc>
      </w:tr>
      <w:tr w:rsidR="001107E9" w:rsidRPr="004B29F8" w14:paraId="2F99B2C4" w14:textId="77777777" w:rsidTr="001107E9">
        <w:trPr>
          <w:trHeight w:val="300"/>
          <w:jc w:val="center"/>
        </w:trPr>
        <w:tc>
          <w:tcPr>
            <w:tcW w:w="1231" w:type="dxa"/>
            <w:hideMark/>
          </w:tcPr>
          <w:p w14:paraId="07BC2E11"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594000BD" w14:textId="77777777" w:rsidR="001107E9" w:rsidRPr="004B29F8" w:rsidRDefault="001107E9" w:rsidP="002F50A3">
            <w:pPr>
              <w:jc w:val="both"/>
              <w:rPr>
                <w:rFonts w:ascii="Marianne" w:hAnsi="Marianne"/>
                <w:sz w:val="20"/>
                <w:szCs w:val="20"/>
              </w:rPr>
            </w:pPr>
            <w:r w:rsidRPr="004B29F8">
              <w:rPr>
                <w:rFonts w:ascii="Marianne" w:hAnsi="Marianne"/>
                <w:sz w:val="20"/>
                <w:szCs w:val="20"/>
              </w:rPr>
              <w:t>8499</w:t>
            </w:r>
          </w:p>
        </w:tc>
        <w:tc>
          <w:tcPr>
            <w:tcW w:w="2211" w:type="dxa"/>
            <w:hideMark/>
          </w:tcPr>
          <w:p w14:paraId="07694634" w14:textId="77777777" w:rsidR="001107E9" w:rsidRPr="004B29F8" w:rsidRDefault="001107E9" w:rsidP="002F50A3">
            <w:pPr>
              <w:jc w:val="both"/>
              <w:rPr>
                <w:rFonts w:ascii="Marianne" w:hAnsi="Marianne"/>
                <w:sz w:val="20"/>
                <w:szCs w:val="20"/>
              </w:rPr>
            </w:pPr>
            <w:r w:rsidRPr="004B29F8">
              <w:rPr>
                <w:rFonts w:ascii="Marianne" w:hAnsi="Marianne"/>
                <w:sz w:val="20"/>
                <w:szCs w:val="20"/>
              </w:rPr>
              <w:t>WASIGNY</w:t>
            </w:r>
          </w:p>
        </w:tc>
        <w:tc>
          <w:tcPr>
            <w:tcW w:w="1231" w:type="dxa"/>
            <w:hideMark/>
          </w:tcPr>
          <w:p w14:paraId="6CB6EFD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11ADDD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64233</w:t>
            </w:r>
          </w:p>
        </w:tc>
        <w:tc>
          <w:tcPr>
            <w:tcW w:w="2492" w:type="dxa"/>
            <w:hideMark/>
          </w:tcPr>
          <w:p w14:paraId="3EBE8FA6" w14:textId="77777777" w:rsidR="001107E9" w:rsidRPr="004B29F8" w:rsidRDefault="001107E9" w:rsidP="002F50A3">
            <w:pPr>
              <w:jc w:val="both"/>
              <w:rPr>
                <w:rFonts w:ascii="Marianne" w:hAnsi="Marianne"/>
                <w:sz w:val="20"/>
                <w:szCs w:val="20"/>
              </w:rPr>
            </w:pPr>
            <w:r w:rsidRPr="004B29F8">
              <w:rPr>
                <w:rFonts w:ascii="Marianne" w:hAnsi="Marianne"/>
                <w:sz w:val="20"/>
                <w:szCs w:val="20"/>
              </w:rPr>
              <w:t>GARLIN</w:t>
            </w:r>
          </w:p>
        </w:tc>
      </w:tr>
      <w:tr w:rsidR="001107E9" w:rsidRPr="004B29F8" w14:paraId="2B14558C" w14:textId="77777777" w:rsidTr="001107E9">
        <w:trPr>
          <w:trHeight w:val="300"/>
          <w:jc w:val="center"/>
        </w:trPr>
        <w:tc>
          <w:tcPr>
            <w:tcW w:w="1231" w:type="dxa"/>
            <w:hideMark/>
          </w:tcPr>
          <w:p w14:paraId="366BCC6A" w14:textId="77777777" w:rsidR="001107E9" w:rsidRPr="004B29F8" w:rsidRDefault="001107E9" w:rsidP="002F50A3">
            <w:pPr>
              <w:jc w:val="both"/>
              <w:rPr>
                <w:rFonts w:ascii="Marianne" w:hAnsi="Marianne"/>
                <w:sz w:val="20"/>
                <w:szCs w:val="20"/>
              </w:rPr>
            </w:pPr>
            <w:r w:rsidRPr="004B29F8">
              <w:rPr>
                <w:rFonts w:ascii="Marianne" w:hAnsi="Marianne"/>
                <w:sz w:val="20"/>
                <w:szCs w:val="20"/>
              </w:rPr>
              <w:t>8</w:t>
            </w:r>
          </w:p>
        </w:tc>
        <w:tc>
          <w:tcPr>
            <w:tcW w:w="910" w:type="dxa"/>
            <w:hideMark/>
          </w:tcPr>
          <w:p w14:paraId="608DD5B9" w14:textId="77777777" w:rsidR="001107E9" w:rsidRPr="004B29F8" w:rsidRDefault="001107E9" w:rsidP="002F50A3">
            <w:pPr>
              <w:jc w:val="both"/>
              <w:rPr>
                <w:rFonts w:ascii="Marianne" w:hAnsi="Marianne"/>
                <w:sz w:val="20"/>
                <w:szCs w:val="20"/>
              </w:rPr>
            </w:pPr>
            <w:r w:rsidRPr="004B29F8">
              <w:rPr>
                <w:rFonts w:ascii="Marianne" w:hAnsi="Marianne"/>
                <w:sz w:val="20"/>
                <w:szCs w:val="20"/>
              </w:rPr>
              <w:t>08500</w:t>
            </w:r>
          </w:p>
        </w:tc>
        <w:tc>
          <w:tcPr>
            <w:tcW w:w="2211" w:type="dxa"/>
            <w:hideMark/>
          </w:tcPr>
          <w:p w14:paraId="3C4D0488" w14:textId="77777777" w:rsidR="001107E9" w:rsidRPr="004B29F8" w:rsidRDefault="001107E9" w:rsidP="002F50A3">
            <w:pPr>
              <w:jc w:val="both"/>
              <w:rPr>
                <w:rFonts w:ascii="Marianne" w:hAnsi="Marianne"/>
                <w:sz w:val="20"/>
                <w:szCs w:val="20"/>
              </w:rPr>
            </w:pPr>
            <w:r w:rsidRPr="004B29F8">
              <w:rPr>
                <w:rFonts w:ascii="Marianne" w:hAnsi="Marianne"/>
                <w:sz w:val="20"/>
                <w:szCs w:val="20"/>
              </w:rPr>
              <w:t>WIGNICOURT</w:t>
            </w:r>
          </w:p>
        </w:tc>
        <w:tc>
          <w:tcPr>
            <w:tcW w:w="1231" w:type="dxa"/>
            <w:hideMark/>
          </w:tcPr>
          <w:p w14:paraId="71B3A59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3E4063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64234</w:t>
            </w:r>
          </w:p>
        </w:tc>
        <w:tc>
          <w:tcPr>
            <w:tcW w:w="2492" w:type="dxa"/>
            <w:hideMark/>
          </w:tcPr>
          <w:p w14:paraId="2DD04C85" w14:textId="77777777" w:rsidR="001107E9" w:rsidRPr="004B29F8" w:rsidRDefault="001107E9" w:rsidP="002F50A3">
            <w:pPr>
              <w:jc w:val="both"/>
              <w:rPr>
                <w:rFonts w:ascii="Marianne" w:hAnsi="Marianne"/>
                <w:sz w:val="20"/>
                <w:szCs w:val="20"/>
              </w:rPr>
            </w:pPr>
            <w:r w:rsidRPr="004B29F8">
              <w:rPr>
                <w:rFonts w:ascii="Marianne" w:hAnsi="Marianne"/>
                <w:sz w:val="20"/>
                <w:szCs w:val="20"/>
              </w:rPr>
              <w:t>GAROS</w:t>
            </w:r>
          </w:p>
        </w:tc>
      </w:tr>
      <w:tr w:rsidR="001107E9" w:rsidRPr="004B29F8" w14:paraId="7C9404AE" w14:textId="77777777" w:rsidTr="001107E9">
        <w:trPr>
          <w:trHeight w:val="300"/>
          <w:jc w:val="center"/>
        </w:trPr>
        <w:tc>
          <w:tcPr>
            <w:tcW w:w="1231" w:type="dxa"/>
            <w:hideMark/>
          </w:tcPr>
          <w:p w14:paraId="46229D6C"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8</w:t>
            </w:r>
          </w:p>
        </w:tc>
        <w:tc>
          <w:tcPr>
            <w:tcW w:w="910" w:type="dxa"/>
            <w:hideMark/>
          </w:tcPr>
          <w:p w14:paraId="38FE0F9A"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8503</w:t>
            </w:r>
          </w:p>
        </w:tc>
        <w:tc>
          <w:tcPr>
            <w:tcW w:w="2211" w:type="dxa"/>
            <w:hideMark/>
          </w:tcPr>
          <w:p w14:paraId="05A958D9" w14:textId="77777777" w:rsidR="001107E9" w:rsidRPr="004B29F8" w:rsidRDefault="001107E9" w:rsidP="002F50A3">
            <w:pPr>
              <w:jc w:val="both"/>
              <w:rPr>
                <w:rFonts w:ascii="Marianne" w:hAnsi="Marianne"/>
                <w:sz w:val="20"/>
                <w:szCs w:val="20"/>
              </w:rPr>
            </w:pPr>
            <w:r w:rsidRPr="004B29F8">
              <w:rPr>
                <w:rFonts w:ascii="Marianne" w:hAnsi="Marianne"/>
                <w:sz w:val="20"/>
                <w:szCs w:val="20"/>
              </w:rPr>
              <w:t>YVERNAUMONT</w:t>
            </w:r>
          </w:p>
        </w:tc>
        <w:tc>
          <w:tcPr>
            <w:tcW w:w="1231" w:type="dxa"/>
            <w:hideMark/>
          </w:tcPr>
          <w:p w14:paraId="4CC21E6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E15174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64235</w:t>
            </w:r>
          </w:p>
        </w:tc>
        <w:tc>
          <w:tcPr>
            <w:tcW w:w="2492" w:type="dxa"/>
            <w:hideMark/>
          </w:tcPr>
          <w:p w14:paraId="1A2AF209" w14:textId="77777777" w:rsidR="001107E9" w:rsidRPr="004B29F8" w:rsidRDefault="001107E9" w:rsidP="002F50A3">
            <w:pPr>
              <w:jc w:val="both"/>
              <w:rPr>
                <w:rFonts w:ascii="Marianne" w:hAnsi="Marianne"/>
                <w:sz w:val="20"/>
                <w:szCs w:val="20"/>
              </w:rPr>
            </w:pPr>
            <w:r w:rsidRPr="004B29F8">
              <w:rPr>
                <w:rFonts w:ascii="Marianne" w:hAnsi="Marianne"/>
                <w:sz w:val="20"/>
                <w:szCs w:val="20"/>
              </w:rPr>
              <w:t>GARRIS</w:t>
            </w:r>
          </w:p>
        </w:tc>
      </w:tr>
      <w:tr w:rsidR="001107E9" w:rsidRPr="004B29F8" w14:paraId="3B1BFFC6" w14:textId="77777777" w:rsidTr="001107E9">
        <w:trPr>
          <w:trHeight w:val="300"/>
          <w:jc w:val="center"/>
        </w:trPr>
        <w:tc>
          <w:tcPr>
            <w:tcW w:w="1231" w:type="dxa"/>
            <w:hideMark/>
          </w:tcPr>
          <w:p w14:paraId="55847701" w14:textId="77777777" w:rsidR="001107E9" w:rsidRPr="004B29F8" w:rsidRDefault="001107E9" w:rsidP="002F50A3">
            <w:pPr>
              <w:jc w:val="both"/>
              <w:rPr>
                <w:rFonts w:ascii="Marianne" w:hAnsi="Marianne"/>
                <w:sz w:val="20"/>
                <w:szCs w:val="20"/>
              </w:rPr>
            </w:pPr>
            <w:r w:rsidRPr="004B29F8">
              <w:rPr>
                <w:rFonts w:ascii="Marianne" w:hAnsi="Marianne"/>
                <w:sz w:val="20"/>
                <w:szCs w:val="20"/>
              </w:rPr>
              <w:t>13</w:t>
            </w:r>
          </w:p>
        </w:tc>
        <w:tc>
          <w:tcPr>
            <w:tcW w:w="910" w:type="dxa"/>
            <w:hideMark/>
          </w:tcPr>
          <w:p w14:paraId="55D63B80" w14:textId="77777777" w:rsidR="001107E9" w:rsidRPr="004B29F8" w:rsidRDefault="001107E9" w:rsidP="002F50A3">
            <w:pPr>
              <w:jc w:val="both"/>
              <w:rPr>
                <w:rFonts w:ascii="Marianne" w:hAnsi="Marianne"/>
                <w:sz w:val="20"/>
                <w:szCs w:val="20"/>
              </w:rPr>
            </w:pPr>
            <w:r w:rsidRPr="004B29F8">
              <w:rPr>
                <w:rFonts w:ascii="Marianne" w:hAnsi="Marianne"/>
                <w:sz w:val="20"/>
                <w:szCs w:val="20"/>
              </w:rPr>
              <w:t>13096</w:t>
            </w:r>
          </w:p>
        </w:tc>
        <w:tc>
          <w:tcPr>
            <w:tcW w:w="2211" w:type="dxa"/>
            <w:hideMark/>
          </w:tcPr>
          <w:p w14:paraId="16B58B0C"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LES-SAINTES-MARIES-DE-LA-MER</w:t>
            </w:r>
          </w:p>
        </w:tc>
        <w:tc>
          <w:tcPr>
            <w:tcW w:w="1231" w:type="dxa"/>
            <w:hideMark/>
          </w:tcPr>
          <w:p w14:paraId="4DA4144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AAA44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64236</w:t>
            </w:r>
          </w:p>
        </w:tc>
        <w:tc>
          <w:tcPr>
            <w:tcW w:w="2492" w:type="dxa"/>
            <w:hideMark/>
          </w:tcPr>
          <w:p w14:paraId="610FEDA0" w14:textId="77777777" w:rsidR="001107E9" w:rsidRPr="004B29F8" w:rsidRDefault="001107E9" w:rsidP="002F50A3">
            <w:pPr>
              <w:jc w:val="both"/>
              <w:rPr>
                <w:rFonts w:ascii="Marianne" w:hAnsi="Marianne"/>
                <w:sz w:val="20"/>
                <w:szCs w:val="20"/>
              </w:rPr>
            </w:pPr>
            <w:r w:rsidRPr="004B29F8">
              <w:rPr>
                <w:rFonts w:ascii="Marianne" w:hAnsi="Marianne"/>
                <w:sz w:val="20"/>
                <w:szCs w:val="20"/>
              </w:rPr>
              <w:t>GAYON</w:t>
            </w:r>
          </w:p>
        </w:tc>
      </w:tr>
      <w:tr w:rsidR="001107E9" w:rsidRPr="004B29F8" w14:paraId="50C63626" w14:textId="77777777" w:rsidTr="001107E9">
        <w:trPr>
          <w:trHeight w:val="300"/>
          <w:jc w:val="center"/>
        </w:trPr>
        <w:tc>
          <w:tcPr>
            <w:tcW w:w="1231" w:type="dxa"/>
            <w:hideMark/>
          </w:tcPr>
          <w:p w14:paraId="3C3010F1"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1B06C85E" w14:textId="77777777" w:rsidR="001107E9" w:rsidRPr="004B29F8" w:rsidRDefault="001107E9" w:rsidP="002F50A3">
            <w:pPr>
              <w:jc w:val="both"/>
              <w:rPr>
                <w:rFonts w:ascii="Marianne" w:hAnsi="Marianne"/>
                <w:sz w:val="20"/>
                <w:szCs w:val="20"/>
              </w:rPr>
            </w:pPr>
            <w:r w:rsidRPr="004B29F8">
              <w:rPr>
                <w:rFonts w:ascii="Marianne" w:hAnsi="Marianne"/>
                <w:sz w:val="20"/>
                <w:szCs w:val="20"/>
              </w:rPr>
              <w:t>14021</w:t>
            </w:r>
          </w:p>
        </w:tc>
        <w:tc>
          <w:tcPr>
            <w:tcW w:w="2211" w:type="dxa"/>
            <w:hideMark/>
          </w:tcPr>
          <w:p w14:paraId="6E417751" w14:textId="77777777" w:rsidR="001107E9" w:rsidRPr="004B29F8" w:rsidRDefault="001107E9" w:rsidP="002F50A3">
            <w:pPr>
              <w:jc w:val="both"/>
              <w:rPr>
                <w:rFonts w:ascii="Marianne" w:hAnsi="Marianne"/>
                <w:sz w:val="20"/>
                <w:szCs w:val="20"/>
              </w:rPr>
            </w:pPr>
            <w:r w:rsidRPr="004B29F8">
              <w:rPr>
                <w:rFonts w:ascii="Marianne" w:hAnsi="Marianne"/>
                <w:sz w:val="20"/>
                <w:szCs w:val="20"/>
              </w:rPr>
              <w:t>ARROMANCHES-LES-BAINS</w:t>
            </w:r>
          </w:p>
        </w:tc>
        <w:tc>
          <w:tcPr>
            <w:tcW w:w="1231" w:type="dxa"/>
            <w:hideMark/>
          </w:tcPr>
          <w:p w14:paraId="608B4E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B61535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64237</w:t>
            </w:r>
          </w:p>
        </w:tc>
        <w:tc>
          <w:tcPr>
            <w:tcW w:w="2492" w:type="dxa"/>
            <w:hideMark/>
          </w:tcPr>
          <w:p w14:paraId="3FC702E1" w14:textId="77777777" w:rsidR="001107E9" w:rsidRPr="004B29F8" w:rsidRDefault="001107E9" w:rsidP="002F50A3">
            <w:pPr>
              <w:jc w:val="both"/>
              <w:rPr>
                <w:rFonts w:ascii="Marianne" w:hAnsi="Marianne"/>
                <w:sz w:val="20"/>
                <w:szCs w:val="20"/>
              </w:rPr>
            </w:pPr>
            <w:r w:rsidRPr="004B29F8">
              <w:rPr>
                <w:rFonts w:ascii="Marianne" w:hAnsi="Marianne"/>
                <w:sz w:val="20"/>
                <w:szCs w:val="20"/>
              </w:rPr>
              <w:t>GELOS</w:t>
            </w:r>
          </w:p>
        </w:tc>
      </w:tr>
      <w:tr w:rsidR="001107E9" w:rsidRPr="004B29F8" w14:paraId="4E03DC8A" w14:textId="77777777" w:rsidTr="001107E9">
        <w:trPr>
          <w:trHeight w:val="300"/>
          <w:jc w:val="center"/>
        </w:trPr>
        <w:tc>
          <w:tcPr>
            <w:tcW w:w="1231" w:type="dxa"/>
            <w:hideMark/>
          </w:tcPr>
          <w:p w14:paraId="5F18236C"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3C13DB59" w14:textId="77777777" w:rsidR="001107E9" w:rsidRPr="004B29F8" w:rsidRDefault="001107E9" w:rsidP="002F50A3">
            <w:pPr>
              <w:jc w:val="both"/>
              <w:rPr>
                <w:rFonts w:ascii="Marianne" w:hAnsi="Marianne"/>
                <w:sz w:val="20"/>
                <w:szCs w:val="20"/>
              </w:rPr>
            </w:pPr>
            <w:r w:rsidRPr="004B29F8">
              <w:rPr>
                <w:rFonts w:ascii="Marianne" w:hAnsi="Marianne"/>
                <w:sz w:val="20"/>
                <w:szCs w:val="20"/>
              </w:rPr>
              <w:t>14022</w:t>
            </w:r>
          </w:p>
        </w:tc>
        <w:tc>
          <w:tcPr>
            <w:tcW w:w="2211" w:type="dxa"/>
            <w:hideMark/>
          </w:tcPr>
          <w:p w14:paraId="60D2BB7F" w14:textId="77777777" w:rsidR="001107E9" w:rsidRPr="004B29F8" w:rsidRDefault="001107E9" w:rsidP="002F50A3">
            <w:pPr>
              <w:jc w:val="both"/>
              <w:rPr>
                <w:rFonts w:ascii="Marianne" w:hAnsi="Marianne"/>
                <w:sz w:val="20"/>
                <w:szCs w:val="20"/>
              </w:rPr>
            </w:pPr>
            <w:r w:rsidRPr="004B29F8">
              <w:rPr>
                <w:rFonts w:ascii="Marianne" w:hAnsi="Marianne"/>
                <w:sz w:val="20"/>
                <w:szCs w:val="20"/>
              </w:rPr>
              <w:t>ASNELLES</w:t>
            </w:r>
          </w:p>
        </w:tc>
        <w:tc>
          <w:tcPr>
            <w:tcW w:w="1231" w:type="dxa"/>
            <w:hideMark/>
          </w:tcPr>
          <w:p w14:paraId="0F6FF2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4C9DDC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64238</w:t>
            </w:r>
          </w:p>
        </w:tc>
        <w:tc>
          <w:tcPr>
            <w:tcW w:w="2492" w:type="dxa"/>
            <w:hideMark/>
          </w:tcPr>
          <w:p w14:paraId="5F4DFD86" w14:textId="77777777" w:rsidR="001107E9" w:rsidRPr="004B29F8" w:rsidRDefault="001107E9" w:rsidP="002F50A3">
            <w:pPr>
              <w:jc w:val="both"/>
              <w:rPr>
                <w:rFonts w:ascii="Marianne" w:hAnsi="Marianne"/>
                <w:sz w:val="20"/>
                <w:szCs w:val="20"/>
              </w:rPr>
            </w:pPr>
            <w:r w:rsidRPr="004B29F8">
              <w:rPr>
                <w:rFonts w:ascii="Marianne" w:hAnsi="Marianne"/>
                <w:sz w:val="20"/>
                <w:szCs w:val="20"/>
              </w:rPr>
              <w:t>GER</w:t>
            </w:r>
          </w:p>
        </w:tc>
      </w:tr>
      <w:tr w:rsidR="001107E9" w:rsidRPr="004B29F8" w14:paraId="245D282A" w14:textId="77777777" w:rsidTr="001107E9">
        <w:trPr>
          <w:trHeight w:val="300"/>
          <w:jc w:val="center"/>
        </w:trPr>
        <w:tc>
          <w:tcPr>
            <w:tcW w:w="1231" w:type="dxa"/>
            <w:hideMark/>
          </w:tcPr>
          <w:p w14:paraId="05307254"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2E9EABFA" w14:textId="77777777" w:rsidR="001107E9" w:rsidRPr="004B29F8" w:rsidRDefault="001107E9" w:rsidP="002F50A3">
            <w:pPr>
              <w:jc w:val="both"/>
              <w:rPr>
                <w:rFonts w:ascii="Marianne" w:hAnsi="Marianne"/>
                <w:sz w:val="20"/>
                <w:szCs w:val="20"/>
              </w:rPr>
            </w:pPr>
            <w:r w:rsidRPr="004B29F8">
              <w:rPr>
                <w:rFonts w:ascii="Marianne" w:hAnsi="Marianne"/>
                <w:sz w:val="20"/>
                <w:szCs w:val="20"/>
              </w:rPr>
              <w:t>14049</w:t>
            </w:r>
          </w:p>
        </w:tc>
        <w:tc>
          <w:tcPr>
            <w:tcW w:w="2211" w:type="dxa"/>
            <w:hideMark/>
          </w:tcPr>
          <w:p w14:paraId="183856C9" w14:textId="77777777" w:rsidR="001107E9" w:rsidRPr="004B29F8" w:rsidRDefault="001107E9" w:rsidP="002F50A3">
            <w:pPr>
              <w:jc w:val="both"/>
              <w:rPr>
                <w:rFonts w:ascii="Marianne" w:hAnsi="Marianne"/>
                <w:sz w:val="20"/>
                <w:szCs w:val="20"/>
              </w:rPr>
            </w:pPr>
            <w:r w:rsidRPr="004B29F8">
              <w:rPr>
                <w:rFonts w:ascii="Marianne" w:hAnsi="Marianne"/>
                <w:sz w:val="20"/>
                <w:szCs w:val="20"/>
              </w:rPr>
              <w:t>BAZENVILLE</w:t>
            </w:r>
          </w:p>
        </w:tc>
        <w:tc>
          <w:tcPr>
            <w:tcW w:w="1231" w:type="dxa"/>
            <w:hideMark/>
          </w:tcPr>
          <w:p w14:paraId="446623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D59A9D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64239</w:t>
            </w:r>
          </w:p>
        </w:tc>
        <w:tc>
          <w:tcPr>
            <w:tcW w:w="2492" w:type="dxa"/>
            <w:hideMark/>
          </w:tcPr>
          <w:p w14:paraId="13D66E96" w14:textId="77777777" w:rsidR="001107E9" w:rsidRPr="004B29F8" w:rsidRDefault="001107E9" w:rsidP="002F50A3">
            <w:pPr>
              <w:jc w:val="both"/>
              <w:rPr>
                <w:rFonts w:ascii="Marianne" w:hAnsi="Marianne"/>
                <w:sz w:val="20"/>
                <w:szCs w:val="20"/>
              </w:rPr>
            </w:pPr>
            <w:r w:rsidRPr="004B29F8">
              <w:rPr>
                <w:rFonts w:ascii="Marianne" w:hAnsi="Marianne"/>
                <w:sz w:val="20"/>
                <w:szCs w:val="20"/>
              </w:rPr>
              <w:t>GERDEREST</w:t>
            </w:r>
          </w:p>
        </w:tc>
      </w:tr>
      <w:tr w:rsidR="001107E9" w:rsidRPr="004B29F8" w14:paraId="33213C30" w14:textId="77777777" w:rsidTr="001107E9">
        <w:trPr>
          <w:trHeight w:val="300"/>
          <w:jc w:val="center"/>
        </w:trPr>
        <w:tc>
          <w:tcPr>
            <w:tcW w:w="1231" w:type="dxa"/>
            <w:hideMark/>
          </w:tcPr>
          <w:p w14:paraId="24DAAB86"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73F30C78" w14:textId="77777777" w:rsidR="001107E9" w:rsidRPr="004B29F8" w:rsidRDefault="001107E9" w:rsidP="002F50A3">
            <w:pPr>
              <w:jc w:val="both"/>
              <w:rPr>
                <w:rFonts w:ascii="Marianne" w:hAnsi="Marianne"/>
                <w:sz w:val="20"/>
                <w:szCs w:val="20"/>
              </w:rPr>
            </w:pPr>
            <w:r w:rsidRPr="004B29F8">
              <w:rPr>
                <w:rFonts w:ascii="Marianne" w:hAnsi="Marianne"/>
                <w:sz w:val="20"/>
                <w:szCs w:val="20"/>
              </w:rPr>
              <w:t>14169</w:t>
            </w:r>
          </w:p>
        </w:tc>
        <w:tc>
          <w:tcPr>
            <w:tcW w:w="2211" w:type="dxa"/>
            <w:hideMark/>
          </w:tcPr>
          <w:p w14:paraId="4E323ACC" w14:textId="77777777" w:rsidR="001107E9" w:rsidRPr="004B29F8" w:rsidRDefault="001107E9" w:rsidP="002F50A3">
            <w:pPr>
              <w:jc w:val="both"/>
              <w:rPr>
                <w:rFonts w:ascii="Marianne" w:hAnsi="Marianne"/>
                <w:sz w:val="20"/>
                <w:szCs w:val="20"/>
              </w:rPr>
            </w:pPr>
            <w:r w:rsidRPr="004B29F8">
              <w:rPr>
                <w:rFonts w:ascii="Marianne" w:hAnsi="Marianne"/>
                <w:sz w:val="20"/>
                <w:szCs w:val="20"/>
              </w:rPr>
              <w:t>COLOMBIERS-SUR-SEULLES</w:t>
            </w:r>
          </w:p>
        </w:tc>
        <w:tc>
          <w:tcPr>
            <w:tcW w:w="1231" w:type="dxa"/>
            <w:hideMark/>
          </w:tcPr>
          <w:p w14:paraId="780690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EEF04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64240</w:t>
            </w:r>
          </w:p>
        </w:tc>
        <w:tc>
          <w:tcPr>
            <w:tcW w:w="2492" w:type="dxa"/>
            <w:hideMark/>
          </w:tcPr>
          <w:p w14:paraId="22871444" w14:textId="77777777" w:rsidR="001107E9" w:rsidRPr="004B29F8" w:rsidRDefault="001107E9" w:rsidP="002F50A3">
            <w:pPr>
              <w:jc w:val="both"/>
              <w:rPr>
                <w:rFonts w:ascii="Marianne" w:hAnsi="Marianne"/>
                <w:sz w:val="20"/>
                <w:szCs w:val="20"/>
              </w:rPr>
            </w:pPr>
            <w:r w:rsidRPr="004B29F8">
              <w:rPr>
                <w:rFonts w:ascii="Marianne" w:hAnsi="Marianne"/>
                <w:sz w:val="20"/>
                <w:szCs w:val="20"/>
              </w:rPr>
              <w:t>GERE-BELESTEN</w:t>
            </w:r>
          </w:p>
        </w:tc>
      </w:tr>
      <w:tr w:rsidR="001107E9" w:rsidRPr="004B29F8" w14:paraId="61F4D96D" w14:textId="77777777" w:rsidTr="001107E9">
        <w:trPr>
          <w:trHeight w:val="300"/>
          <w:jc w:val="center"/>
        </w:trPr>
        <w:tc>
          <w:tcPr>
            <w:tcW w:w="1231" w:type="dxa"/>
            <w:hideMark/>
          </w:tcPr>
          <w:p w14:paraId="1D0EBBDB"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59497FCC" w14:textId="77777777" w:rsidR="001107E9" w:rsidRPr="004B29F8" w:rsidRDefault="001107E9" w:rsidP="002F50A3">
            <w:pPr>
              <w:jc w:val="both"/>
              <w:rPr>
                <w:rFonts w:ascii="Marianne" w:hAnsi="Marianne"/>
                <w:sz w:val="20"/>
                <w:szCs w:val="20"/>
              </w:rPr>
            </w:pPr>
            <w:r w:rsidRPr="004B29F8">
              <w:rPr>
                <w:rFonts w:ascii="Marianne" w:hAnsi="Marianne"/>
                <w:sz w:val="20"/>
                <w:szCs w:val="20"/>
              </w:rPr>
              <w:t>14196</w:t>
            </w:r>
          </w:p>
        </w:tc>
        <w:tc>
          <w:tcPr>
            <w:tcW w:w="2211" w:type="dxa"/>
            <w:hideMark/>
          </w:tcPr>
          <w:p w14:paraId="73B89AA2" w14:textId="77777777" w:rsidR="001107E9" w:rsidRPr="004B29F8" w:rsidRDefault="001107E9" w:rsidP="002F50A3">
            <w:pPr>
              <w:jc w:val="both"/>
              <w:rPr>
                <w:rFonts w:ascii="Marianne" w:hAnsi="Marianne"/>
                <w:sz w:val="20"/>
                <w:szCs w:val="20"/>
              </w:rPr>
            </w:pPr>
            <w:r w:rsidRPr="004B29F8">
              <w:rPr>
                <w:rFonts w:ascii="Marianne" w:hAnsi="Marianne"/>
                <w:sz w:val="20"/>
                <w:szCs w:val="20"/>
              </w:rPr>
              <w:t>CREPON</w:t>
            </w:r>
          </w:p>
        </w:tc>
        <w:tc>
          <w:tcPr>
            <w:tcW w:w="1231" w:type="dxa"/>
            <w:hideMark/>
          </w:tcPr>
          <w:p w14:paraId="0C113DC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7BB7C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64241</w:t>
            </w:r>
          </w:p>
        </w:tc>
        <w:tc>
          <w:tcPr>
            <w:tcW w:w="2492" w:type="dxa"/>
            <w:hideMark/>
          </w:tcPr>
          <w:p w14:paraId="01457DB9" w14:textId="77777777" w:rsidR="001107E9" w:rsidRPr="004B29F8" w:rsidRDefault="001107E9" w:rsidP="002F50A3">
            <w:pPr>
              <w:jc w:val="both"/>
              <w:rPr>
                <w:rFonts w:ascii="Marianne" w:hAnsi="Marianne"/>
                <w:sz w:val="20"/>
                <w:szCs w:val="20"/>
              </w:rPr>
            </w:pPr>
            <w:r w:rsidRPr="004B29F8">
              <w:rPr>
                <w:rFonts w:ascii="Marianne" w:hAnsi="Marianne"/>
                <w:sz w:val="20"/>
                <w:szCs w:val="20"/>
              </w:rPr>
              <w:t>GERONCE</w:t>
            </w:r>
          </w:p>
        </w:tc>
      </w:tr>
      <w:tr w:rsidR="001107E9" w:rsidRPr="004B29F8" w14:paraId="3F5C44D1" w14:textId="77777777" w:rsidTr="001107E9">
        <w:trPr>
          <w:trHeight w:val="300"/>
          <w:jc w:val="center"/>
        </w:trPr>
        <w:tc>
          <w:tcPr>
            <w:tcW w:w="1231" w:type="dxa"/>
            <w:hideMark/>
          </w:tcPr>
          <w:p w14:paraId="094625C9"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63244046" w14:textId="77777777" w:rsidR="001107E9" w:rsidRPr="004B29F8" w:rsidRDefault="001107E9" w:rsidP="002F50A3">
            <w:pPr>
              <w:jc w:val="both"/>
              <w:rPr>
                <w:rFonts w:ascii="Marianne" w:hAnsi="Marianne"/>
                <w:sz w:val="20"/>
                <w:szCs w:val="20"/>
              </w:rPr>
            </w:pPr>
            <w:r w:rsidRPr="004B29F8">
              <w:rPr>
                <w:rFonts w:ascii="Marianne" w:hAnsi="Marianne"/>
                <w:sz w:val="20"/>
                <w:szCs w:val="20"/>
              </w:rPr>
              <w:t>14200</w:t>
            </w:r>
          </w:p>
        </w:tc>
        <w:tc>
          <w:tcPr>
            <w:tcW w:w="2211" w:type="dxa"/>
            <w:hideMark/>
          </w:tcPr>
          <w:p w14:paraId="00C29660" w14:textId="77777777" w:rsidR="001107E9" w:rsidRPr="004B29F8" w:rsidRDefault="001107E9" w:rsidP="002F50A3">
            <w:pPr>
              <w:jc w:val="both"/>
              <w:rPr>
                <w:rFonts w:ascii="Marianne" w:hAnsi="Marianne"/>
                <w:sz w:val="20"/>
                <w:szCs w:val="20"/>
              </w:rPr>
            </w:pPr>
            <w:r w:rsidRPr="004B29F8">
              <w:rPr>
                <w:rFonts w:ascii="Marianne" w:hAnsi="Marianne"/>
                <w:sz w:val="20"/>
                <w:szCs w:val="20"/>
              </w:rPr>
              <w:t>CREULLY-SUR-SEULLES</w:t>
            </w:r>
          </w:p>
        </w:tc>
        <w:tc>
          <w:tcPr>
            <w:tcW w:w="1231" w:type="dxa"/>
            <w:hideMark/>
          </w:tcPr>
          <w:p w14:paraId="440F85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2794C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64242</w:t>
            </w:r>
          </w:p>
        </w:tc>
        <w:tc>
          <w:tcPr>
            <w:tcW w:w="2492" w:type="dxa"/>
            <w:hideMark/>
          </w:tcPr>
          <w:p w14:paraId="227360FB" w14:textId="77777777" w:rsidR="001107E9" w:rsidRPr="004B29F8" w:rsidRDefault="001107E9" w:rsidP="002F50A3">
            <w:pPr>
              <w:jc w:val="both"/>
              <w:rPr>
                <w:rFonts w:ascii="Marianne" w:hAnsi="Marianne"/>
                <w:sz w:val="20"/>
                <w:szCs w:val="20"/>
              </w:rPr>
            </w:pPr>
            <w:r w:rsidRPr="004B29F8">
              <w:rPr>
                <w:rFonts w:ascii="Marianne" w:hAnsi="Marianne"/>
                <w:sz w:val="20"/>
                <w:szCs w:val="20"/>
              </w:rPr>
              <w:t>GESTAS</w:t>
            </w:r>
          </w:p>
        </w:tc>
      </w:tr>
      <w:tr w:rsidR="001107E9" w:rsidRPr="004B29F8" w14:paraId="447D0695" w14:textId="77777777" w:rsidTr="001107E9">
        <w:trPr>
          <w:trHeight w:val="300"/>
          <w:jc w:val="center"/>
        </w:trPr>
        <w:tc>
          <w:tcPr>
            <w:tcW w:w="1231" w:type="dxa"/>
            <w:hideMark/>
          </w:tcPr>
          <w:p w14:paraId="51C8D247"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2037CB28" w14:textId="77777777" w:rsidR="001107E9" w:rsidRPr="004B29F8" w:rsidRDefault="001107E9" w:rsidP="002F50A3">
            <w:pPr>
              <w:jc w:val="both"/>
              <w:rPr>
                <w:rFonts w:ascii="Marianne" w:hAnsi="Marianne"/>
                <w:sz w:val="20"/>
                <w:szCs w:val="20"/>
              </w:rPr>
            </w:pPr>
            <w:r w:rsidRPr="004B29F8">
              <w:rPr>
                <w:rFonts w:ascii="Marianne" w:hAnsi="Marianne"/>
                <w:sz w:val="20"/>
                <w:szCs w:val="20"/>
              </w:rPr>
              <w:t>14318</w:t>
            </w:r>
          </w:p>
        </w:tc>
        <w:tc>
          <w:tcPr>
            <w:tcW w:w="2211" w:type="dxa"/>
            <w:hideMark/>
          </w:tcPr>
          <w:p w14:paraId="17797D73" w14:textId="77777777" w:rsidR="001107E9" w:rsidRPr="004B29F8" w:rsidRDefault="001107E9" w:rsidP="002F50A3">
            <w:pPr>
              <w:jc w:val="both"/>
              <w:rPr>
                <w:rFonts w:ascii="Marianne" w:hAnsi="Marianne"/>
                <w:sz w:val="20"/>
                <w:szCs w:val="20"/>
              </w:rPr>
            </w:pPr>
            <w:r w:rsidRPr="004B29F8">
              <w:rPr>
                <w:rFonts w:ascii="Marianne" w:hAnsi="Marianne"/>
                <w:sz w:val="20"/>
                <w:szCs w:val="20"/>
              </w:rPr>
              <w:t>GRAYE-SUR-MER</w:t>
            </w:r>
          </w:p>
        </w:tc>
        <w:tc>
          <w:tcPr>
            <w:tcW w:w="1231" w:type="dxa"/>
            <w:hideMark/>
          </w:tcPr>
          <w:p w14:paraId="2ACE55E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8C36B4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64243</w:t>
            </w:r>
          </w:p>
        </w:tc>
        <w:tc>
          <w:tcPr>
            <w:tcW w:w="2492" w:type="dxa"/>
            <w:hideMark/>
          </w:tcPr>
          <w:p w14:paraId="0BF8024D" w14:textId="77777777" w:rsidR="001107E9" w:rsidRPr="004B29F8" w:rsidRDefault="001107E9" w:rsidP="002F50A3">
            <w:pPr>
              <w:jc w:val="both"/>
              <w:rPr>
                <w:rFonts w:ascii="Marianne" w:hAnsi="Marianne"/>
                <w:sz w:val="20"/>
                <w:szCs w:val="20"/>
              </w:rPr>
            </w:pPr>
            <w:r w:rsidRPr="004B29F8">
              <w:rPr>
                <w:rFonts w:ascii="Marianne" w:hAnsi="Marianne"/>
                <w:sz w:val="20"/>
                <w:szCs w:val="20"/>
              </w:rPr>
              <w:t>GEUS-D'ARZACQ</w:t>
            </w:r>
          </w:p>
        </w:tc>
      </w:tr>
      <w:tr w:rsidR="001107E9" w:rsidRPr="004B29F8" w14:paraId="676B694E" w14:textId="77777777" w:rsidTr="001107E9">
        <w:trPr>
          <w:trHeight w:val="300"/>
          <w:jc w:val="center"/>
        </w:trPr>
        <w:tc>
          <w:tcPr>
            <w:tcW w:w="1231" w:type="dxa"/>
            <w:hideMark/>
          </w:tcPr>
          <w:p w14:paraId="0B726E54"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3FFF4B15" w14:textId="77777777" w:rsidR="001107E9" w:rsidRPr="004B29F8" w:rsidRDefault="001107E9" w:rsidP="002F50A3">
            <w:pPr>
              <w:jc w:val="both"/>
              <w:rPr>
                <w:rFonts w:ascii="Marianne" w:hAnsi="Marianne"/>
                <w:sz w:val="20"/>
                <w:szCs w:val="20"/>
              </w:rPr>
            </w:pPr>
            <w:r w:rsidRPr="004B29F8">
              <w:rPr>
                <w:rFonts w:ascii="Marianne" w:hAnsi="Marianne"/>
                <w:sz w:val="20"/>
                <w:szCs w:val="20"/>
              </w:rPr>
              <w:t>14400</w:t>
            </w:r>
          </w:p>
        </w:tc>
        <w:tc>
          <w:tcPr>
            <w:tcW w:w="2211" w:type="dxa"/>
            <w:hideMark/>
          </w:tcPr>
          <w:p w14:paraId="3FF031CE"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MANOIR</w:t>
            </w:r>
          </w:p>
        </w:tc>
        <w:tc>
          <w:tcPr>
            <w:tcW w:w="1231" w:type="dxa"/>
            <w:hideMark/>
          </w:tcPr>
          <w:p w14:paraId="7CB3891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EA0499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64244</w:t>
            </w:r>
          </w:p>
        </w:tc>
        <w:tc>
          <w:tcPr>
            <w:tcW w:w="2492" w:type="dxa"/>
            <w:hideMark/>
          </w:tcPr>
          <w:p w14:paraId="363341AD" w14:textId="77777777" w:rsidR="001107E9" w:rsidRPr="004B29F8" w:rsidRDefault="001107E9" w:rsidP="002F50A3">
            <w:pPr>
              <w:jc w:val="both"/>
              <w:rPr>
                <w:rFonts w:ascii="Marianne" w:hAnsi="Marianne"/>
                <w:sz w:val="20"/>
                <w:szCs w:val="20"/>
              </w:rPr>
            </w:pPr>
            <w:r w:rsidRPr="004B29F8">
              <w:rPr>
                <w:rFonts w:ascii="Marianne" w:hAnsi="Marianne"/>
                <w:sz w:val="20"/>
                <w:szCs w:val="20"/>
              </w:rPr>
              <w:t>GEUS-D'OLORON</w:t>
            </w:r>
          </w:p>
        </w:tc>
      </w:tr>
      <w:tr w:rsidR="001107E9" w:rsidRPr="004B29F8" w14:paraId="0266BB49" w14:textId="77777777" w:rsidTr="001107E9">
        <w:trPr>
          <w:trHeight w:val="300"/>
          <w:jc w:val="center"/>
        </w:trPr>
        <w:tc>
          <w:tcPr>
            <w:tcW w:w="1231" w:type="dxa"/>
            <w:hideMark/>
          </w:tcPr>
          <w:p w14:paraId="1EB3BEEA"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70AFC7DC" w14:textId="77777777" w:rsidR="001107E9" w:rsidRPr="004B29F8" w:rsidRDefault="001107E9" w:rsidP="002F50A3">
            <w:pPr>
              <w:jc w:val="both"/>
              <w:rPr>
                <w:rFonts w:ascii="Marianne" w:hAnsi="Marianne"/>
                <w:sz w:val="20"/>
                <w:szCs w:val="20"/>
              </w:rPr>
            </w:pPr>
            <w:r w:rsidRPr="004B29F8">
              <w:rPr>
                <w:rFonts w:ascii="Marianne" w:hAnsi="Marianne"/>
                <w:sz w:val="20"/>
                <w:szCs w:val="20"/>
              </w:rPr>
              <w:t>14430</w:t>
            </w:r>
          </w:p>
        </w:tc>
        <w:tc>
          <w:tcPr>
            <w:tcW w:w="2211" w:type="dxa"/>
            <w:hideMark/>
          </w:tcPr>
          <w:p w14:paraId="22932D3F" w14:textId="77777777" w:rsidR="001107E9" w:rsidRPr="004B29F8" w:rsidRDefault="001107E9" w:rsidP="002F50A3">
            <w:pPr>
              <w:jc w:val="both"/>
              <w:rPr>
                <w:rFonts w:ascii="Marianne" w:hAnsi="Marianne"/>
                <w:sz w:val="20"/>
                <w:szCs w:val="20"/>
              </w:rPr>
            </w:pPr>
            <w:r w:rsidRPr="004B29F8">
              <w:rPr>
                <w:rFonts w:ascii="Marianne" w:hAnsi="Marianne"/>
                <w:sz w:val="20"/>
                <w:szCs w:val="20"/>
              </w:rPr>
              <w:t>MEUVAINES</w:t>
            </w:r>
          </w:p>
        </w:tc>
        <w:tc>
          <w:tcPr>
            <w:tcW w:w="1231" w:type="dxa"/>
            <w:hideMark/>
          </w:tcPr>
          <w:p w14:paraId="033B9A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094F8C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64245</w:t>
            </w:r>
          </w:p>
        </w:tc>
        <w:tc>
          <w:tcPr>
            <w:tcW w:w="2492" w:type="dxa"/>
            <w:hideMark/>
          </w:tcPr>
          <w:p w14:paraId="0E1979EA" w14:textId="77777777" w:rsidR="001107E9" w:rsidRPr="004B29F8" w:rsidRDefault="001107E9" w:rsidP="002F50A3">
            <w:pPr>
              <w:jc w:val="both"/>
              <w:rPr>
                <w:rFonts w:ascii="Marianne" w:hAnsi="Marianne"/>
                <w:sz w:val="20"/>
                <w:szCs w:val="20"/>
              </w:rPr>
            </w:pPr>
            <w:r w:rsidRPr="004B29F8">
              <w:rPr>
                <w:rFonts w:ascii="Marianne" w:hAnsi="Marianne"/>
                <w:sz w:val="20"/>
                <w:szCs w:val="20"/>
              </w:rPr>
              <w:t>GOES</w:t>
            </w:r>
          </w:p>
        </w:tc>
      </w:tr>
      <w:tr w:rsidR="001107E9" w:rsidRPr="004B29F8" w14:paraId="55F52503" w14:textId="77777777" w:rsidTr="001107E9">
        <w:trPr>
          <w:trHeight w:val="300"/>
          <w:jc w:val="center"/>
        </w:trPr>
        <w:tc>
          <w:tcPr>
            <w:tcW w:w="1231" w:type="dxa"/>
            <w:hideMark/>
          </w:tcPr>
          <w:p w14:paraId="3A2B989E"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358AA89D" w14:textId="77777777" w:rsidR="001107E9" w:rsidRPr="004B29F8" w:rsidRDefault="001107E9" w:rsidP="002F50A3">
            <w:pPr>
              <w:jc w:val="both"/>
              <w:rPr>
                <w:rFonts w:ascii="Marianne" w:hAnsi="Marianne"/>
                <w:sz w:val="20"/>
                <w:szCs w:val="20"/>
              </w:rPr>
            </w:pPr>
            <w:r w:rsidRPr="004B29F8">
              <w:rPr>
                <w:rFonts w:ascii="Marianne" w:hAnsi="Marianne"/>
                <w:sz w:val="20"/>
                <w:szCs w:val="20"/>
              </w:rPr>
              <w:t>14355</w:t>
            </w:r>
          </w:p>
        </w:tc>
        <w:tc>
          <w:tcPr>
            <w:tcW w:w="2211" w:type="dxa"/>
            <w:hideMark/>
          </w:tcPr>
          <w:p w14:paraId="237356E5" w14:textId="77777777" w:rsidR="001107E9" w:rsidRPr="004B29F8" w:rsidRDefault="001107E9" w:rsidP="002F50A3">
            <w:pPr>
              <w:jc w:val="both"/>
              <w:rPr>
                <w:rFonts w:ascii="Marianne" w:hAnsi="Marianne"/>
                <w:sz w:val="20"/>
                <w:szCs w:val="20"/>
              </w:rPr>
            </w:pPr>
            <w:r w:rsidRPr="004B29F8">
              <w:rPr>
                <w:rFonts w:ascii="Marianne" w:hAnsi="Marianne"/>
                <w:sz w:val="20"/>
                <w:szCs w:val="20"/>
              </w:rPr>
              <w:t>PONTS-SUR-SEULLES</w:t>
            </w:r>
          </w:p>
        </w:tc>
        <w:tc>
          <w:tcPr>
            <w:tcW w:w="1231" w:type="dxa"/>
            <w:hideMark/>
          </w:tcPr>
          <w:p w14:paraId="1AD94A1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CFBFEF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64246</w:t>
            </w:r>
          </w:p>
        </w:tc>
        <w:tc>
          <w:tcPr>
            <w:tcW w:w="2492" w:type="dxa"/>
            <w:hideMark/>
          </w:tcPr>
          <w:p w14:paraId="0A721751" w14:textId="77777777" w:rsidR="001107E9" w:rsidRPr="004B29F8" w:rsidRDefault="001107E9" w:rsidP="002F50A3">
            <w:pPr>
              <w:jc w:val="both"/>
              <w:rPr>
                <w:rFonts w:ascii="Marianne" w:hAnsi="Marianne"/>
                <w:sz w:val="20"/>
                <w:szCs w:val="20"/>
              </w:rPr>
            </w:pPr>
            <w:r w:rsidRPr="004B29F8">
              <w:rPr>
                <w:rFonts w:ascii="Marianne" w:hAnsi="Marianne"/>
                <w:sz w:val="20"/>
                <w:szCs w:val="20"/>
              </w:rPr>
              <w:t>GOMER</w:t>
            </w:r>
          </w:p>
        </w:tc>
      </w:tr>
      <w:tr w:rsidR="001107E9" w:rsidRPr="004B29F8" w14:paraId="4A3ACAAA" w14:textId="77777777" w:rsidTr="001107E9">
        <w:trPr>
          <w:trHeight w:val="300"/>
          <w:jc w:val="center"/>
        </w:trPr>
        <w:tc>
          <w:tcPr>
            <w:tcW w:w="1231" w:type="dxa"/>
            <w:hideMark/>
          </w:tcPr>
          <w:p w14:paraId="3899D2D6"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003A210E" w14:textId="77777777" w:rsidR="001107E9" w:rsidRPr="004B29F8" w:rsidRDefault="001107E9" w:rsidP="002F50A3">
            <w:pPr>
              <w:jc w:val="both"/>
              <w:rPr>
                <w:rFonts w:ascii="Marianne" w:hAnsi="Marianne"/>
                <w:sz w:val="20"/>
                <w:szCs w:val="20"/>
              </w:rPr>
            </w:pPr>
            <w:r w:rsidRPr="004B29F8">
              <w:rPr>
                <w:rFonts w:ascii="Marianne" w:hAnsi="Marianne"/>
                <w:sz w:val="20"/>
                <w:szCs w:val="20"/>
              </w:rPr>
              <w:t>14552</w:t>
            </w:r>
          </w:p>
        </w:tc>
        <w:tc>
          <w:tcPr>
            <w:tcW w:w="2211" w:type="dxa"/>
            <w:hideMark/>
          </w:tcPr>
          <w:p w14:paraId="5112CA3C" w14:textId="77777777" w:rsidR="001107E9" w:rsidRPr="004B29F8" w:rsidRDefault="001107E9" w:rsidP="002F50A3">
            <w:pPr>
              <w:jc w:val="both"/>
              <w:rPr>
                <w:rFonts w:ascii="Marianne" w:hAnsi="Marianne"/>
                <w:sz w:val="20"/>
                <w:szCs w:val="20"/>
              </w:rPr>
            </w:pPr>
            <w:r w:rsidRPr="004B29F8">
              <w:rPr>
                <w:rFonts w:ascii="Marianne" w:hAnsi="Marianne"/>
                <w:sz w:val="20"/>
                <w:szCs w:val="20"/>
              </w:rPr>
              <w:t>RYES</w:t>
            </w:r>
          </w:p>
        </w:tc>
        <w:tc>
          <w:tcPr>
            <w:tcW w:w="1231" w:type="dxa"/>
            <w:hideMark/>
          </w:tcPr>
          <w:p w14:paraId="58E549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F4DE65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64247</w:t>
            </w:r>
          </w:p>
        </w:tc>
        <w:tc>
          <w:tcPr>
            <w:tcW w:w="2492" w:type="dxa"/>
            <w:hideMark/>
          </w:tcPr>
          <w:p w14:paraId="1A8A6469" w14:textId="77777777" w:rsidR="001107E9" w:rsidRPr="004B29F8" w:rsidRDefault="001107E9" w:rsidP="002F50A3">
            <w:pPr>
              <w:jc w:val="both"/>
              <w:rPr>
                <w:rFonts w:ascii="Marianne" w:hAnsi="Marianne"/>
                <w:sz w:val="20"/>
                <w:szCs w:val="20"/>
              </w:rPr>
            </w:pPr>
            <w:r w:rsidRPr="004B29F8">
              <w:rPr>
                <w:rFonts w:ascii="Marianne" w:hAnsi="Marianne"/>
                <w:sz w:val="20"/>
                <w:szCs w:val="20"/>
              </w:rPr>
              <w:t>GOTEIN-LIBARRENX</w:t>
            </w:r>
          </w:p>
        </w:tc>
      </w:tr>
      <w:tr w:rsidR="001107E9" w:rsidRPr="004B29F8" w14:paraId="6961C938" w14:textId="77777777" w:rsidTr="001107E9">
        <w:trPr>
          <w:trHeight w:val="300"/>
          <w:jc w:val="center"/>
        </w:trPr>
        <w:tc>
          <w:tcPr>
            <w:tcW w:w="1231" w:type="dxa"/>
            <w:hideMark/>
          </w:tcPr>
          <w:p w14:paraId="4C7DB047"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0CE06970" w14:textId="77777777" w:rsidR="001107E9" w:rsidRPr="004B29F8" w:rsidRDefault="001107E9" w:rsidP="002F50A3">
            <w:pPr>
              <w:jc w:val="both"/>
              <w:rPr>
                <w:rFonts w:ascii="Marianne" w:hAnsi="Marianne"/>
                <w:sz w:val="20"/>
                <w:szCs w:val="20"/>
              </w:rPr>
            </w:pPr>
            <w:r w:rsidRPr="004B29F8">
              <w:rPr>
                <w:rFonts w:ascii="Marianne" w:hAnsi="Marianne"/>
                <w:sz w:val="20"/>
                <w:szCs w:val="20"/>
              </w:rPr>
              <w:t>14565</w:t>
            </w:r>
          </w:p>
        </w:tc>
        <w:tc>
          <w:tcPr>
            <w:tcW w:w="2211" w:type="dxa"/>
            <w:hideMark/>
          </w:tcPr>
          <w:p w14:paraId="1839B8C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SAINT-COME-DE-FRESNE</w:t>
            </w:r>
          </w:p>
        </w:tc>
        <w:tc>
          <w:tcPr>
            <w:tcW w:w="1231" w:type="dxa"/>
            <w:hideMark/>
          </w:tcPr>
          <w:p w14:paraId="7972113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80A646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64250</w:t>
            </w:r>
          </w:p>
        </w:tc>
        <w:tc>
          <w:tcPr>
            <w:tcW w:w="2492" w:type="dxa"/>
            <w:hideMark/>
          </w:tcPr>
          <w:p w14:paraId="31BAE14B" w14:textId="77777777" w:rsidR="001107E9" w:rsidRPr="004B29F8" w:rsidRDefault="001107E9" w:rsidP="002F50A3">
            <w:pPr>
              <w:jc w:val="both"/>
              <w:rPr>
                <w:rFonts w:ascii="Marianne" w:hAnsi="Marianne"/>
                <w:sz w:val="20"/>
                <w:szCs w:val="20"/>
              </w:rPr>
            </w:pPr>
            <w:r w:rsidRPr="004B29F8">
              <w:rPr>
                <w:rFonts w:ascii="Marianne" w:hAnsi="Marianne"/>
                <w:sz w:val="20"/>
                <w:szCs w:val="20"/>
              </w:rPr>
              <w:t>GUICHE</w:t>
            </w:r>
          </w:p>
        </w:tc>
      </w:tr>
      <w:tr w:rsidR="001107E9" w:rsidRPr="004B29F8" w14:paraId="7AF967DE" w14:textId="77777777" w:rsidTr="001107E9">
        <w:trPr>
          <w:trHeight w:val="300"/>
          <w:jc w:val="center"/>
        </w:trPr>
        <w:tc>
          <w:tcPr>
            <w:tcW w:w="1231" w:type="dxa"/>
            <w:hideMark/>
          </w:tcPr>
          <w:p w14:paraId="6771546A"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01C05601" w14:textId="77777777" w:rsidR="001107E9" w:rsidRPr="004B29F8" w:rsidRDefault="001107E9" w:rsidP="002F50A3">
            <w:pPr>
              <w:jc w:val="both"/>
              <w:rPr>
                <w:rFonts w:ascii="Marianne" w:hAnsi="Marianne"/>
                <w:sz w:val="20"/>
                <w:szCs w:val="20"/>
              </w:rPr>
            </w:pPr>
            <w:r w:rsidRPr="004B29F8">
              <w:rPr>
                <w:rFonts w:ascii="Marianne" w:hAnsi="Marianne"/>
                <w:sz w:val="20"/>
                <w:szCs w:val="20"/>
              </w:rPr>
              <w:t>14569</w:t>
            </w:r>
          </w:p>
        </w:tc>
        <w:tc>
          <w:tcPr>
            <w:tcW w:w="2211" w:type="dxa"/>
            <w:hideMark/>
          </w:tcPr>
          <w:p w14:paraId="4AB022A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SAINTE-CROIX-SUR-MER</w:t>
            </w:r>
          </w:p>
        </w:tc>
        <w:tc>
          <w:tcPr>
            <w:tcW w:w="1231" w:type="dxa"/>
            <w:hideMark/>
          </w:tcPr>
          <w:p w14:paraId="622D52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FB5A6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64251</w:t>
            </w:r>
          </w:p>
        </w:tc>
        <w:tc>
          <w:tcPr>
            <w:tcW w:w="2492" w:type="dxa"/>
            <w:hideMark/>
          </w:tcPr>
          <w:p w14:paraId="76D2404B" w14:textId="77777777" w:rsidR="001107E9" w:rsidRPr="004B29F8" w:rsidRDefault="001107E9" w:rsidP="002F50A3">
            <w:pPr>
              <w:jc w:val="both"/>
              <w:rPr>
                <w:rFonts w:ascii="Marianne" w:hAnsi="Marianne"/>
                <w:sz w:val="20"/>
                <w:szCs w:val="20"/>
              </w:rPr>
            </w:pPr>
            <w:r w:rsidRPr="004B29F8">
              <w:rPr>
                <w:rFonts w:ascii="Marianne" w:hAnsi="Marianne"/>
                <w:sz w:val="20"/>
                <w:szCs w:val="20"/>
              </w:rPr>
              <w:t>GUINARTHE-PARENTIES</w:t>
            </w:r>
          </w:p>
        </w:tc>
      </w:tr>
      <w:tr w:rsidR="001107E9" w:rsidRPr="004B29F8" w14:paraId="64766E1F" w14:textId="77777777" w:rsidTr="001107E9">
        <w:trPr>
          <w:trHeight w:val="300"/>
          <w:jc w:val="center"/>
        </w:trPr>
        <w:tc>
          <w:tcPr>
            <w:tcW w:w="1231" w:type="dxa"/>
            <w:hideMark/>
          </w:tcPr>
          <w:p w14:paraId="4D129BC5"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5DEEB29A" w14:textId="77777777" w:rsidR="001107E9" w:rsidRPr="004B29F8" w:rsidRDefault="001107E9" w:rsidP="002F50A3">
            <w:pPr>
              <w:jc w:val="both"/>
              <w:rPr>
                <w:rFonts w:ascii="Marianne" w:hAnsi="Marianne"/>
                <w:sz w:val="20"/>
                <w:szCs w:val="20"/>
              </w:rPr>
            </w:pPr>
            <w:r w:rsidRPr="004B29F8">
              <w:rPr>
                <w:rFonts w:ascii="Marianne" w:hAnsi="Marianne"/>
                <w:sz w:val="20"/>
                <w:szCs w:val="20"/>
              </w:rPr>
              <w:t>14709</w:t>
            </w:r>
          </w:p>
        </w:tc>
        <w:tc>
          <w:tcPr>
            <w:tcW w:w="2211" w:type="dxa"/>
            <w:hideMark/>
          </w:tcPr>
          <w:p w14:paraId="29469636" w14:textId="77777777" w:rsidR="001107E9" w:rsidRPr="004B29F8" w:rsidRDefault="001107E9" w:rsidP="002F50A3">
            <w:pPr>
              <w:jc w:val="both"/>
              <w:rPr>
                <w:rFonts w:ascii="Marianne" w:hAnsi="Marianne"/>
                <w:sz w:val="20"/>
                <w:szCs w:val="20"/>
              </w:rPr>
            </w:pPr>
            <w:r w:rsidRPr="004B29F8">
              <w:rPr>
                <w:rFonts w:ascii="Marianne" w:hAnsi="Marianne"/>
                <w:sz w:val="20"/>
                <w:szCs w:val="20"/>
              </w:rPr>
              <w:t>TRACY-SUR-MER</w:t>
            </w:r>
          </w:p>
        </w:tc>
        <w:tc>
          <w:tcPr>
            <w:tcW w:w="1231" w:type="dxa"/>
            <w:hideMark/>
          </w:tcPr>
          <w:p w14:paraId="13FD6E6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C816EF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64252</w:t>
            </w:r>
          </w:p>
        </w:tc>
        <w:tc>
          <w:tcPr>
            <w:tcW w:w="2492" w:type="dxa"/>
            <w:hideMark/>
          </w:tcPr>
          <w:p w14:paraId="0C8BA645" w14:textId="77777777" w:rsidR="001107E9" w:rsidRPr="004B29F8" w:rsidRDefault="001107E9" w:rsidP="002F50A3">
            <w:pPr>
              <w:jc w:val="both"/>
              <w:rPr>
                <w:rFonts w:ascii="Marianne" w:hAnsi="Marianne"/>
                <w:sz w:val="20"/>
                <w:szCs w:val="20"/>
              </w:rPr>
            </w:pPr>
            <w:r w:rsidRPr="004B29F8">
              <w:rPr>
                <w:rFonts w:ascii="Marianne" w:hAnsi="Marianne"/>
                <w:sz w:val="20"/>
                <w:szCs w:val="20"/>
              </w:rPr>
              <w:t>GURMENCON</w:t>
            </w:r>
          </w:p>
        </w:tc>
      </w:tr>
      <w:tr w:rsidR="001107E9" w:rsidRPr="004B29F8" w14:paraId="0561498E" w14:textId="77777777" w:rsidTr="001107E9">
        <w:trPr>
          <w:trHeight w:val="300"/>
          <w:jc w:val="center"/>
        </w:trPr>
        <w:tc>
          <w:tcPr>
            <w:tcW w:w="1231" w:type="dxa"/>
            <w:hideMark/>
          </w:tcPr>
          <w:p w14:paraId="2E6B78EC" w14:textId="77777777" w:rsidR="001107E9" w:rsidRPr="004B29F8" w:rsidRDefault="001107E9" w:rsidP="002F50A3">
            <w:pPr>
              <w:jc w:val="both"/>
              <w:rPr>
                <w:rFonts w:ascii="Marianne" w:hAnsi="Marianne"/>
                <w:sz w:val="20"/>
                <w:szCs w:val="20"/>
              </w:rPr>
            </w:pPr>
            <w:r w:rsidRPr="004B29F8">
              <w:rPr>
                <w:rFonts w:ascii="Marianne" w:hAnsi="Marianne"/>
                <w:sz w:val="20"/>
                <w:szCs w:val="20"/>
              </w:rPr>
              <w:t>14</w:t>
            </w:r>
          </w:p>
        </w:tc>
        <w:tc>
          <w:tcPr>
            <w:tcW w:w="910" w:type="dxa"/>
            <w:hideMark/>
          </w:tcPr>
          <w:p w14:paraId="6C0AD185" w14:textId="77777777" w:rsidR="001107E9" w:rsidRPr="004B29F8" w:rsidRDefault="001107E9" w:rsidP="002F50A3">
            <w:pPr>
              <w:jc w:val="both"/>
              <w:rPr>
                <w:rFonts w:ascii="Marianne" w:hAnsi="Marianne"/>
                <w:sz w:val="20"/>
                <w:szCs w:val="20"/>
              </w:rPr>
            </w:pPr>
            <w:r w:rsidRPr="004B29F8">
              <w:rPr>
                <w:rFonts w:ascii="Marianne" w:hAnsi="Marianne"/>
                <w:sz w:val="20"/>
                <w:szCs w:val="20"/>
              </w:rPr>
              <w:t>14739</w:t>
            </w:r>
          </w:p>
        </w:tc>
        <w:tc>
          <w:tcPr>
            <w:tcW w:w="2211" w:type="dxa"/>
            <w:hideMark/>
          </w:tcPr>
          <w:p w14:paraId="7614C8B5"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VER-SUR-MER</w:t>
            </w:r>
          </w:p>
        </w:tc>
        <w:tc>
          <w:tcPr>
            <w:tcW w:w="1231" w:type="dxa"/>
            <w:hideMark/>
          </w:tcPr>
          <w:p w14:paraId="1664CF7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47746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64253</w:t>
            </w:r>
          </w:p>
        </w:tc>
        <w:tc>
          <w:tcPr>
            <w:tcW w:w="2492" w:type="dxa"/>
            <w:hideMark/>
          </w:tcPr>
          <w:p w14:paraId="5EE4AA2C" w14:textId="77777777" w:rsidR="001107E9" w:rsidRPr="004B29F8" w:rsidRDefault="001107E9" w:rsidP="002F50A3">
            <w:pPr>
              <w:jc w:val="both"/>
              <w:rPr>
                <w:rFonts w:ascii="Marianne" w:hAnsi="Marianne"/>
                <w:sz w:val="20"/>
                <w:szCs w:val="20"/>
              </w:rPr>
            </w:pPr>
            <w:r w:rsidRPr="004B29F8">
              <w:rPr>
                <w:rFonts w:ascii="Marianne" w:hAnsi="Marianne"/>
                <w:sz w:val="20"/>
                <w:szCs w:val="20"/>
              </w:rPr>
              <w:t>GURS</w:t>
            </w:r>
          </w:p>
        </w:tc>
      </w:tr>
      <w:tr w:rsidR="001107E9" w:rsidRPr="004B29F8" w14:paraId="05A1A39D" w14:textId="77777777" w:rsidTr="001107E9">
        <w:trPr>
          <w:trHeight w:val="300"/>
          <w:jc w:val="center"/>
        </w:trPr>
        <w:tc>
          <w:tcPr>
            <w:tcW w:w="1231" w:type="dxa"/>
            <w:hideMark/>
          </w:tcPr>
          <w:p w14:paraId="004F91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0799F8D6" w14:textId="77777777" w:rsidR="001107E9" w:rsidRPr="004B29F8" w:rsidRDefault="001107E9" w:rsidP="002F50A3">
            <w:pPr>
              <w:jc w:val="both"/>
              <w:rPr>
                <w:rFonts w:ascii="Marianne" w:hAnsi="Marianne"/>
                <w:sz w:val="20"/>
                <w:szCs w:val="20"/>
              </w:rPr>
            </w:pPr>
            <w:r w:rsidRPr="004B29F8">
              <w:rPr>
                <w:rFonts w:ascii="Marianne" w:hAnsi="Marianne"/>
                <w:sz w:val="20"/>
                <w:szCs w:val="20"/>
              </w:rPr>
              <w:t>31032</w:t>
            </w:r>
          </w:p>
        </w:tc>
        <w:tc>
          <w:tcPr>
            <w:tcW w:w="2211" w:type="dxa"/>
            <w:hideMark/>
          </w:tcPr>
          <w:p w14:paraId="38EBF187" w14:textId="77777777" w:rsidR="001107E9" w:rsidRPr="004B29F8" w:rsidRDefault="001107E9" w:rsidP="002F50A3">
            <w:pPr>
              <w:jc w:val="both"/>
              <w:rPr>
                <w:rFonts w:ascii="Marianne" w:hAnsi="Marianne"/>
                <w:sz w:val="20"/>
                <w:szCs w:val="20"/>
              </w:rPr>
            </w:pPr>
            <w:r w:rsidRPr="004B29F8">
              <w:rPr>
                <w:rFonts w:ascii="Marianne" w:hAnsi="Marianne"/>
                <w:sz w:val="20"/>
                <w:szCs w:val="20"/>
              </w:rPr>
              <w:t>AUSSONNE</w:t>
            </w:r>
          </w:p>
        </w:tc>
        <w:tc>
          <w:tcPr>
            <w:tcW w:w="1231" w:type="dxa"/>
            <w:hideMark/>
          </w:tcPr>
          <w:p w14:paraId="4E9D8A5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D139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64254</w:t>
            </w:r>
          </w:p>
        </w:tc>
        <w:tc>
          <w:tcPr>
            <w:tcW w:w="2492" w:type="dxa"/>
            <w:hideMark/>
          </w:tcPr>
          <w:p w14:paraId="5192BE76" w14:textId="77777777" w:rsidR="001107E9" w:rsidRPr="004B29F8" w:rsidRDefault="001107E9" w:rsidP="002F50A3">
            <w:pPr>
              <w:jc w:val="both"/>
              <w:rPr>
                <w:rFonts w:ascii="Marianne" w:hAnsi="Marianne"/>
                <w:sz w:val="20"/>
                <w:szCs w:val="20"/>
              </w:rPr>
            </w:pPr>
            <w:r w:rsidRPr="004B29F8">
              <w:rPr>
                <w:rFonts w:ascii="Marianne" w:hAnsi="Marianne"/>
                <w:sz w:val="20"/>
                <w:szCs w:val="20"/>
              </w:rPr>
              <w:t>HAGETAUBIN</w:t>
            </w:r>
          </w:p>
        </w:tc>
      </w:tr>
      <w:tr w:rsidR="001107E9" w:rsidRPr="004B29F8" w14:paraId="50D032CC" w14:textId="77777777" w:rsidTr="001107E9">
        <w:trPr>
          <w:trHeight w:val="300"/>
          <w:jc w:val="center"/>
        </w:trPr>
        <w:tc>
          <w:tcPr>
            <w:tcW w:w="1231" w:type="dxa"/>
            <w:hideMark/>
          </w:tcPr>
          <w:p w14:paraId="250E8359"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38D1A17C" w14:textId="77777777" w:rsidR="001107E9" w:rsidRPr="004B29F8" w:rsidRDefault="001107E9" w:rsidP="002F50A3">
            <w:pPr>
              <w:jc w:val="both"/>
              <w:rPr>
                <w:rFonts w:ascii="Marianne" w:hAnsi="Marianne"/>
                <w:sz w:val="20"/>
                <w:szCs w:val="20"/>
              </w:rPr>
            </w:pPr>
            <w:r w:rsidRPr="004B29F8">
              <w:rPr>
                <w:rFonts w:ascii="Marianne" w:hAnsi="Marianne"/>
                <w:sz w:val="20"/>
                <w:szCs w:val="20"/>
              </w:rPr>
              <w:t>31056</w:t>
            </w:r>
          </w:p>
        </w:tc>
        <w:tc>
          <w:tcPr>
            <w:tcW w:w="2211" w:type="dxa"/>
            <w:hideMark/>
          </w:tcPr>
          <w:p w14:paraId="5D2CD5B5" w14:textId="77777777" w:rsidR="001107E9" w:rsidRPr="004B29F8" w:rsidRDefault="001107E9" w:rsidP="002F50A3">
            <w:pPr>
              <w:jc w:val="both"/>
              <w:rPr>
                <w:rFonts w:ascii="Marianne" w:hAnsi="Marianne"/>
                <w:sz w:val="20"/>
                <w:szCs w:val="20"/>
              </w:rPr>
            </w:pPr>
            <w:r w:rsidRPr="004B29F8">
              <w:rPr>
                <w:rFonts w:ascii="Marianne" w:hAnsi="Marianne"/>
                <w:sz w:val="20"/>
                <w:szCs w:val="20"/>
              </w:rPr>
              <w:t>BEAUZELLE</w:t>
            </w:r>
          </w:p>
        </w:tc>
        <w:tc>
          <w:tcPr>
            <w:tcW w:w="1231" w:type="dxa"/>
            <w:hideMark/>
          </w:tcPr>
          <w:p w14:paraId="1C0F5B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432E97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64257</w:t>
            </w:r>
          </w:p>
        </w:tc>
        <w:tc>
          <w:tcPr>
            <w:tcW w:w="2492" w:type="dxa"/>
            <w:hideMark/>
          </w:tcPr>
          <w:p w14:paraId="00337305" w14:textId="77777777" w:rsidR="001107E9" w:rsidRPr="004B29F8" w:rsidRDefault="001107E9" w:rsidP="002F50A3">
            <w:pPr>
              <w:jc w:val="both"/>
              <w:rPr>
                <w:rFonts w:ascii="Marianne" w:hAnsi="Marianne"/>
                <w:sz w:val="20"/>
                <w:szCs w:val="20"/>
              </w:rPr>
            </w:pPr>
            <w:r w:rsidRPr="004B29F8">
              <w:rPr>
                <w:rFonts w:ascii="Marianne" w:hAnsi="Marianne"/>
                <w:sz w:val="20"/>
                <w:szCs w:val="20"/>
              </w:rPr>
              <w:t>HAUT-DE-BOSDARROS</w:t>
            </w:r>
          </w:p>
        </w:tc>
      </w:tr>
      <w:tr w:rsidR="001107E9" w:rsidRPr="004B29F8" w14:paraId="601A7C19" w14:textId="77777777" w:rsidTr="001107E9">
        <w:trPr>
          <w:trHeight w:val="300"/>
          <w:jc w:val="center"/>
        </w:trPr>
        <w:tc>
          <w:tcPr>
            <w:tcW w:w="1231" w:type="dxa"/>
            <w:hideMark/>
          </w:tcPr>
          <w:p w14:paraId="5E39ADDA"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65CF6214" w14:textId="77777777" w:rsidR="001107E9" w:rsidRPr="004B29F8" w:rsidRDefault="001107E9" w:rsidP="002F50A3">
            <w:pPr>
              <w:jc w:val="both"/>
              <w:rPr>
                <w:rFonts w:ascii="Marianne" w:hAnsi="Marianne"/>
                <w:sz w:val="20"/>
                <w:szCs w:val="20"/>
              </w:rPr>
            </w:pPr>
            <w:r w:rsidRPr="004B29F8">
              <w:rPr>
                <w:rFonts w:ascii="Marianne" w:hAnsi="Marianne"/>
                <w:sz w:val="20"/>
                <w:szCs w:val="20"/>
              </w:rPr>
              <w:t>31079</w:t>
            </w:r>
          </w:p>
        </w:tc>
        <w:tc>
          <w:tcPr>
            <w:tcW w:w="2211" w:type="dxa"/>
            <w:hideMark/>
          </w:tcPr>
          <w:p w14:paraId="5FF289F5"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BOULOC</w:t>
            </w:r>
          </w:p>
        </w:tc>
        <w:tc>
          <w:tcPr>
            <w:tcW w:w="1231" w:type="dxa"/>
            <w:hideMark/>
          </w:tcPr>
          <w:p w14:paraId="76A35D0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43504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64261</w:t>
            </w:r>
          </w:p>
        </w:tc>
        <w:tc>
          <w:tcPr>
            <w:tcW w:w="2492" w:type="dxa"/>
            <w:hideMark/>
          </w:tcPr>
          <w:p w14:paraId="3103211F" w14:textId="77777777" w:rsidR="001107E9" w:rsidRPr="004B29F8" w:rsidRDefault="001107E9" w:rsidP="002F50A3">
            <w:pPr>
              <w:jc w:val="both"/>
              <w:rPr>
                <w:rFonts w:ascii="Marianne" w:hAnsi="Marianne"/>
                <w:sz w:val="20"/>
                <w:szCs w:val="20"/>
              </w:rPr>
            </w:pPr>
            <w:r w:rsidRPr="004B29F8">
              <w:rPr>
                <w:rFonts w:ascii="Marianne" w:hAnsi="Marianne"/>
                <w:sz w:val="20"/>
                <w:szCs w:val="20"/>
              </w:rPr>
              <w:t>HERRERE</w:t>
            </w:r>
          </w:p>
        </w:tc>
      </w:tr>
      <w:tr w:rsidR="001107E9" w:rsidRPr="004B29F8" w14:paraId="2955891D" w14:textId="77777777" w:rsidTr="001107E9">
        <w:trPr>
          <w:trHeight w:val="300"/>
          <w:jc w:val="center"/>
        </w:trPr>
        <w:tc>
          <w:tcPr>
            <w:tcW w:w="1231" w:type="dxa"/>
            <w:hideMark/>
          </w:tcPr>
          <w:p w14:paraId="7317C31D"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71A52F49" w14:textId="77777777" w:rsidR="001107E9" w:rsidRPr="004B29F8" w:rsidRDefault="001107E9" w:rsidP="002F50A3">
            <w:pPr>
              <w:jc w:val="both"/>
              <w:rPr>
                <w:rFonts w:ascii="Marianne" w:hAnsi="Marianne"/>
                <w:sz w:val="20"/>
                <w:szCs w:val="20"/>
              </w:rPr>
            </w:pPr>
            <w:r w:rsidRPr="004B29F8">
              <w:rPr>
                <w:rFonts w:ascii="Marianne" w:hAnsi="Marianne"/>
                <w:sz w:val="20"/>
                <w:szCs w:val="20"/>
              </w:rPr>
              <w:t>31089</w:t>
            </w:r>
          </w:p>
        </w:tc>
        <w:tc>
          <w:tcPr>
            <w:tcW w:w="2211" w:type="dxa"/>
            <w:hideMark/>
          </w:tcPr>
          <w:p w14:paraId="6913F82E"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BRETX</w:t>
            </w:r>
          </w:p>
        </w:tc>
        <w:tc>
          <w:tcPr>
            <w:tcW w:w="1231" w:type="dxa"/>
            <w:hideMark/>
          </w:tcPr>
          <w:p w14:paraId="3E24F5D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AF93AD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64262</w:t>
            </w:r>
          </w:p>
        </w:tc>
        <w:tc>
          <w:tcPr>
            <w:tcW w:w="2492" w:type="dxa"/>
            <w:hideMark/>
          </w:tcPr>
          <w:p w14:paraId="365300E1" w14:textId="77777777" w:rsidR="001107E9" w:rsidRPr="004B29F8" w:rsidRDefault="001107E9" w:rsidP="002F50A3">
            <w:pPr>
              <w:jc w:val="both"/>
              <w:rPr>
                <w:rFonts w:ascii="Marianne" w:hAnsi="Marianne"/>
                <w:sz w:val="20"/>
                <w:szCs w:val="20"/>
              </w:rPr>
            </w:pPr>
            <w:r w:rsidRPr="004B29F8">
              <w:rPr>
                <w:rFonts w:ascii="Marianne" w:hAnsi="Marianne"/>
                <w:sz w:val="20"/>
                <w:szCs w:val="20"/>
              </w:rPr>
              <w:t>HIGUERES-SOUYE</w:t>
            </w:r>
          </w:p>
        </w:tc>
      </w:tr>
      <w:tr w:rsidR="001107E9" w:rsidRPr="004B29F8" w14:paraId="5E834A04" w14:textId="77777777" w:rsidTr="001107E9">
        <w:trPr>
          <w:trHeight w:val="300"/>
          <w:jc w:val="center"/>
        </w:trPr>
        <w:tc>
          <w:tcPr>
            <w:tcW w:w="1231" w:type="dxa"/>
            <w:hideMark/>
          </w:tcPr>
          <w:p w14:paraId="5179DB0D"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4AD5606F" w14:textId="77777777" w:rsidR="001107E9" w:rsidRPr="004B29F8" w:rsidRDefault="001107E9" w:rsidP="002F50A3">
            <w:pPr>
              <w:jc w:val="both"/>
              <w:rPr>
                <w:rFonts w:ascii="Marianne" w:hAnsi="Marianne"/>
                <w:sz w:val="20"/>
                <w:szCs w:val="20"/>
              </w:rPr>
            </w:pPr>
            <w:r w:rsidRPr="004B29F8">
              <w:rPr>
                <w:rFonts w:ascii="Marianne" w:hAnsi="Marianne"/>
                <w:sz w:val="20"/>
                <w:szCs w:val="20"/>
              </w:rPr>
              <w:t>31091</w:t>
            </w:r>
          </w:p>
        </w:tc>
        <w:tc>
          <w:tcPr>
            <w:tcW w:w="2211" w:type="dxa"/>
            <w:hideMark/>
          </w:tcPr>
          <w:p w14:paraId="76E14C93" w14:textId="77777777" w:rsidR="001107E9" w:rsidRPr="004B29F8" w:rsidRDefault="001107E9" w:rsidP="002F50A3">
            <w:pPr>
              <w:jc w:val="both"/>
              <w:rPr>
                <w:rFonts w:ascii="Marianne" w:hAnsi="Marianne"/>
                <w:sz w:val="20"/>
                <w:szCs w:val="20"/>
              </w:rPr>
            </w:pPr>
            <w:r w:rsidRPr="004B29F8">
              <w:rPr>
                <w:rFonts w:ascii="Marianne" w:hAnsi="Marianne"/>
                <w:sz w:val="20"/>
                <w:szCs w:val="20"/>
              </w:rPr>
              <w:t>BRUGUIERES</w:t>
            </w:r>
          </w:p>
        </w:tc>
        <w:tc>
          <w:tcPr>
            <w:tcW w:w="1231" w:type="dxa"/>
            <w:hideMark/>
          </w:tcPr>
          <w:p w14:paraId="3C43A3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9F0E2B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64263</w:t>
            </w:r>
          </w:p>
        </w:tc>
        <w:tc>
          <w:tcPr>
            <w:tcW w:w="2492" w:type="dxa"/>
            <w:hideMark/>
          </w:tcPr>
          <w:p w14:paraId="79376DFC" w14:textId="77777777" w:rsidR="001107E9" w:rsidRPr="004B29F8" w:rsidRDefault="001107E9" w:rsidP="002F50A3">
            <w:pPr>
              <w:jc w:val="both"/>
              <w:rPr>
                <w:rFonts w:ascii="Marianne" w:hAnsi="Marianne"/>
                <w:sz w:val="20"/>
                <w:szCs w:val="20"/>
              </w:rPr>
            </w:pPr>
            <w:r w:rsidRPr="004B29F8">
              <w:rPr>
                <w:rFonts w:ascii="Marianne" w:hAnsi="Marianne"/>
                <w:sz w:val="20"/>
                <w:szCs w:val="20"/>
              </w:rPr>
              <w:t>HOPITAL-D'ORION</w:t>
            </w:r>
          </w:p>
        </w:tc>
      </w:tr>
      <w:tr w:rsidR="001107E9" w:rsidRPr="004B29F8" w14:paraId="4EA8BE77" w14:textId="77777777" w:rsidTr="001107E9">
        <w:trPr>
          <w:trHeight w:val="300"/>
          <w:jc w:val="center"/>
        </w:trPr>
        <w:tc>
          <w:tcPr>
            <w:tcW w:w="1231" w:type="dxa"/>
            <w:hideMark/>
          </w:tcPr>
          <w:p w14:paraId="6DBB63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48F196D4" w14:textId="77777777" w:rsidR="001107E9" w:rsidRPr="004B29F8" w:rsidRDefault="001107E9" w:rsidP="002F50A3">
            <w:pPr>
              <w:jc w:val="both"/>
              <w:rPr>
                <w:rFonts w:ascii="Marianne" w:hAnsi="Marianne"/>
                <w:sz w:val="20"/>
                <w:szCs w:val="20"/>
              </w:rPr>
            </w:pPr>
            <w:r w:rsidRPr="004B29F8">
              <w:rPr>
                <w:rFonts w:ascii="Marianne" w:hAnsi="Marianne"/>
                <w:sz w:val="20"/>
                <w:szCs w:val="20"/>
              </w:rPr>
              <w:t>31118</w:t>
            </w:r>
          </w:p>
        </w:tc>
        <w:tc>
          <w:tcPr>
            <w:tcW w:w="2211" w:type="dxa"/>
            <w:hideMark/>
          </w:tcPr>
          <w:p w14:paraId="7734228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CASTELNAU-D'ESTRETEFONDS</w:t>
            </w:r>
          </w:p>
        </w:tc>
        <w:tc>
          <w:tcPr>
            <w:tcW w:w="1231" w:type="dxa"/>
            <w:hideMark/>
          </w:tcPr>
          <w:p w14:paraId="261E45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25953A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64264</w:t>
            </w:r>
          </w:p>
        </w:tc>
        <w:tc>
          <w:tcPr>
            <w:tcW w:w="2492" w:type="dxa"/>
            <w:hideMark/>
          </w:tcPr>
          <w:p w14:paraId="67EB7307" w14:textId="77777777" w:rsidR="001107E9" w:rsidRPr="004B29F8" w:rsidRDefault="001107E9" w:rsidP="002F50A3">
            <w:pPr>
              <w:jc w:val="both"/>
              <w:rPr>
                <w:rFonts w:ascii="Marianne" w:hAnsi="Marianne"/>
                <w:sz w:val="20"/>
                <w:szCs w:val="20"/>
              </w:rPr>
            </w:pPr>
            <w:r w:rsidRPr="004B29F8">
              <w:rPr>
                <w:rFonts w:ascii="Marianne" w:hAnsi="Marianne"/>
                <w:sz w:val="20"/>
                <w:szCs w:val="20"/>
              </w:rPr>
              <w:t>HOPITAL-ST-BLAISE</w:t>
            </w:r>
          </w:p>
        </w:tc>
      </w:tr>
      <w:tr w:rsidR="001107E9" w:rsidRPr="004B29F8" w14:paraId="183DA6EA" w14:textId="77777777" w:rsidTr="001107E9">
        <w:trPr>
          <w:trHeight w:val="300"/>
          <w:jc w:val="center"/>
        </w:trPr>
        <w:tc>
          <w:tcPr>
            <w:tcW w:w="1231" w:type="dxa"/>
            <w:hideMark/>
          </w:tcPr>
          <w:p w14:paraId="3A9FBCCA"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1D1A57E5" w14:textId="77777777" w:rsidR="001107E9" w:rsidRPr="004B29F8" w:rsidRDefault="001107E9" w:rsidP="002F50A3">
            <w:pPr>
              <w:jc w:val="both"/>
              <w:rPr>
                <w:rFonts w:ascii="Marianne" w:hAnsi="Marianne"/>
                <w:sz w:val="20"/>
                <w:szCs w:val="20"/>
              </w:rPr>
            </w:pPr>
            <w:r w:rsidRPr="004B29F8">
              <w:rPr>
                <w:rFonts w:ascii="Marianne" w:hAnsi="Marianne"/>
                <w:sz w:val="20"/>
                <w:szCs w:val="20"/>
              </w:rPr>
              <w:t>31150</w:t>
            </w:r>
          </w:p>
        </w:tc>
        <w:tc>
          <w:tcPr>
            <w:tcW w:w="2211" w:type="dxa"/>
            <w:hideMark/>
          </w:tcPr>
          <w:p w14:paraId="16AA9CBF" w14:textId="77777777" w:rsidR="001107E9" w:rsidRPr="004B29F8" w:rsidRDefault="001107E9" w:rsidP="002F50A3">
            <w:pPr>
              <w:jc w:val="both"/>
              <w:rPr>
                <w:rFonts w:ascii="Marianne" w:hAnsi="Marianne"/>
                <w:sz w:val="20"/>
                <w:szCs w:val="20"/>
              </w:rPr>
            </w:pPr>
            <w:r w:rsidRPr="004B29F8">
              <w:rPr>
                <w:rFonts w:ascii="Marianne" w:hAnsi="Marianne"/>
                <w:sz w:val="20"/>
                <w:szCs w:val="20"/>
              </w:rPr>
              <w:t>CORNEBARRIEU</w:t>
            </w:r>
          </w:p>
        </w:tc>
        <w:tc>
          <w:tcPr>
            <w:tcW w:w="1231" w:type="dxa"/>
            <w:hideMark/>
          </w:tcPr>
          <w:p w14:paraId="2A4C19D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488076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64266</w:t>
            </w:r>
          </w:p>
        </w:tc>
        <w:tc>
          <w:tcPr>
            <w:tcW w:w="2492" w:type="dxa"/>
            <w:hideMark/>
          </w:tcPr>
          <w:p w14:paraId="3190BA09" w14:textId="77777777" w:rsidR="001107E9" w:rsidRPr="004B29F8" w:rsidRDefault="001107E9" w:rsidP="002F50A3">
            <w:pPr>
              <w:jc w:val="both"/>
              <w:rPr>
                <w:rFonts w:ascii="Marianne" w:hAnsi="Marianne"/>
                <w:sz w:val="20"/>
                <w:szCs w:val="20"/>
              </w:rPr>
            </w:pPr>
            <w:r w:rsidRPr="004B29F8">
              <w:rPr>
                <w:rFonts w:ascii="Marianne" w:hAnsi="Marianne"/>
                <w:sz w:val="20"/>
                <w:szCs w:val="20"/>
              </w:rPr>
              <w:t>HOURS</w:t>
            </w:r>
          </w:p>
        </w:tc>
      </w:tr>
      <w:tr w:rsidR="001107E9" w:rsidRPr="004B29F8" w14:paraId="4A7414E5" w14:textId="77777777" w:rsidTr="001107E9">
        <w:trPr>
          <w:trHeight w:val="300"/>
          <w:jc w:val="center"/>
        </w:trPr>
        <w:tc>
          <w:tcPr>
            <w:tcW w:w="1231" w:type="dxa"/>
            <w:hideMark/>
          </w:tcPr>
          <w:p w14:paraId="103928F7"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7BE549EB" w14:textId="77777777" w:rsidR="001107E9" w:rsidRPr="004B29F8" w:rsidRDefault="001107E9" w:rsidP="002F50A3">
            <w:pPr>
              <w:jc w:val="both"/>
              <w:rPr>
                <w:rFonts w:ascii="Marianne" w:hAnsi="Marianne"/>
                <w:sz w:val="20"/>
                <w:szCs w:val="20"/>
              </w:rPr>
            </w:pPr>
            <w:r w:rsidRPr="004B29F8">
              <w:rPr>
                <w:rFonts w:ascii="Marianne" w:hAnsi="Marianne"/>
                <w:sz w:val="20"/>
                <w:szCs w:val="20"/>
              </w:rPr>
              <w:t>31160</w:t>
            </w:r>
          </w:p>
        </w:tc>
        <w:tc>
          <w:tcPr>
            <w:tcW w:w="2211" w:type="dxa"/>
            <w:hideMark/>
          </w:tcPr>
          <w:p w14:paraId="2651B36F" w14:textId="77777777" w:rsidR="001107E9" w:rsidRPr="004B29F8" w:rsidRDefault="001107E9" w:rsidP="002F50A3">
            <w:pPr>
              <w:jc w:val="both"/>
              <w:rPr>
                <w:rFonts w:ascii="Marianne" w:hAnsi="Marianne"/>
                <w:sz w:val="20"/>
                <w:szCs w:val="20"/>
              </w:rPr>
            </w:pPr>
            <w:r w:rsidRPr="004B29F8">
              <w:rPr>
                <w:rFonts w:ascii="Marianne" w:hAnsi="Marianne"/>
                <w:sz w:val="20"/>
                <w:szCs w:val="20"/>
              </w:rPr>
              <w:t>DAUX</w:t>
            </w:r>
          </w:p>
        </w:tc>
        <w:tc>
          <w:tcPr>
            <w:tcW w:w="1231" w:type="dxa"/>
            <w:hideMark/>
          </w:tcPr>
          <w:p w14:paraId="275D74E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75B8C8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64267</w:t>
            </w:r>
          </w:p>
        </w:tc>
        <w:tc>
          <w:tcPr>
            <w:tcW w:w="2492" w:type="dxa"/>
            <w:hideMark/>
          </w:tcPr>
          <w:p w14:paraId="1E29F3A0" w14:textId="77777777" w:rsidR="001107E9" w:rsidRPr="004B29F8" w:rsidRDefault="001107E9" w:rsidP="002F50A3">
            <w:pPr>
              <w:jc w:val="both"/>
              <w:rPr>
                <w:rFonts w:ascii="Marianne" w:hAnsi="Marianne"/>
                <w:sz w:val="20"/>
                <w:szCs w:val="20"/>
              </w:rPr>
            </w:pPr>
            <w:r w:rsidRPr="004B29F8">
              <w:rPr>
                <w:rFonts w:ascii="Marianne" w:hAnsi="Marianne"/>
                <w:sz w:val="20"/>
                <w:szCs w:val="20"/>
              </w:rPr>
              <w:t>IBARROLLE</w:t>
            </w:r>
          </w:p>
        </w:tc>
      </w:tr>
      <w:tr w:rsidR="001107E9" w:rsidRPr="004B29F8" w14:paraId="1452E5E6" w14:textId="77777777" w:rsidTr="001107E9">
        <w:trPr>
          <w:trHeight w:val="300"/>
          <w:jc w:val="center"/>
        </w:trPr>
        <w:tc>
          <w:tcPr>
            <w:tcW w:w="1231" w:type="dxa"/>
            <w:hideMark/>
          </w:tcPr>
          <w:p w14:paraId="625271E0"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0FE792AB" w14:textId="77777777" w:rsidR="001107E9" w:rsidRPr="004B29F8" w:rsidRDefault="001107E9" w:rsidP="002F50A3">
            <w:pPr>
              <w:jc w:val="both"/>
              <w:rPr>
                <w:rFonts w:ascii="Marianne" w:hAnsi="Marianne"/>
                <w:sz w:val="20"/>
                <w:szCs w:val="20"/>
              </w:rPr>
            </w:pPr>
            <w:r w:rsidRPr="004B29F8">
              <w:rPr>
                <w:rFonts w:ascii="Marianne" w:hAnsi="Marianne"/>
                <w:sz w:val="20"/>
                <w:szCs w:val="20"/>
              </w:rPr>
              <w:t>31182</w:t>
            </w:r>
          </w:p>
        </w:tc>
        <w:tc>
          <w:tcPr>
            <w:tcW w:w="2211" w:type="dxa"/>
            <w:hideMark/>
          </w:tcPr>
          <w:p w14:paraId="41F25A00" w14:textId="77777777" w:rsidR="001107E9" w:rsidRPr="004B29F8" w:rsidRDefault="001107E9" w:rsidP="002F50A3">
            <w:pPr>
              <w:jc w:val="both"/>
              <w:rPr>
                <w:rFonts w:ascii="Marianne" w:hAnsi="Marianne"/>
                <w:sz w:val="20"/>
                <w:szCs w:val="20"/>
              </w:rPr>
            </w:pPr>
            <w:r w:rsidRPr="004B29F8">
              <w:rPr>
                <w:rFonts w:ascii="Marianne" w:hAnsi="Marianne"/>
                <w:sz w:val="20"/>
                <w:szCs w:val="20"/>
              </w:rPr>
              <w:t>FENOUILLET</w:t>
            </w:r>
          </w:p>
        </w:tc>
        <w:tc>
          <w:tcPr>
            <w:tcW w:w="1231" w:type="dxa"/>
            <w:hideMark/>
          </w:tcPr>
          <w:p w14:paraId="09738E7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12D244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64268</w:t>
            </w:r>
          </w:p>
        </w:tc>
        <w:tc>
          <w:tcPr>
            <w:tcW w:w="2492" w:type="dxa"/>
            <w:hideMark/>
          </w:tcPr>
          <w:p w14:paraId="2BD48DDB" w14:textId="77777777" w:rsidR="001107E9" w:rsidRPr="004B29F8" w:rsidRDefault="001107E9" w:rsidP="002F50A3">
            <w:pPr>
              <w:jc w:val="both"/>
              <w:rPr>
                <w:rFonts w:ascii="Marianne" w:hAnsi="Marianne"/>
                <w:sz w:val="20"/>
                <w:szCs w:val="20"/>
              </w:rPr>
            </w:pPr>
            <w:r w:rsidRPr="004B29F8">
              <w:rPr>
                <w:rFonts w:ascii="Marianne" w:hAnsi="Marianne"/>
                <w:sz w:val="20"/>
                <w:szCs w:val="20"/>
              </w:rPr>
              <w:t>IDAUX-MENDY</w:t>
            </w:r>
          </w:p>
        </w:tc>
      </w:tr>
      <w:tr w:rsidR="001107E9" w:rsidRPr="004B29F8" w14:paraId="67872F81" w14:textId="77777777" w:rsidTr="001107E9">
        <w:trPr>
          <w:trHeight w:val="300"/>
          <w:jc w:val="center"/>
        </w:trPr>
        <w:tc>
          <w:tcPr>
            <w:tcW w:w="1231" w:type="dxa"/>
            <w:hideMark/>
          </w:tcPr>
          <w:p w14:paraId="4B4A6C24"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012374C7" w14:textId="77777777" w:rsidR="001107E9" w:rsidRPr="004B29F8" w:rsidRDefault="001107E9" w:rsidP="002F50A3">
            <w:pPr>
              <w:jc w:val="both"/>
              <w:rPr>
                <w:rFonts w:ascii="Marianne" w:hAnsi="Marianne"/>
                <w:sz w:val="20"/>
                <w:szCs w:val="20"/>
              </w:rPr>
            </w:pPr>
            <w:r w:rsidRPr="004B29F8">
              <w:rPr>
                <w:rFonts w:ascii="Marianne" w:hAnsi="Marianne"/>
                <w:sz w:val="20"/>
                <w:szCs w:val="20"/>
              </w:rPr>
              <w:t>31205</w:t>
            </w:r>
          </w:p>
        </w:tc>
        <w:tc>
          <w:tcPr>
            <w:tcW w:w="2211" w:type="dxa"/>
            <w:hideMark/>
          </w:tcPr>
          <w:p w14:paraId="4843A5A6" w14:textId="77777777" w:rsidR="001107E9" w:rsidRPr="004B29F8" w:rsidRDefault="001107E9" w:rsidP="002F50A3">
            <w:pPr>
              <w:jc w:val="both"/>
              <w:rPr>
                <w:rFonts w:ascii="Marianne" w:hAnsi="Marianne"/>
                <w:sz w:val="20"/>
                <w:szCs w:val="20"/>
              </w:rPr>
            </w:pPr>
            <w:r w:rsidRPr="004B29F8">
              <w:rPr>
                <w:rFonts w:ascii="Marianne" w:hAnsi="Marianne"/>
                <w:sz w:val="20"/>
                <w:szCs w:val="20"/>
              </w:rPr>
              <w:t>GAGNAC-SUR-GARONNE</w:t>
            </w:r>
          </w:p>
        </w:tc>
        <w:tc>
          <w:tcPr>
            <w:tcW w:w="1231" w:type="dxa"/>
            <w:hideMark/>
          </w:tcPr>
          <w:p w14:paraId="6636A3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92595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64269</w:t>
            </w:r>
          </w:p>
        </w:tc>
        <w:tc>
          <w:tcPr>
            <w:tcW w:w="2492" w:type="dxa"/>
            <w:hideMark/>
          </w:tcPr>
          <w:p w14:paraId="11D30583" w14:textId="77777777" w:rsidR="001107E9" w:rsidRPr="004B29F8" w:rsidRDefault="001107E9" w:rsidP="002F50A3">
            <w:pPr>
              <w:jc w:val="both"/>
              <w:rPr>
                <w:rFonts w:ascii="Marianne" w:hAnsi="Marianne"/>
                <w:sz w:val="20"/>
                <w:szCs w:val="20"/>
              </w:rPr>
            </w:pPr>
            <w:r w:rsidRPr="004B29F8">
              <w:rPr>
                <w:rFonts w:ascii="Marianne" w:hAnsi="Marianne"/>
                <w:sz w:val="20"/>
                <w:szCs w:val="20"/>
              </w:rPr>
              <w:t>IDRON</w:t>
            </w:r>
          </w:p>
        </w:tc>
      </w:tr>
      <w:tr w:rsidR="001107E9" w:rsidRPr="004B29F8" w14:paraId="3FFCA81D" w14:textId="77777777" w:rsidTr="001107E9">
        <w:trPr>
          <w:trHeight w:val="300"/>
          <w:jc w:val="center"/>
        </w:trPr>
        <w:tc>
          <w:tcPr>
            <w:tcW w:w="1231" w:type="dxa"/>
            <w:hideMark/>
          </w:tcPr>
          <w:p w14:paraId="48365B8D"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68631B71" w14:textId="77777777" w:rsidR="001107E9" w:rsidRPr="004B29F8" w:rsidRDefault="001107E9" w:rsidP="002F50A3">
            <w:pPr>
              <w:jc w:val="both"/>
              <w:rPr>
                <w:rFonts w:ascii="Marianne" w:hAnsi="Marianne"/>
                <w:sz w:val="20"/>
                <w:szCs w:val="20"/>
              </w:rPr>
            </w:pPr>
            <w:r w:rsidRPr="004B29F8">
              <w:rPr>
                <w:rFonts w:ascii="Marianne" w:hAnsi="Marianne"/>
                <w:sz w:val="20"/>
                <w:szCs w:val="20"/>
              </w:rPr>
              <w:t>31232</w:t>
            </w:r>
          </w:p>
        </w:tc>
        <w:tc>
          <w:tcPr>
            <w:tcW w:w="2211" w:type="dxa"/>
            <w:hideMark/>
          </w:tcPr>
          <w:p w14:paraId="3D20BB7B" w14:textId="77777777" w:rsidR="001107E9" w:rsidRPr="004B29F8" w:rsidRDefault="001107E9" w:rsidP="002F50A3">
            <w:pPr>
              <w:jc w:val="both"/>
              <w:rPr>
                <w:rFonts w:ascii="Marianne" w:hAnsi="Marianne"/>
                <w:sz w:val="20"/>
                <w:szCs w:val="20"/>
              </w:rPr>
            </w:pPr>
            <w:r w:rsidRPr="004B29F8">
              <w:rPr>
                <w:rFonts w:ascii="Marianne" w:hAnsi="Marianne"/>
                <w:sz w:val="20"/>
                <w:szCs w:val="20"/>
              </w:rPr>
              <w:t>GRENADE</w:t>
            </w:r>
          </w:p>
        </w:tc>
        <w:tc>
          <w:tcPr>
            <w:tcW w:w="1231" w:type="dxa"/>
            <w:hideMark/>
          </w:tcPr>
          <w:p w14:paraId="2BC53A1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8519CF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64270</w:t>
            </w:r>
          </w:p>
        </w:tc>
        <w:tc>
          <w:tcPr>
            <w:tcW w:w="2492" w:type="dxa"/>
            <w:hideMark/>
          </w:tcPr>
          <w:p w14:paraId="7DFF235D" w14:textId="77777777" w:rsidR="001107E9" w:rsidRPr="004B29F8" w:rsidRDefault="001107E9" w:rsidP="002F50A3">
            <w:pPr>
              <w:jc w:val="both"/>
              <w:rPr>
                <w:rFonts w:ascii="Marianne" w:hAnsi="Marianne"/>
                <w:sz w:val="20"/>
                <w:szCs w:val="20"/>
              </w:rPr>
            </w:pPr>
            <w:r w:rsidRPr="004B29F8">
              <w:rPr>
                <w:rFonts w:ascii="Marianne" w:hAnsi="Marianne"/>
                <w:sz w:val="20"/>
                <w:szCs w:val="20"/>
              </w:rPr>
              <w:t>IGON</w:t>
            </w:r>
          </w:p>
        </w:tc>
      </w:tr>
      <w:tr w:rsidR="001107E9" w:rsidRPr="004B29F8" w14:paraId="70C69550" w14:textId="77777777" w:rsidTr="001107E9">
        <w:trPr>
          <w:trHeight w:val="300"/>
          <w:jc w:val="center"/>
        </w:trPr>
        <w:tc>
          <w:tcPr>
            <w:tcW w:w="1231" w:type="dxa"/>
            <w:hideMark/>
          </w:tcPr>
          <w:p w14:paraId="5ACA27CA"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1865669F" w14:textId="77777777" w:rsidR="001107E9" w:rsidRPr="004B29F8" w:rsidRDefault="001107E9" w:rsidP="002F50A3">
            <w:pPr>
              <w:jc w:val="both"/>
              <w:rPr>
                <w:rFonts w:ascii="Marianne" w:hAnsi="Marianne"/>
                <w:sz w:val="20"/>
                <w:szCs w:val="20"/>
              </w:rPr>
            </w:pPr>
            <w:r w:rsidRPr="004B29F8">
              <w:rPr>
                <w:rFonts w:ascii="Marianne" w:hAnsi="Marianne"/>
                <w:sz w:val="20"/>
                <w:szCs w:val="20"/>
              </w:rPr>
              <w:t>31592</w:t>
            </w:r>
          </w:p>
        </w:tc>
        <w:tc>
          <w:tcPr>
            <w:tcW w:w="2211" w:type="dxa"/>
            <w:hideMark/>
          </w:tcPr>
          <w:p w14:paraId="051EAD5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LARRA</w:t>
            </w:r>
          </w:p>
        </w:tc>
        <w:tc>
          <w:tcPr>
            <w:tcW w:w="1231" w:type="dxa"/>
            <w:hideMark/>
          </w:tcPr>
          <w:p w14:paraId="04EDAD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D19F39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64272</w:t>
            </w:r>
          </w:p>
        </w:tc>
        <w:tc>
          <w:tcPr>
            <w:tcW w:w="2492" w:type="dxa"/>
            <w:hideMark/>
          </w:tcPr>
          <w:p w14:paraId="57A1AF15" w14:textId="77777777" w:rsidR="001107E9" w:rsidRPr="004B29F8" w:rsidRDefault="001107E9" w:rsidP="002F50A3">
            <w:pPr>
              <w:jc w:val="both"/>
              <w:rPr>
                <w:rFonts w:ascii="Marianne" w:hAnsi="Marianne"/>
                <w:sz w:val="20"/>
                <w:szCs w:val="20"/>
              </w:rPr>
            </w:pPr>
            <w:r w:rsidRPr="004B29F8">
              <w:rPr>
                <w:rFonts w:ascii="Marianne" w:hAnsi="Marianne"/>
                <w:sz w:val="20"/>
                <w:szCs w:val="20"/>
              </w:rPr>
              <w:t>ILHARRE</w:t>
            </w:r>
          </w:p>
        </w:tc>
      </w:tr>
      <w:tr w:rsidR="001107E9" w:rsidRPr="004B29F8" w14:paraId="03CBFD09" w14:textId="77777777" w:rsidTr="001107E9">
        <w:trPr>
          <w:trHeight w:val="300"/>
          <w:jc w:val="center"/>
        </w:trPr>
        <w:tc>
          <w:tcPr>
            <w:tcW w:w="1231" w:type="dxa"/>
            <w:hideMark/>
          </w:tcPr>
          <w:p w14:paraId="0D5B125B"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79DBDCEF" w14:textId="77777777" w:rsidR="001107E9" w:rsidRPr="004B29F8" w:rsidRDefault="001107E9" w:rsidP="002F50A3">
            <w:pPr>
              <w:jc w:val="both"/>
              <w:rPr>
                <w:rFonts w:ascii="Marianne" w:hAnsi="Marianne"/>
                <w:sz w:val="20"/>
                <w:szCs w:val="20"/>
              </w:rPr>
            </w:pPr>
            <w:r w:rsidRPr="004B29F8">
              <w:rPr>
                <w:rFonts w:ascii="Marianne" w:hAnsi="Marianne"/>
                <w:sz w:val="20"/>
                <w:szCs w:val="20"/>
              </w:rPr>
              <w:t>31281</w:t>
            </w:r>
          </w:p>
        </w:tc>
        <w:tc>
          <w:tcPr>
            <w:tcW w:w="2211" w:type="dxa"/>
            <w:hideMark/>
          </w:tcPr>
          <w:p w14:paraId="02B7BFA7" w14:textId="77777777" w:rsidR="001107E9" w:rsidRPr="004B29F8" w:rsidRDefault="001107E9" w:rsidP="002F50A3">
            <w:pPr>
              <w:jc w:val="both"/>
              <w:rPr>
                <w:rFonts w:ascii="Marianne" w:hAnsi="Marianne"/>
                <w:sz w:val="20"/>
                <w:szCs w:val="20"/>
              </w:rPr>
            </w:pPr>
            <w:r w:rsidRPr="004B29F8">
              <w:rPr>
                <w:rFonts w:ascii="Marianne" w:hAnsi="Marianne"/>
                <w:sz w:val="20"/>
                <w:szCs w:val="20"/>
              </w:rPr>
              <w:t>LAUNAC</w:t>
            </w:r>
          </w:p>
        </w:tc>
        <w:tc>
          <w:tcPr>
            <w:tcW w:w="1231" w:type="dxa"/>
            <w:hideMark/>
          </w:tcPr>
          <w:p w14:paraId="5E4022D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D855C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64277</w:t>
            </w:r>
          </w:p>
        </w:tc>
        <w:tc>
          <w:tcPr>
            <w:tcW w:w="2492" w:type="dxa"/>
            <w:hideMark/>
          </w:tcPr>
          <w:p w14:paraId="6032469E" w14:textId="77777777" w:rsidR="001107E9" w:rsidRPr="004B29F8" w:rsidRDefault="001107E9" w:rsidP="002F50A3">
            <w:pPr>
              <w:jc w:val="both"/>
              <w:rPr>
                <w:rFonts w:ascii="Marianne" w:hAnsi="Marianne"/>
                <w:sz w:val="20"/>
                <w:szCs w:val="20"/>
              </w:rPr>
            </w:pPr>
            <w:r w:rsidRPr="004B29F8">
              <w:rPr>
                <w:rFonts w:ascii="Marianne" w:hAnsi="Marianne"/>
                <w:sz w:val="20"/>
                <w:szCs w:val="20"/>
              </w:rPr>
              <w:t>ISTURITS</w:t>
            </w:r>
          </w:p>
        </w:tc>
      </w:tr>
      <w:tr w:rsidR="001107E9" w:rsidRPr="004B29F8" w14:paraId="7C3D1E27" w14:textId="77777777" w:rsidTr="001107E9">
        <w:trPr>
          <w:trHeight w:val="300"/>
          <w:jc w:val="center"/>
        </w:trPr>
        <w:tc>
          <w:tcPr>
            <w:tcW w:w="1231" w:type="dxa"/>
            <w:hideMark/>
          </w:tcPr>
          <w:p w14:paraId="43B6E962"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5B242765" w14:textId="77777777" w:rsidR="001107E9" w:rsidRPr="004B29F8" w:rsidRDefault="001107E9" w:rsidP="002F50A3">
            <w:pPr>
              <w:jc w:val="both"/>
              <w:rPr>
                <w:rFonts w:ascii="Marianne" w:hAnsi="Marianne"/>
                <w:sz w:val="20"/>
                <w:szCs w:val="20"/>
              </w:rPr>
            </w:pPr>
            <w:r w:rsidRPr="004B29F8">
              <w:rPr>
                <w:rFonts w:ascii="Marianne" w:hAnsi="Marianne"/>
                <w:sz w:val="20"/>
                <w:szCs w:val="20"/>
              </w:rPr>
              <w:t>31093</w:t>
            </w:r>
          </w:p>
        </w:tc>
        <w:tc>
          <w:tcPr>
            <w:tcW w:w="2211" w:type="dxa"/>
            <w:hideMark/>
          </w:tcPr>
          <w:p w14:paraId="150842E2"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BURGAUD</w:t>
            </w:r>
          </w:p>
        </w:tc>
        <w:tc>
          <w:tcPr>
            <w:tcW w:w="1231" w:type="dxa"/>
            <w:hideMark/>
          </w:tcPr>
          <w:p w14:paraId="78FA8ED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F47F8B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64280</w:t>
            </w:r>
          </w:p>
        </w:tc>
        <w:tc>
          <w:tcPr>
            <w:tcW w:w="2492" w:type="dxa"/>
            <w:hideMark/>
          </w:tcPr>
          <w:p w14:paraId="471E9B6A" w14:textId="77777777" w:rsidR="001107E9" w:rsidRPr="004B29F8" w:rsidRDefault="001107E9" w:rsidP="002F50A3">
            <w:pPr>
              <w:jc w:val="both"/>
              <w:rPr>
                <w:rFonts w:ascii="Marianne" w:hAnsi="Marianne"/>
                <w:sz w:val="20"/>
                <w:szCs w:val="20"/>
              </w:rPr>
            </w:pPr>
            <w:r w:rsidRPr="004B29F8">
              <w:rPr>
                <w:rFonts w:ascii="Marianne" w:hAnsi="Marianne"/>
                <w:sz w:val="20"/>
                <w:szCs w:val="20"/>
              </w:rPr>
              <w:t>IZESTE</w:t>
            </w:r>
          </w:p>
        </w:tc>
      </w:tr>
      <w:tr w:rsidR="001107E9" w:rsidRPr="004B29F8" w14:paraId="2FBD210E" w14:textId="77777777" w:rsidTr="001107E9">
        <w:trPr>
          <w:trHeight w:val="300"/>
          <w:jc w:val="center"/>
        </w:trPr>
        <w:tc>
          <w:tcPr>
            <w:tcW w:w="1231" w:type="dxa"/>
            <w:hideMark/>
          </w:tcPr>
          <w:p w14:paraId="4FBAA68B"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4693FD62" w14:textId="77777777" w:rsidR="001107E9" w:rsidRPr="004B29F8" w:rsidRDefault="001107E9" w:rsidP="002F50A3">
            <w:pPr>
              <w:jc w:val="both"/>
              <w:rPr>
                <w:rFonts w:ascii="Marianne" w:hAnsi="Marianne"/>
                <w:sz w:val="20"/>
                <w:szCs w:val="20"/>
              </w:rPr>
            </w:pPr>
            <w:r w:rsidRPr="004B29F8">
              <w:rPr>
                <w:rFonts w:ascii="Marianne" w:hAnsi="Marianne"/>
                <w:sz w:val="20"/>
                <w:szCs w:val="20"/>
              </w:rPr>
              <w:t>31293</w:t>
            </w:r>
          </w:p>
        </w:tc>
        <w:tc>
          <w:tcPr>
            <w:tcW w:w="2211" w:type="dxa"/>
            <w:hideMark/>
          </w:tcPr>
          <w:p w14:paraId="366C7F1B"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LESPINASSE</w:t>
            </w:r>
          </w:p>
        </w:tc>
        <w:tc>
          <w:tcPr>
            <w:tcW w:w="1231" w:type="dxa"/>
            <w:hideMark/>
          </w:tcPr>
          <w:p w14:paraId="7B54F4D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542BC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64281</w:t>
            </w:r>
          </w:p>
        </w:tc>
        <w:tc>
          <w:tcPr>
            <w:tcW w:w="2492" w:type="dxa"/>
            <w:hideMark/>
          </w:tcPr>
          <w:p w14:paraId="6C37B239" w14:textId="77777777" w:rsidR="001107E9" w:rsidRPr="004B29F8" w:rsidRDefault="001107E9" w:rsidP="002F50A3">
            <w:pPr>
              <w:jc w:val="both"/>
              <w:rPr>
                <w:rFonts w:ascii="Marianne" w:hAnsi="Marianne"/>
                <w:sz w:val="20"/>
                <w:szCs w:val="20"/>
              </w:rPr>
            </w:pPr>
            <w:r w:rsidRPr="004B29F8">
              <w:rPr>
                <w:rFonts w:ascii="Marianne" w:hAnsi="Marianne"/>
                <w:sz w:val="20"/>
                <w:szCs w:val="20"/>
              </w:rPr>
              <w:t>JASSES</w:t>
            </w:r>
          </w:p>
        </w:tc>
      </w:tr>
      <w:tr w:rsidR="001107E9" w:rsidRPr="004B29F8" w14:paraId="3038EB35" w14:textId="77777777" w:rsidTr="001107E9">
        <w:trPr>
          <w:trHeight w:val="300"/>
          <w:jc w:val="center"/>
        </w:trPr>
        <w:tc>
          <w:tcPr>
            <w:tcW w:w="1231" w:type="dxa"/>
            <w:hideMark/>
          </w:tcPr>
          <w:p w14:paraId="05A9E2BE"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616C3F87" w14:textId="77777777" w:rsidR="001107E9" w:rsidRPr="004B29F8" w:rsidRDefault="001107E9" w:rsidP="002F50A3">
            <w:pPr>
              <w:jc w:val="both"/>
              <w:rPr>
                <w:rFonts w:ascii="Marianne" w:hAnsi="Marianne"/>
                <w:sz w:val="20"/>
                <w:szCs w:val="20"/>
              </w:rPr>
            </w:pPr>
            <w:r w:rsidRPr="004B29F8">
              <w:rPr>
                <w:rFonts w:ascii="Marianne" w:hAnsi="Marianne"/>
                <w:sz w:val="20"/>
                <w:szCs w:val="20"/>
              </w:rPr>
              <w:t>31297</w:t>
            </w:r>
          </w:p>
        </w:tc>
        <w:tc>
          <w:tcPr>
            <w:tcW w:w="2211" w:type="dxa"/>
            <w:hideMark/>
          </w:tcPr>
          <w:p w14:paraId="10CE1A34" w14:textId="77777777" w:rsidR="001107E9" w:rsidRPr="004B29F8" w:rsidRDefault="001107E9" w:rsidP="002F50A3">
            <w:pPr>
              <w:jc w:val="both"/>
              <w:rPr>
                <w:rFonts w:ascii="Marianne" w:hAnsi="Marianne"/>
                <w:sz w:val="20"/>
                <w:szCs w:val="20"/>
              </w:rPr>
            </w:pPr>
            <w:r w:rsidRPr="004B29F8">
              <w:rPr>
                <w:rFonts w:ascii="Marianne" w:hAnsi="Marianne"/>
                <w:sz w:val="20"/>
                <w:szCs w:val="20"/>
              </w:rPr>
              <w:t>LEVIGNAC</w:t>
            </w:r>
          </w:p>
        </w:tc>
        <w:tc>
          <w:tcPr>
            <w:tcW w:w="1231" w:type="dxa"/>
            <w:hideMark/>
          </w:tcPr>
          <w:p w14:paraId="4DCFEF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D2579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64284</w:t>
            </w:r>
          </w:p>
        </w:tc>
        <w:tc>
          <w:tcPr>
            <w:tcW w:w="2492" w:type="dxa"/>
            <w:hideMark/>
          </w:tcPr>
          <w:p w14:paraId="61A91FE1" w14:textId="77777777" w:rsidR="001107E9" w:rsidRPr="004B29F8" w:rsidRDefault="001107E9" w:rsidP="002F50A3">
            <w:pPr>
              <w:jc w:val="both"/>
              <w:rPr>
                <w:rFonts w:ascii="Marianne" w:hAnsi="Marianne"/>
                <w:sz w:val="20"/>
                <w:szCs w:val="20"/>
              </w:rPr>
            </w:pPr>
            <w:r w:rsidRPr="004B29F8">
              <w:rPr>
                <w:rFonts w:ascii="Marianne" w:hAnsi="Marianne"/>
                <w:sz w:val="20"/>
                <w:szCs w:val="20"/>
              </w:rPr>
              <w:t>JURANCON</w:t>
            </w:r>
          </w:p>
        </w:tc>
      </w:tr>
      <w:tr w:rsidR="001107E9" w:rsidRPr="004B29F8" w14:paraId="62B14852" w14:textId="77777777" w:rsidTr="001107E9">
        <w:trPr>
          <w:trHeight w:val="300"/>
          <w:jc w:val="center"/>
        </w:trPr>
        <w:tc>
          <w:tcPr>
            <w:tcW w:w="1231" w:type="dxa"/>
            <w:hideMark/>
          </w:tcPr>
          <w:p w14:paraId="12A41C62"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3CE1A40F" w14:textId="77777777" w:rsidR="001107E9" w:rsidRPr="004B29F8" w:rsidRDefault="001107E9" w:rsidP="002F50A3">
            <w:pPr>
              <w:jc w:val="both"/>
              <w:rPr>
                <w:rFonts w:ascii="Marianne" w:hAnsi="Marianne"/>
                <w:sz w:val="20"/>
                <w:szCs w:val="20"/>
              </w:rPr>
            </w:pPr>
            <w:r w:rsidRPr="004B29F8">
              <w:rPr>
                <w:rFonts w:ascii="Marianne" w:hAnsi="Marianne"/>
                <w:sz w:val="20"/>
                <w:szCs w:val="20"/>
              </w:rPr>
              <w:t>31338</w:t>
            </w:r>
          </w:p>
        </w:tc>
        <w:tc>
          <w:tcPr>
            <w:tcW w:w="2211" w:type="dxa"/>
            <w:hideMark/>
          </w:tcPr>
          <w:p w14:paraId="375F9FBA" w14:textId="77777777" w:rsidR="001107E9" w:rsidRPr="004B29F8" w:rsidRDefault="001107E9" w:rsidP="002F50A3">
            <w:pPr>
              <w:jc w:val="both"/>
              <w:rPr>
                <w:rFonts w:ascii="Marianne" w:hAnsi="Marianne"/>
                <w:sz w:val="20"/>
                <w:szCs w:val="20"/>
              </w:rPr>
            </w:pPr>
            <w:r w:rsidRPr="004B29F8">
              <w:rPr>
                <w:rFonts w:ascii="Marianne" w:hAnsi="Marianne"/>
                <w:sz w:val="20"/>
                <w:szCs w:val="20"/>
              </w:rPr>
              <w:t>MENVILLE</w:t>
            </w:r>
          </w:p>
        </w:tc>
        <w:tc>
          <w:tcPr>
            <w:tcW w:w="1231" w:type="dxa"/>
            <w:hideMark/>
          </w:tcPr>
          <w:p w14:paraId="6A7F78F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7505F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64285</w:t>
            </w:r>
          </w:p>
        </w:tc>
        <w:tc>
          <w:tcPr>
            <w:tcW w:w="2492" w:type="dxa"/>
            <w:hideMark/>
          </w:tcPr>
          <w:p w14:paraId="2176B959" w14:textId="77777777" w:rsidR="001107E9" w:rsidRPr="004B29F8" w:rsidRDefault="001107E9" w:rsidP="002F50A3">
            <w:pPr>
              <w:jc w:val="both"/>
              <w:rPr>
                <w:rFonts w:ascii="Marianne" w:hAnsi="Marianne"/>
                <w:sz w:val="20"/>
                <w:szCs w:val="20"/>
              </w:rPr>
            </w:pPr>
            <w:r w:rsidRPr="004B29F8">
              <w:rPr>
                <w:rFonts w:ascii="Marianne" w:hAnsi="Marianne"/>
                <w:sz w:val="20"/>
                <w:szCs w:val="20"/>
              </w:rPr>
              <w:t>JUXUE</w:t>
            </w:r>
          </w:p>
        </w:tc>
      </w:tr>
      <w:tr w:rsidR="001107E9" w:rsidRPr="004B29F8" w14:paraId="7025DE7D" w14:textId="77777777" w:rsidTr="001107E9">
        <w:trPr>
          <w:trHeight w:val="300"/>
          <w:jc w:val="center"/>
        </w:trPr>
        <w:tc>
          <w:tcPr>
            <w:tcW w:w="1231" w:type="dxa"/>
            <w:hideMark/>
          </w:tcPr>
          <w:p w14:paraId="46306C72"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4ABD3884" w14:textId="77777777" w:rsidR="001107E9" w:rsidRPr="004B29F8" w:rsidRDefault="001107E9" w:rsidP="002F50A3">
            <w:pPr>
              <w:jc w:val="both"/>
              <w:rPr>
                <w:rFonts w:ascii="Marianne" w:hAnsi="Marianne"/>
                <w:sz w:val="20"/>
                <w:szCs w:val="20"/>
              </w:rPr>
            </w:pPr>
            <w:r w:rsidRPr="004B29F8">
              <w:rPr>
                <w:rFonts w:ascii="Marianne" w:hAnsi="Marianne"/>
                <w:sz w:val="20"/>
                <w:szCs w:val="20"/>
              </w:rPr>
              <w:t>31341</w:t>
            </w:r>
          </w:p>
        </w:tc>
        <w:tc>
          <w:tcPr>
            <w:tcW w:w="2211" w:type="dxa"/>
            <w:hideMark/>
          </w:tcPr>
          <w:p w14:paraId="582DF765" w14:textId="77777777" w:rsidR="001107E9" w:rsidRPr="004B29F8" w:rsidRDefault="001107E9" w:rsidP="002F50A3">
            <w:pPr>
              <w:jc w:val="both"/>
              <w:rPr>
                <w:rFonts w:ascii="Marianne" w:hAnsi="Marianne"/>
                <w:sz w:val="20"/>
                <w:szCs w:val="20"/>
              </w:rPr>
            </w:pPr>
            <w:r w:rsidRPr="004B29F8">
              <w:rPr>
                <w:rFonts w:ascii="Marianne" w:hAnsi="Marianne"/>
                <w:sz w:val="20"/>
                <w:szCs w:val="20"/>
              </w:rPr>
              <w:t>MERVILLE</w:t>
            </w:r>
          </w:p>
        </w:tc>
        <w:tc>
          <w:tcPr>
            <w:tcW w:w="1231" w:type="dxa"/>
            <w:hideMark/>
          </w:tcPr>
          <w:p w14:paraId="7678B68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0004FC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64286</w:t>
            </w:r>
          </w:p>
        </w:tc>
        <w:tc>
          <w:tcPr>
            <w:tcW w:w="2492" w:type="dxa"/>
            <w:hideMark/>
          </w:tcPr>
          <w:p w14:paraId="7700AE26" w14:textId="77777777" w:rsidR="001107E9" w:rsidRPr="004B29F8" w:rsidRDefault="001107E9" w:rsidP="002F50A3">
            <w:pPr>
              <w:jc w:val="both"/>
              <w:rPr>
                <w:rFonts w:ascii="Marianne" w:hAnsi="Marianne"/>
                <w:sz w:val="20"/>
                <w:szCs w:val="20"/>
              </w:rPr>
            </w:pPr>
            <w:r w:rsidRPr="004B29F8">
              <w:rPr>
                <w:rFonts w:ascii="Marianne" w:hAnsi="Marianne"/>
                <w:sz w:val="20"/>
                <w:szCs w:val="20"/>
              </w:rPr>
              <w:t>LAA-MONDRANS</w:t>
            </w:r>
          </w:p>
        </w:tc>
      </w:tr>
      <w:tr w:rsidR="001107E9" w:rsidRPr="004B29F8" w14:paraId="24E5249D" w14:textId="77777777" w:rsidTr="001107E9">
        <w:trPr>
          <w:trHeight w:val="300"/>
          <w:jc w:val="center"/>
        </w:trPr>
        <w:tc>
          <w:tcPr>
            <w:tcW w:w="1231" w:type="dxa"/>
            <w:hideMark/>
          </w:tcPr>
          <w:p w14:paraId="77D556D2"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4E70A868" w14:textId="77777777" w:rsidR="001107E9" w:rsidRPr="004B29F8" w:rsidRDefault="001107E9" w:rsidP="002F50A3">
            <w:pPr>
              <w:jc w:val="both"/>
              <w:rPr>
                <w:rFonts w:ascii="Marianne" w:hAnsi="Marianne"/>
                <w:sz w:val="20"/>
                <w:szCs w:val="20"/>
              </w:rPr>
            </w:pPr>
            <w:r w:rsidRPr="004B29F8">
              <w:rPr>
                <w:rFonts w:ascii="Marianne" w:hAnsi="Marianne"/>
                <w:sz w:val="20"/>
                <w:szCs w:val="20"/>
              </w:rPr>
              <w:t>31351</w:t>
            </w:r>
          </w:p>
        </w:tc>
        <w:tc>
          <w:tcPr>
            <w:tcW w:w="2211" w:type="dxa"/>
            <w:hideMark/>
          </w:tcPr>
          <w:p w14:paraId="52F969D5"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MONDONVILLE</w:t>
            </w:r>
          </w:p>
        </w:tc>
        <w:tc>
          <w:tcPr>
            <w:tcW w:w="1231" w:type="dxa"/>
            <w:hideMark/>
          </w:tcPr>
          <w:p w14:paraId="455DF83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108BFD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64287</w:t>
            </w:r>
          </w:p>
        </w:tc>
        <w:tc>
          <w:tcPr>
            <w:tcW w:w="2492" w:type="dxa"/>
            <w:hideMark/>
          </w:tcPr>
          <w:p w14:paraId="07B42466" w14:textId="77777777" w:rsidR="001107E9" w:rsidRPr="004B29F8" w:rsidRDefault="001107E9" w:rsidP="002F50A3">
            <w:pPr>
              <w:jc w:val="both"/>
              <w:rPr>
                <w:rFonts w:ascii="Marianne" w:hAnsi="Marianne"/>
                <w:sz w:val="20"/>
                <w:szCs w:val="20"/>
              </w:rPr>
            </w:pPr>
            <w:r w:rsidRPr="004B29F8">
              <w:rPr>
                <w:rFonts w:ascii="Marianne" w:hAnsi="Marianne"/>
                <w:sz w:val="20"/>
                <w:szCs w:val="20"/>
              </w:rPr>
              <w:t>LAAS</w:t>
            </w:r>
          </w:p>
        </w:tc>
      </w:tr>
      <w:tr w:rsidR="001107E9" w:rsidRPr="004B29F8" w14:paraId="1F86D1B8" w14:textId="77777777" w:rsidTr="001107E9">
        <w:trPr>
          <w:trHeight w:val="300"/>
          <w:jc w:val="center"/>
        </w:trPr>
        <w:tc>
          <w:tcPr>
            <w:tcW w:w="1231" w:type="dxa"/>
            <w:hideMark/>
          </w:tcPr>
          <w:p w14:paraId="05BA606C"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5A11CA5A" w14:textId="77777777" w:rsidR="001107E9" w:rsidRPr="004B29F8" w:rsidRDefault="001107E9" w:rsidP="002F50A3">
            <w:pPr>
              <w:jc w:val="both"/>
              <w:rPr>
                <w:rFonts w:ascii="Marianne" w:hAnsi="Marianne"/>
                <w:sz w:val="20"/>
                <w:szCs w:val="20"/>
              </w:rPr>
            </w:pPr>
            <w:r w:rsidRPr="004B29F8">
              <w:rPr>
                <w:rFonts w:ascii="Marianne" w:hAnsi="Marianne"/>
                <w:sz w:val="20"/>
                <w:szCs w:val="20"/>
              </w:rPr>
              <w:t>31356</w:t>
            </w:r>
          </w:p>
        </w:tc>
        <w:tc>
          <w:tcPr>
            <w:tcW w:w="2211" w:type="dxa"/>
            <w:hideMark/>
          </w:tcPr>
          <w:p w14:paraId="778CC498"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MONTAIGUT-SUR-SAVE</w:t>
            </w:r>
          </w:p>
        </w:tc>
        <w:tc>
          <w:tcPr>
            <w:tcW w:w="1231" w:type="dxa"/>
            <w:hideMark/>
          </w:tcPr>
          <w:p w14:paraId="6E5EFC9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D0E2D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64288</w:t>
            </w:r>
          </w:p>
        </w:tc>
        <w:tc>
          <w:tcPr>
            <w:tcW w:w="2492" w:type="dxa"/>
            <w:hideMark/>
          </w:tcPr>
          <w:p w14:paraId="34042ED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LABASTIDE-CEZERACQ</w:t>
            </w:r>
          </w:p>
        </w:tc>
      </w:tr>
      <w:tr w:rsidR="001107E9" w:rsidRPr="004B29F8" w14:paraId="75CE3081" w14:textId="77777777" w:rsidTr="001107E9">
        <w:trPr>
          <w:trHeight w:val="300"/>
          <w:jc w:val="center"/>
        </w:trPr>
        <w:tc>
          <w:tcPr>
            <w:tcW w:w="1231" w:type="dxa"/>
            <w:hideMark/>
          </w:tcPr>
          <w:p w14:paraId="122835DF"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2BA75E11" w14:textId="77777777" w:rsidR="001107E9" w:rsidRPr="004B29F8" w:rsidRDefault="001107E9" w:rsidP="002F50A3">
            <w:pPr>
              <w:jc w:val="both"/>
              <w:rPr>
                <w:rFonts w:ascii="Marianne" w:hAnsi="Marianne"/>
                <w:sz w:val="20"/>
                <w:szCs w:val="20"/>
              </w:rPr>
            </w:pPr>
            <w:r w:rsidRPr="004B29F8">
              <w:rPr>
                <w:rFonts w:ascii="Marianne" w:hAnsi="Marianne"/>
                <w:sz w:val="20"/>
                <w:szCs w:val="20"/>
              </w:rPr>
              <w:t>31403</w:t>
            </w:r>
          </w:p>
        </w:tc>
        <w:tc>
          <w:tcPr>
            <w:tcW w:w="2211" w:type="dxa"/>
            <w:hideMark/>
          </w:tcPr>
          <w:p w14:paraId="4ED0728A" w14:textId="77777777" w:rsidR="001107E9" w:rsidRPr="004B29F8" w:rsidRDefault="001107E9" w:rsidP="002F50A3">
            <w:pPr>
              <w:jc w:val="both"/>
              <w:rPr>
                <w:rFonts w:ascii="Marianne" w:hAnsi="Marianne"/>
                <w:sz w:val="20"/>
                <w:szCs w:val="20"/>
              </w:rPr>
            </w:pPr>
            <w:r w:rsidRPr="004B29F8">
              <w:rPr>
                <w:rFonts w:ascii="Marianne" w:hAnsi="Marianne"/>
                <w:sz w:val="20"/>
                <w:szCs w:val="20"/>
              </w:rPr>
              <w:t>ONDES</w:t>
            </w:r>
          </w:p>
        </w:tc>
        <w:tc>
          <w:tcPr>
            <w:tcW w:w="1231" w:type="dxa"/>
            <w:hideMark/>
          </w:tcPr>
          <w:p w14:paraId="2DC6F31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468CD3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64290</w:t>
            </w:r>
          </w:p>
        </w:tc>
        <w:tc>
          <w:tcPr>
            <w:tcW w:w="2492" w:type="dxa"/>
            <w:hideMark/>
          </w:tcPr>
          <w:p w14:paraId="039492B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LABASTIDE-MONREJEAU</w:t>
            </w:r>
          </w:p>
        </w:tc>
      </w:tr>
      <w:tr w:rsidR="001107E9" w:rsidRPr="004B29F8" w14:paraId="7716D01E" w14:textId="77777777" w:rsidTr="001107E9">
        <w:trPr>
          <w:trHeight w:val="300"/>
          <w:jc w:val="center"/>
        </w:trPr>
        <w:tc>
          <w:tcPr>
            <w:tcW w:w="1231" w:type="dxa"/>
            <w:hideMark/>
          </w:tcPr>
          <w:p w14:paraId="0227A886"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4678C045" w14:textId="77777777" w:rsidR="001107E9" w:rsidRPr="004B29F8" w:rsidRDefault="001107E9" w:rsidP="002F50A3">
            <w:pPr>
              <w:jc w:val="both"/>
              <w:rPr>
                <w:rFonts w:ascii="Marianne" w:hAnsi="Marianne"/>
                <w:sz w:val="20"/>
                <w:szCs w:val="20"/>
              </w:rPr>
            </w:pPr>
            <w:r w:rsidRPr="004B29F8">
              <w:rPr>
                <w:rFonts w:ascii="Marianne" w:hAnsi="Marianne"/>
                <w:sz w:val="20"/>
                <w:szCs w:val="20"/>
              </w:rPr>
              <w:t>31473</w:t>
            </w:r>
          </w:p>
        </w:tc>
        <w:tc>
          <w:tcPr>
            <w:tcW w:w="2211" w:type="dxa"/>
            <w:hideMark/>
          </w:tcPr>
          <w:p w14:paraId="2174FBA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SAINT-CEZERT</w:t>
            </w:r>
          </w:p>
        </w:tc>
        <w:tc>
          <w:tcPr>
            <w:tcW w:w="1231" w:type="dxa"/>
            <w:hideMark/>
          </w:tcPr>
          <w:p w14:paraId="1FE5EA7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26099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64291</w:t>
            </w:r>
          </w:p>
        </w:tc>
        <w:tc>
          <w:tcPr>
            <w:tcW w:w="2492" w:type="dxa"/>
            <w:hideMark/>
          </w:tcPr>
          <w:p w14:paraId="5EF4F98F"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LABASTIDE-VILLEFRANCHE</w:t>
            </w:r>
          </w:p>
        </w:tc>
      </w:tr>
      <w:tr w:rsidR="001107E9" w:rsidRPr="004B29F8" w14:paraId="07DC4624" w14:textId="77777777" w:rsidTr="001107E9">
        <w:trPr>
          <w:trHeight w:val="300"/>
          <w:jc w:val="center"/>
        </w:trPr>
        <w:tc>
          <w:tcPr>
            <w:tcW w:w="1231" w:type="dxa"/>
            <w:hideMark/>
          </w:tcPr>
          <w:p w14:paraId="413B01B0"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0FBCA145" w14:textId="77777777" w:rsidR="001107E9" w:rsidRPr="004B29F8" w:rsidRDefault="001107E9" w:rsidP="002F50A3">
            <w:pPr>
              <w:jc w:val="both"/>
              <w:rPr>
                <w:rFonts w:ascii="Marianne" w:hAnsi="Marianne"/>
                <w:sz w:val="20"/>
                <w:szCs w:val="20"/>
              </w:rPr>
            </w:pPr>
            <w:r w:rsidRPr="004B29F8">
              <w:rPr>
                <w:rFonts w:ascii="Marianne" w:hAnsi="Marianne"/>
                <w:sz w:val="20"/>
                <w:szCs w:val="20"/>
              </w:rPr>
              <w:t>31490</w:t>
            </w:r>
          </w:p>
        </w:tc>
        <w:tc>
          <w:tcPr>
            <w:tcW w:w="2211" w:type="dxa"/>
            <w:hideMark/>
          </w:tcPr>
          <w:p w14:paraId="52838FD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SAINT-JORY</w:t>
            </w:r>
          </w:p>
        </w:tc>
        <w:tc>
          <w:tcPr>
            <w:tcW w:w="1231" w:type="dxa"/>
            <w:hideMark/>
          </w:tcPr>
          <w:p w14:paraId="1C32C2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26881D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64292</w:t>
            </w:r>
          </w:p>
        </w:tc>
        <w:tc>
          <w:tcPr>
            <w:tcW w:w="2492" w:type="dxa"/>
            <w:hideMark/>
          </w:tcPr>
          <w:p w14:paraId="5E4B3FD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LABATMALE</w:t>
            </w:r>
          </w:p>
        </w:tc>
      </w:tr>
      <w:tr w:rsidR="001107E9" w:rsidRPr="004B29F8" w14:paraId="5BCC0DA8" w14:textId="77777777" w:rsidTr="001107E9">
        <w:trPr>
          <w:trHeight w:val="300"/>
          <w:jc w:val="center"/>
        </w:trPr>
        <w:tc>
          <w:tcPr>
            <w:tcW w:w="1231" w:type="dxa"/>
            <w:hideMark/>
          </w:tcPr>
          <w:p w14:paraId="287B874E"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260285F7" w14:textId="77777777" w:rsidR="001107E9" w:rsidRPr="004B29F8" w:rsidRDefault="001107E9" w:rsidP="002F50A3">
            <w:pPr>
              <w:jc w:val="both"/>
              <w:rPr>
                <w:rFonts w:ascii="Marianne" w:hAnsi="Marianne"/>
                <w:sz w:val="20"/>
                <w:szCs w:val="20"/>
              </w:rPr>
            </w:pPr>
            <w:r w:rsidRPr="004B29F8">
              <w:rPr>
                <w:rFonts w:ascii="Marianne" w:hAnsi="Marianne"/>
                <w:sz w:val="20"/>
                <w:szCs w:val="20"/>
              </w:rPr>
              <w:t>31507</w:t>
            </w:r>
          </w:p>
        </w:tc>
        <w:tc>
          <w:tcPr>
            <w:tcW w:w="2211" w:type="dxa"/>
            <w:hideMark/>
          </w:tcPr>
          <w:p w14:paraId="49DA2B4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SAINT-PAUL-SUR-SAVE</w:t>
            </w:r>
          </w:p>
        </w:tc>
        <w:tc>
          <w:tcPr>
            <w:tcW w:w="1231" w:type="dxa"/>
            <w:hideMark/>
          </w:tcPr>
          <w:p w14:paraId="51BAEE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B58B45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64293</w:t>
            </w:r>
          </w:p>
        </w:tc>
        <w:tc>
          <w:tcPr>
            <w:tcW w:w="2492" w:type="dxa"/>
            <w:hideMark/>
          </w:tcPr>
          <w:p w14:paraId="650A6B87"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LABATUT</w:t>
            </w:r>
          </w:p>
        </w:tc>
      </w:tr>
      <w:tr w:rsidR="001107E9" w:rsidRPr="004B29F8" w14:paraId="53B786A4" w14:textId="77777777" w:rsidTr="001107E9">
        <w:trPr>
          <w:trHeight w:val="300"/>
          <w:jc w:val="center"/>
        </w:trPr>
        <w:tc>
          <w:tcPr>
            <w:tcW w:w="1231" w:type="dxa"/>
            <w:hideMark/>
          </w:tcPr>
          <w:p w14:paraId="3E34CA49"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31</w:t>
            </w:r>
          </w:p>
        </w:tc>
        <w:tc>
          <w:tcPr>
            <w:tcW w:w="910" w:type="dxa"/>
            <w:hideMark/>
          </w:tcPr>
          <w:p w14:paraId="0A412DB6" w14:textId="77777777" w:rsidR="001107E9" w:rsidRPr="004B29F8" w:rsidRDefault="001107E9" w:rsidP="002F50A3">
            <w:pPr>
              <w:jc w:val="both"/>
              <w:rPr>
                <w:rFonts w:ascii="Marianne" w:hAnsi="Marianne"/>
                <w:sz w:val="20"/>
                <w:szCs w:val="20"/>
              </w:rPr>
            </w:pPr>
            <w:r w:rsidRPr="004B29F8">
              <w:rPr>
                <w:rFonts w:ascii="Marianne" w:hAnsi="Marianne"/>
                <w:sz w:val="20"/>
                <w:szCs w:val="20"/>
              </w:rPr>
              <w:t>31515</w:t>
            </w:r>
          </w:p>
        </w:tc>
        <w:tc>
          <w:tcPr>
            <w:tcW w:w="2211" w:type="dxa"/>
            <w:hideMark/>
          </w:tcPr>
          <w:p w14:paraId="018354C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SAINT-RUSTICE</w:t>
            </w:r>
          </w:p>
        </w:tc>
        <w:tc>
          <w:tcPr>
            <w:tcW w:w="1231" w:type="dxa"/>
            <w:hideMark/>
          </w:tcPr>
          <w:p w14:paraId="2657BF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F4C9D0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64294</w:t>
            </w:r>
          </w:p>
        </w:tc>
        <w:tc>
          <w:tcPr>
            <w:tcW w:w="2492" w:type="dxa"/>
            <w:hideMark/>
          </w:tcPr>
          <w:p w14:paraId="0931B9F4"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LABETS-BISCAY</w:t>
            </w:r>
          </w:p>
        </w:tc>
      </w:tr>
      <w:tr w:rsidR="001107E9" w:rsidRPr="004B29F8" w14:paraId="041DECF2" w14:textId="77777777" w:rsidTr="001107E9">
        <w:trPr>
          <w:trHeight w:val="300"/>
          <w:jc w:val="center"/>
        </w:trPr>
        <w:tc>
          <w:tcPr>
            <w:tcW w:w="1231" w:type="dxa"/>
            <w:hideMark/>
          </w:tcPr>
          <w:p w14:paraId="42B51E3A"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395574BB" w14:textId="77777777" w:rsidR="001107E9" w:rsidRPr="004B29F8" w:rsidRDefault="001107E9" w:rsidP="002F50A3">
            <w:pPr>
              <w:jc w:val="both"/>
              <w:rPr>
                <w:rFonts w:ascii="Marianne" w:hAnsi="Marianne"/>
                <w:sz w:val="20"/>
                <w:szCs w:val="20"/>
              </w:rPr>
            </w:pPr>
            <w:r w:rsidRPr="004B29F8">
              <w:rPr>
                <w:rFonts w:ascii="Marianne" w:hAnsi="Marianne"/>
                <w:sz w:val="20"/>
                <w:szCs w:val="20"/>
              </w:rPr>
              <w:t>31516</w:t>
            </w:r>
          </w:p>
        </w:tc>
        <w:tc>
          <w:tcPr>
            <w:tcW w:w="2211" w:type="dxa"/>
            <w:hideMark/>
          </w:tcPr>
          <w:p w14:paraId="1E6C05B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SAINT-SAUVEUR</w:t>
            </w:r>
          </w:p>
        </w:tc>
        <w:tc>
          <w:tcPr>
            <w:tcW w:w="1231" w:type="dxa"/>
            <w:hideMark/>
          </w:tcPr>
          <w:p w14:paraId="312451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94D727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64295</w:t>
            </w:r>
          </w:p>
        </w:tc>
        <w:tc>
          <w:tcPr>
            <w:tcW w:w="2492" w:type="dxa"/>
            <w:hideMark/>
          </w:tcPr>
          <w:p w14:paraId="0B2E23B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LABEYRIE</w:t>
            </w:r>
          </w:p>
        </w:tc>
      </w:tr>
      <w:tr w:rsidR="001107E9" w:rsidRPr="004B29F8" w14:paraId="1B4F7338" w14:textId="77777777" w:rsidTr="001107E9">
        <w:trPr>
          <w:trHeight w:val="300"/>
          <w:jc w:val="center"/>
        </w:trPr>
        <w:tc>
          <w:tcPr>
            <w:tcW w:w="1231" w:type="dxa"/>
            <w:hideMark/>
          </w:tcPr>
          <w:p w14:paraId="0B17A6E1"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2569CA99" w14:textId="77777777" w:rsidR="001107E9" w:rsidRPr="004B29F8" w:rsidRDefault="001107E9" w:rsidP="002F50A3">
            <w:pPr>
              <w:jc w:val="both"/>
              <w:rPr>
                <w:rFonts w:ascii="Marianne" w:hAnsi="Marianne"/>
                <w:sz w:val="20"/>
                <w:szCs w:val="20"/>
              </w:rPr>
            </w:pPr>
            <w:r w:rsidRPr="004B29F8">
              <w:rPr>
                <w:rFonts w:ascii="Marianne" w:hAnsi="Marianne"/>
                <w:sz w:val="20"/>
                <w:szCs w:val="20"/>
              </w:rPr>
              <w:t>31541</w:t>
            </w:r>
          </w:p>
        </w:tc>
        <w:tc>
          <w:tcPr>
            <w:tcW w:w="2211" w:type="dxa"/>
            <w:hideMark/>
          </w:tcPr>
          <w:p w14:paraId="668E26A6" w14:textId="77777777" w:rsidR="001107E9" w:rsidRPr="004B29F8" w:rsidRDefault="001107E9" w:rsidP="002F50A3">
            <w:pPr>
              <w:jc w:val="both"/>
              <w:rPr>
                <w:rFonts w:ascii="Marianne" w:hAnsi="Marianne"/>
                <w:sz w:val="20"/>
                <w:szCs w:val="20"/>
              </w:rPr>
            </w:pPr>
            <w:r w:rsidRPr="004B29F8">
              <w:rPr>
                <w:rFonts w:ascii="Marianne" w:hAnsi="Marianne"/>
                <w:sz w:val="20"/>
                <w:szCs w:val="20"/>
              </w:rPr>
              <w:t>SEILH</w:t>
            </w:r>
          </w:p>
        </w:tc>
        <w:tc>
          <w:tcPr>
            <w:tcW w:w="1231" w:type="dxa"/>
            <w:hideMark/>
          </w:tcPr>
          <w:p w14:paraId="766D8AB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36E80B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64296</w:t>
            </w:r>
          </w:p>
        </w:tc>
        <w:tc>
          <w:tcPr>
            <w:tcW w:w="2492" w:type="dxa"/>
            <w:hideMark/>
          </w:tcPr>
          <w:p w14:paraId="214CD336" w14:textId="77777777" w:rsidR="001107E9" w:rsidRPr="004B29F8" w:rsidRDefault="001107E9" w:rsidP="002F50A3">
            <w:pPr>
              <w:jc w:val="both"/>
              <w:rPr>
                <w:rFonts w:ascii="Marianne" w:hAnsi="Marianne"/>
                <w:sz w:val="20"/>
                <w:szCs w:val="20"/>
              </w:rPr>
            </w:pPr>
            <w:r w:rsidRPr="004B29F8">
              <w:rPr>
                <w:rFonts w:ascii="Marianne" w:hAnsi="Marianne"/>
                <w:sz w:val="20"/>
                <w:szCs w:val="20"/>
              </w:rPr>
              <w:t>LACADEE</w:t>
            </w:r>
          </w:p>
        </w:tc>
      </w:tr>
      <w:tr w:rsidR="001107E9" w:rsidRPr="004B29F8" w14:paraId="68E1636C" w14:textId="77777777" w:rsidTr="001107E9">
        <w:trPr>
          <w:trHeight w:val="300"/>
          <w:jc w:val="center"/>
        </w:trPr>
        <w:tc>
          <w:tcPr>
            <w:tcW w:w="1231" w:type="dxa"/>
            <w:hideMark/>
          </w:tcPr>
          <w:p w14:paraId="5203F273"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7C790E13" w14:textId="77777777" w:rsidR="001107E9" w:rsidRPr="004B29F8" w:rsidRDefault="001107E9" w:rsidP="002F50A3">
            <w:pPr>
              <w:jc w:val="both"/>
              <w:rPr>
                <w:rFonts w:ascii="Marianne" w:hAnsi="Marianne"/>
                <w:sz w:val="20"/>
                <w:szCs w:val="20"/>
              </w:rPr>
            </w:pPr>
            <w:r w:rsidRPr="004B29F8">
              <w:rPr>
                <w:rFonts w:ascii="Marianne" w:hAnsi="Marianne"/>
                <w:sz w:val="20"/>
                <w:szCs w:val="20"/>
              </w:rPr>
              <w:t>31553</w:t>
            </w:r>
          </w:p>
        </w:tc>
        <w:tc>
          <w:tcPr>
            <w:tcW w:w="2211" w:type="dxa"/>
            <w:hideMark/>
          </w:tcPr>
          <w:p w14:paraId="4B1DE91C" w14:textId="77777777" w:rsidR="001107E9" w:rsidRPr="004B29F8" w:rsidRDefault="001107E9" w:rsidP="002F50A3">
            <w:pPr>
              <w:jc w:val="both"/>
              <w:rPr>
                <w:rFonts w:ascii="Marianne" w:hAnsi="Marianne"/>
                <w:sz w:val="20"/>
                <w:szCs w:val="20"/>
              </w:rPr>
            </w:pPr>
            <w:r w:rsidRPr="004B29F8">
              <w:rPr>
                <w:rFonts w:ascii="Marianne" w:hAnsi="Marianne"/>
                <w:sz w:val="20"/>
                <w:szCs w:val="20"/>
              </w:rPr>
              <w:t>THIL</w:t>
            </w:r>
          </w:p>
        </w:tc>
        <w:tc>
          <w:tcPr>
            <w:tcW w:w="1231" w:type="dxa"/>
            <w:hideMark/>
          </w:tcPr>
          <w:p w14:paraId="5584BA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00300B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64299</w:t>
            </w:r>
          </w:p>
        </w:tc>
        <w:tc>
          <w:tcPr>
            <w:tcW w:w="2492" w:type="dxa"/>
            <w:hideMark/>
          </w:tcPr>
          <w:p w14:paraId="6E3E58CB" w14:textId="77777777" w:rsidR="001107E9" w:rsidRPr="004B29F8" w:rsidRDefault="001107E9" w:rsidP="002F50A3">
            <w:pPr>
              <w:jc w:val="both"/>
              <w:rPr>
                <w:rFonts w:ascii="Marianne" w:hAnsi="Marianne"/>
                <w:sz w:val="20"/>
                <w:szCs w:val="20"/>
              </w:rPr>
            </w:pPr>
            <w:r w:rsidRPr="004B29F8">
              <w:rPr>
                <w:rFonts w:ascii="Marianne" w:hAnsi="Marianne"/>
                <w:sz w:val="20"/>
                <w:szCs w:val="20"/>
              </w:rPr>
              <w:t>LACOMMANDE</w:t>
            </w:r>
          </w:p>
        </w:tc>
      </w:tr>
      <w:tr w:rsidR="001107E9" w:rsidRPr="004B29F8" w14:paraId="5957AE61" w14:textId="77777777" w:rsidTr="001107E9">
        <w:trPr>
          <w:trHeight w:val="300"/>
          <w:jc w:val="center"/>
        </w:trPr>
        <w:tc>
          <w:tcPr>
            <w:tcW w:w="1231" w:type="dxa"/>
            <w:hideMark/>
          </w:tcPr>
          <w:p w14:paraId="29B013DB" w14:textId="77777777" w:rsidR="001107E9" w:rsidRPr="004B29F8" w:rsidRDefault="001107E9" w:rsidP="002F50A3">
            <w:pPr>
              <w:jc w:val="both"/>
              <w:rPr>
                <w:rFonts w:ascii="Marianne" w:hAnsi="Marianne"/>
                <w:sz w:val="20"/>
                <w:szCs w:val="20"/>
              </w:rPr>
            </w:pPr>
            <w:r w:rsidRPr="004B29F8">
              <w:rPr>
                <w:rFonts w:ascii="Marianne" w:hAnsi="Marianne"/>
                <w:sz w:val="20"/>
                <w:szCs w:val="20"/>
              </w:rPr>
              <w:t>31</w:t>
            </w:r>
          </w:p>
        </w:tc>
        <w:tc>
          <w:tcPr>
            <w:tcW w:w="910" w:type="dxa"/>
            <w:hideMark/>
          </w:tcPr>
          <w:p w14:paraId="62F6886E" w14:textId="77777777" w:rsidR="001107E9" w:rsidRPr="004B29F8" w:rsidRDefault="001107E9" w:rsidP="002F50A3">
            <w:pPr>
              <w:jc w:val="both"/>
              <w:rPr>
                <w:rFonts w:ascii="Marianne" w:hAnsi="Marianne"/>
                <w:sz w:val="20"/>
                <w:szCs w:val="20"/>
              </w:rPr>
            </w:pPr>
            <w:r w:rsidRPr="004B29F8">
              <w:rPr>
                <w:rFonts w:ascii="Marianne" w:hAnsi="Marianne"/>
                <w:sz w:val="20"/>
                <w:szCs w:val="20"/>
              </w:rPr>
              <w:t>31587</w:t>
            </w:r>
          </w:p>
        </w:tc>
        <w:tc>
          <w:tcPr>
            <w:tcW w:w="2211" w:type="dxa"/>
            <w:hideMark/>
          </w:tcPr>
          <w:p w14:paraId="26DCD5EE"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VILLENEUVE-LES-BOULOC</w:t>
            </w:r>
          </w:p>
        </w:tc>
        <w:tc>
          <w:tcPr>
            <w:tcW w:w="1231" w:type="dxa"/>
            <w:hideMark/>
          </w:tcPr>
          <w:p w14:paraId="0107C98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2CA1CA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64300</w:t>
            </w:r>
          </w:p>
        </w:tc>
        <w:tc>
          <w:tcPr>
            <w:tcW w:w="2492" w:type="dxa"/>
            <w:hideMark/>
          </w:tcPr>
          <w:p w14:paraId="3EB8F9E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LACQ</w:t>
            </w:r>
          </w:p>
        </w:tc>
      </w:tr>
      <w:tr w:rsidR="001107E9" w:rsidRPr="004B29F8" w14:paraId="284700EA" w14:textId="77777777" w:rsidTr="001107E9">
        <w:trPr>
          <w:trHeight w:val="300"/>
          <w:jc w:val="center"/>
        </w:trPr>
        <w:tc>
          <w:tcPr>
            <w:tcW w:w="1231" w:type="dxa"/>
            <w:hideMark/>
          </w:tcPr>
          <w:p w14:paraId="13C99BD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86CC12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32001</w:t>
            </w:r>
          </w:p>
        </w:tc>
        <w:tc>
          <w:tcPr>
            <w:tcW w:w="2211" w:type="dxa"/>
            <w:hideMark/>
          </w:tcPr>
          <w:p w14:paraId="3F3ACF88" w14:textId="77777777" w:rsidR="001107E9" w:rsidRPr="004B29F8" w:rsidRDefault="001107E9" w:rsidP="002F50A3">
            <w:pPr>
              <w:jc w:val="both"/>
              <w:rPr>
                <w:rFonts w:ascii="Marianne" w:hAnsi="Marianne"/>
                <w:sz w:val="20"/>
                <w:szCs w:val="20"/>
              </w:rPr>
            </w:pPr>
            <w:r w:rsidRPr="004B29F8">
              <w:rPr>
                <w:rFonts w:ascii="Marianne" w:hAnsi="Marianne"/>
                <w:sz w:val="20"/>
                <w:szCs w:val="20"/>
              </w:rPr>
              <w:t>AIGNAN</w:t>
            </w:r>
          </w:p>
        </w:tc>
        <w:tc>
          <w:tcPr>
            <w:tcW w:w="1231" w:type="dxa"/>
            <w:hideMark/>
          </w:tcPr>
          <w:p w14:paraId="4E38707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64074A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64301</w:t>
            </w:r>
          </w:p>
        </w:tc>
        <w:tc>
          <w:tcPr>
            <w:tcW w:w="2492" w:type="dxa"/>
            <w:hideMark/>
          </w:tcPr>
          <w:p w14:paraId="51C9080F"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LAGOR</w:t>
            </w:r>
          </w:p>
        </w:tc>
      </w:tr>
      <w:tr w:rsidR="001107E9" w:rsidRPr="004B29F8" w14:paraId="18DABDDD" w14:textId="77777777" w:rsidTr="001107E9">
        <w:trPr>
          <w:trHeight w:val="300"/>
          <w:jc w:val="center"/>
        </w:trPr>
        <w:tc>
          <w:tcPr>
            <w:tcW w:w="1231" w:type="dxa"/>
            <w:hideMark/>
          </w:tcPr>
          <w:p w14:paraId="46FAE63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25E208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32004</w:t>
            </w:r>
          </w:p>
        </w:tc>
        <w:tc>
          <w:tcPr>
            <w:tcW w:w="2211" w:type="dxa"/>
            <w:hideMark/>
          </w:tcPr>
          <w:p w14:paraId="10128109" w14:textId="77777777" w:rsidR="001107E9" w:rsidRPr="004B29F8" w:rsidRDefault="001107E9" w:rsidP="002F50A3">
            <w:pPr>
              <w:jc w:val="both"/>
              <w:rPr>
                <w:rFonts w:ascii="Marianne" w:hAnsi="Marianne"/>
                <w:sz w:val="20"/>
                <w:szCs w:val="20"/>
              </w:rPr>
            </w:pPr>
            <w:r w:rsidRPr="004B29F8">
              <w:rPr>
                <w:rFonts w:ascii="Marianne" w:hAnsi="Marianne"/>
                <w:sz w:val="20"/>
                <w:szCs w:val="20"/>
              </w:rPr>
              <w:t>ARBLADE-LE-BAS</w:t>
            </w:r>
          </w:p>
        </w:tc>
        <w:tc>
          <w:tcPr>
            <w:tcW w:w="1231" w:type="dxa"/>
            <w:hideMark/>
          </w:tcPr>
          <w:p w14:paraId="30ECED4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572FF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64302</w:t>
            </w:r>
          </w:p>
        </w:tc>
        <w:tc>
          <w:tcPr>
            <w:tcW w:w="2492" w:type="dxa"/>
            <w:hideMark/>
          </w:tcPr>
          <w:p w14:paraId="07D887B4"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LAGOS</w:t>
            </w:r>
          </w:p>
        </w:tc>
      </w:tr>
      <w:tr w:rsidR="001107E9" w:rsidRPr="004B29F8" w14:paraId="5484CE8A" w14:textId="77777777" w:rsidTr="001107E9">
        <w:trPr>
          <w:trHeight w:val="300"/>
          <w:jc w:val="center"/>
        </w:trPr>
        <w:tc>
          <w:tcPr>
            <w:tcW w:w="1231" w:type="dxa"/>
            <w:hideMark/>
          </w:tcPr>
          <w:p w14:paraId="1AB286F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DF0E76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32005</w:t>
            </w:r>
          </w:p>
        </w:tc>
        <w:tc>
          <w:tcPr>
            <w:tcW w:w="2211" w:type="dxa"/>
            <w:hideMark/>
          </w:tcPr>
          <w:p w14:paraId="2DEB5329" w14:textId="77777777" w:rsidR="001107E9" w:rsidRPr="004B29F8" w:rsidRDefault="001107E9" w:rsidP="002F50A3">
            <w:pPr>
              <w:jc w:val="both"/>
              <w:rPr>
                <w:rFonts w:ascii="Marianne" w:hAnsi="Marianne"/>
                <w:sz w:val="20"/>
                <w:szCs w:val="20"/>
              </w:rPr>
            </w:pPr>
            <w:r w:rsidRPr="004B29F8">
              <w:rPr>
                <w:rFonts w:ascii="Marianne" w:hAnsi="Marianne"/>
                <w:sz w:val="20"/>
                <w:szCs w:val="20"/>
              </w:rPr>
              <w:t>ARBLADE-LE-HAUT</w:t>
            </w:r>
          </w:p>
        </w:tc>
        <w:tc>
          <w:tcPr>
            <w:tcW w:w="1231" w:type="dxa"/>
            <w:hideMark/>
          </w:tcPr>
          <w:p w14:paraId="37E20A7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5B81E0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64304</w:t>
            </w:r>
          </w:p>
        </w:tc>
        <w:tc>
          <w:tcPr>
            <w:tcW w:w="2492" w:type="dxa"/>
            <w:hideMark/>
          </w:tcPr>
          <w:p w14:paraId="33656948" w14:textId="77777777" w:rsidR="001107E9" w:rsidRPr="004B29F8" w:rsidRDefault="001107E9" w:rsidP="002F50A3">
            <w:pPr>
              <w:jc w:val="both"/>
              <w:rPr>
                <w:rFonts w:ascii="Marianne" w:hAnsi="Marianne"/>
                <w:sz w:val="20"/>
                <w:szCs w:val="20"/>
              </w:rPr>
            </w:pPr>
            <w:r w:rsidRPr="004B29F8">
              <w:rPr>
                <w:rFonts w:ascii="Marianne" w:hAnsi="Marianne"/>
                <w:sz w:val="20"/>
                <w:szCs w:val="20"/>
              </w:rPr>
              <w:t>LAHONCE</w:t>
            </w:r>
          </w:p>
        </w:tc>
      </w:tr>
      <w:tr w:rsidR="001107E9" w:rsidRPr="004B29F8" w14:paraId="4BE357A2" w14:textId="77777777" w:rsidTr="001107E9">
        <w:trPr>
          <w:trHeight w:val="300"/>
          <w:jc w:val="center"/>
        </w:trPr>
        <w:tc>
          <w:tcPr>
            <w:tcW w:w="1231" w:type="dxa"/>
            <w:hideMark/>
          </w:tcPr>
          <w:p w14:paraId="05F466B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C163C0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32008</w:t>
            </w:r>
          </w:p>
        </w:tc>
        <w:tc>
          <w:tcPr>
            <w:tcW w:w="2211" w:type="dxa"/>
            <w:hideMark/>
          </w:tcPr>
          <w:p w14:paraId="4C088F96" w14:textId="77777777" w:rsidR="001107E9" w:rsidRPr="004B29F8" w:rsidRDefault="001107E9" w:rsidP="002F50A3">
            <w:pPr>
              <w:jc w:val="both"/>
              <w:rPr>
                <w:rFonts w:ascii="Marianne" w:hAnsi="Marianne"/>
                <w:sz w:val="20"/>
                <w:szCs w:val="20"/>
              </w:rPr>
            </w:pPr>
            <w:r w:rsidRPr="004B29F8">
              <w:rPr>
                <w:rFonts w:ascii="Marianne" w:hAnsi="Marianne"/>
                <w:sz w:val="20"/>
                <w:szCs w:val="20"/>
              </w:rPr>
              <w:t>ARMENTIEUX</w:t>
            </w:r>
          </w:p>
        </w:tc>
        <w:tc>
          <w:tcPr>
            <w:tcW w:w="1231" w:type="dxa"/>
            <w:hideMark/>
          </w:tcPr>
          <w:p w14:paraId="7F7941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9C6A42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64305</w:t>
            </w:r>
          </w:p>
        </w:tc>
        <w:tc>
          <w:tcPr>
            <w:tcW w:w="2492" w:type="dxa"/>
            <w:hideMark/>
          </w:tcPr>
          <w:p w14:paraId="0494649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LAHONTAN</w:t>
            </w:r>
          </w:p>
        </w:tc>
      </w:tr>
      <w:tr w:rsidR="001107E9" w:rsidRPr="004B29F8" w14:paraId="531F9911" w14:textId="77777777" w:rsidTr="001107E9">
        <w:trPr>
          <w:trHeight w:val="300"/>
          <w:jc w:val="center"/>
        </w:trPr>
        <w:tc>
          <w:tcPr>
            <w:tcW w:w="1231" w:type="dxa"/>
            <w:hideMark/>
          </w:tcPr>
          <w:p w14:paraId="6BA5C1D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109FC5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32009</w:t>
            </w:r>
          </w:p>
        </w:tc>
        <w:tc>
          <w:tcPr>
            <w:tcW w:w="2211" w:type="dxa"/>
            <w:hideMark/>
          </w:tcPr>
          <w:p w14:paraId="072382E2" w14:textId="77777777" w:rsidR="001107E9" w:rsidRPr="004B29F8" w:rsidRDefault="001107E9" w:rsidP="002F50A3">
            <w:pPr>
              <w:jc w:val="both"/>
              <w:rPr>
                <w:rFonts w:ascii="Marianne" w:hAnsi="Marianne"/>
                <w:sz w:val="20"/>
                <w:szCs w:val="20"/>
              </w:rPr>
            </w:pPr>
            <w:r w:rsidRPr="004B29F8">
              <w:rPr>
                <w:rFonts w:ascii="Marianne" w:hAnsi="Marianne"/>
                <w:sz w:val="20"/>
                <w:szCs w:val="20"/>
              </w:rPr>
              <w:t>ARMOUS-ET-CAU</w:t>
            </w:r>
          </w:p>
        </w:tc>
        <w:tc>
          <w:tcPr>
            <w:tcW w:w="1231" w:type="dxa"/>
            <w:hideMark/>
          </w:tcPr>
          <w:p w14:paraId="7860DE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74BBD7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64306</w:t>
            </w:r>
          </w:p>
        </w:tc>
        <w:tc>
          <w:tcPr>
            <w:tcW w:w="2492" w:type="dxa"/>
            <w:hideMark/>
          </w:tcPr>
          <w:p w14:paraId="6FB0224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LAHOURCADE</w:t>
            </w:r>
          </w:p>
        </w:tc>
      </w:tr>
      <w:tr w:rsidR="001107E9" w:rsidRPr="004B29F8" w14:paraId="7E84D3D7" w14:textId="77777777" w:rsidTr="001107E9">
        <w:trPr>
          <w:trHeight w:val="300"/>
          <w:jc w:val="center"/>
        </w:trPr>
        <w:tc>
          <w:tcPr>
            <w:tcW w:w="1231" w:type="dxa"/>
            <w:hideMark/>
          </w:tcPr>
          <w:p w14:paraId="7E3FFF8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83A125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32012</w:t>
            </w:r>
          </w:p>
        </w:tc>
        <w:tc>
          <w:tcPr>
            <w:tcW w:w="2211" w:type="dxa"/>
            <w:hideMark/>
          </w:tcPr>
          <w:p w14:paraId="66DF689A" w14:textId="77777777" w:rsidR="001107E9" w:rsidRPr="004B29F8" w:rsidRDefault="001107E9" w:rsidP="002F50A3">
            <w:pPr>
              <w:jc w:val="both"/>
              <w:rPr>
                <w:rFonts w:ascii="Marianne" w:hAnsi="Marianne"/>
                <w:sz w:val="20"/>
                <w:szCs w:val="20"/>
              </w:rPr>
            </w:pPr>
            <w:r w:rsidRPr="004B29F8">
              <w:rPr>
                <w:rFonts w:ascii="Marianne" w:hAnsi="Marianne"/>
                <w:sz w:val="20"/>
                <w:szCs w:val="20"/>
              </w:rPr>
              <w:t>AUBIET</w:t>
            </w:r>
          </w:p>
        </w:tc>
        <w:tc>
          <w:tcPr>
            <w:tcW w:w="1231" w:type="dxa"/>
            <w:hideMark/>
          </w:tcPr>
          <w:p w14:paraId="23BCCEA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D5106C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64307</w:t>
            </w:r>
          </w:p>
        </w:tc>
        <w:tc>
          <w:tcPr>
            <w:tcW w:w="2492" w:type="dxa"/>
            <w:hideMark/>
          </w:tcPr>
          <w:p w14:paraId="487D0064" w14:textId="77777777" w:rsidR="001107E9" w:rsidRPr="004B29F8" w:rsidRDefault="001107E9" w:rsidP="002F50A3">
            <w:pPr>
              <w:jc w:val="both"/>
              <w:rPr>
                <w:rFonts w:ascii="Marianne" w:hAnsi="Marianne"/>
                <w:sz w:val="20"/>
                <w:szCs w:val="20"/>
              </w:rPr>
            </w:pPr>
            <w:r w:rsidRPr="004B29F8">
              <w:rPr>
                <w:rFonts w:ascii="Marianne" w:hAnsi="Marianne"/>
                <w:sz w:val="20"/>
                <w:szCs w:val="20"/>
              </w:rPr>
              <w:t>LALONGUE</w:t>
            </w:r>
          </w:p>
        </w:tc>
      </w:tr>
      <w:tr w:rsidR="001107E9" w:rsidRPr="004B29F8" w14:paraId="62ED5639" w14:textId="77777777" w:rsidTr="001107E9">
        <w:trPr>
          <w:trHeight w:val="300"/>
          <w:jc w:val="center"/>
        </w:trPr>
        <w:tc>
          <w:tcPr>
            <w:tcW w:w="1231" w:type="dxa"/>
            <w:hideMark/>
          </w:tcPr>
          <w:p w14:paraId="48BFE54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4CCA11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32015</w:t>
            </w:r>
          </w:p>
        </w:tc>
        <w:tc>
          <w:tcPr>
            <w:tcW w:w="2211" w:type="dxa"/>
            <w:hideMark/>
          </w:tcPr>
          <w:p w14:paraId="394D2C07" w14:textId="77777777" w:rsidR="001107E9" w:rsidRPr="004B29F8" w:rsidRDefault="001107E9" w:rsidP="002F50A3">
            <w:pPr>
              <w:jc w:val="both"/>
              <w:rPr>
                <w:rFonts w:ascii="Marianne" w:hAnsi="Marianne"/>
                <w:sz w:val="20"/>
                <w:szCs w:val="20"/>
              </w:rPr>
            </w:pPr>
            <w:r w:rsidRPr="004B29F8">
              <w:rPr>
                <w:rFonts w:ascii="Marianne" w:hAnsi="Marianne"/>
                <w:sz w:val="20"/>
                <w:szCs w:val="20"/>
              </w:rPr>
              <w:t>AUJAN-MOURNEDE</w:t>
            </w:r>
          </w:p>
        </w:tc>
        <w:tc>
          <w:tcPr>
            <w:tcW w:w="1231" w:type="dxa"/>
            <w:hideMark/>
          </w:tcPr>
          <w:p w14:paraId="609ECA4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6C204E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64308</w:t>
            </w:r>
          </w:p>
        </w:tc>
        <w:tc>
          <w:tcPr>
            <w:tcW w:w="2492" w:type="dxa"/>
            <w:hideMark/>
          </w:tcPr>
          <w:p w14:paraId="1C437507" w14:textId="77777777" w:rsidR="001107E9" w:rsidRPr="004B29F8" w:rsidRDefault="001107E9" w:rsidP="002F50A3">
            <w:pPr>
              <w:jc w:val="both"/>
              <w:rPr>
                <w:rFonts w:ascii="Marianne" w:hAnsi="Marianne"/>
                <w:sz w:val="20"/>
                <w:szCs w:val="20"/>
              </w:rPr>
            </w:pPr>
            <w:r w:rsidRPr="004B29F8">
              <w:rPr>
                <w:rFonts w:ascii="Marianne" w:hAnsi="Marianne"/>
                <w:sz w:val="20"/>
                <w:szCs w:val="20"/>
              </w:rPr>
              <w:t>LALONQUETTE</w:t>
            </w:r>
          </w:p>
        </w:tc>
      </w:tr>
      <w:tr w:rsidR="001107E9" w:rsidRPr="004B29F8" w14:paraId="784B370D" w14:textId="77777777" w:rsidTr="001107E9">
        <w:trPr>
          <w:trHeight w:val="300"/>
          <w:jc w:val="center"/>
        </w:trPr>
        <w:tc>
          <w:tcPr>
            <w:tcW w:w="1231" w:type="dxa"/>
            <w:hideMark/>
          </w:tcPr>
          <w:p w14:paraId="4611A9E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EAF59D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32017</w:t>
            </w:r>
          </w:p>
        </w:tc>
        <w:tc>
          <w:tcPr>
            <w:tcW w:w="2211" w:type="dxa"/>
            <w:hideMark/>
          </w:tcPr>
          <w:p w14:paraId="18171215" w14:textId="77777777" w:rsidR="001107E9" w:rsidRPr="004B29F8" w:rsidRDefault="001107E9" w:rsidP="002F50A3">
            <w:pPr>
              <w:jc w:val="both"/>
              <w:rPr>
                <w:rFonts w:ascii="Marianne" w:hAnsi="Marianne"/>
                <w:sz w:val="20"/>
                <w:szCs w:val="20"/>
              </w:rPr>
            </w:pPr>
            <w:r w:rsidRPr="004B29F8">
              <w:rPr>
                <w:rFonts w:ascii="Marianne" w:hAnsi="Marianne"/>
                <w:sz w:val="20"/>
                <w:szCs w:val="20"/>
              </w:rPr>
              <w:t>AURENSAN</w:t>
            </w:r>
          </w:p>
        </w:tc>
        <w:tc>
          <w:tcPr>
            <w:tcW w:w="1231" w:type="dxa"/>
            <w:hideMark/>
          </w:tcPr>
          <w:p w14:paraId="481D7C3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E32C9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64309</w:t>
            </w:r>
          </w:p>
        </w:tc>
        <w:tc>
          <w:tcPr>
            <w:tcW w:w="2492" w:type="dxa"/>
            <w:hideMark/>
          </w:tcPr>
          <w:p w14:paraId="6D5BDD7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LAMAYOU</w:t>
            </w:r>
          </w:p>
        </w:tc>
      </w:tr>
      <w:tr w:rsidR="001107E9" w:rsidRPr="004B29F8" w14:paraId="1118E567" w14:textId="77777777" w:rsidTr="001107E9">
        <w:trPr>
          <w:trHeight w:val="300"/>
          <w:jc w:val="center"/>
        </w:trPr>
        <w:tc>
          <w:tcPr>
            <w:tcW w:w="1231" w:type="dxa"/>
            <w:hideMark/>
          </w:tcPr>
          <w:p w14:paraId="788BE96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A86F69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32018</w:t>
            </w:r>
          </w:p>
        </w:tc>
        <w:tc>
          <w:tcPr>
            <w:tcW w:w="2211" w:type="dxa"/>
            <w:hideMark/>
          </w:tcPr>
          <w:p w14:paraId="16AF6377" w14:textId="77777777" w:rsidR="001107E9" w:rsidRPr="004B29F8" w:rsidRDefault="001107E9" w:rsidP="002F50A3">
            <w:pPr>
              <w:jc w:val="both"/>
              <w:rPr>
                <w:rFonts w:ascii="Marianne" w:hAnsi="Marianne"/>
                <w:sz w:val="20"/>
                <w:szCs w:val="20"/>
              </w:rPr>
            </w:pPr>
            <w:r w:rsidRPr="004B29F8">
              <w:rPr>
                <w:rFonts w:ascii="Marianne" w:hAnsi="Marianne"/>
                <w:sz w:val="20"/>
                <w:szCs w:val="20"/>
              </w:rPr>
              <w:t>AURIMONT</w:t>
            </w:r>
          </w:p>
        </w:tc>
        <w:tc>
          <w:tcPr>
            <w:tcW w:w="1231" w:type="dxa"/>
            <w:hideMark/>
          </w:tcPr>
          <w:p w14:paraId="618786D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74C28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64311</w:t>
            </w:r>
          </w:p>
        </w:tc>
        <w:tc>
          <w:tcPr>
            <w:tcW w:w="2492" w:type="dxa"/>
            <w:hideMark/>
          </w:tcPr>
          <w:p w14:paraId="2FACBE9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LANNECAUBE</w:t>
            </w:r>
          </w:p>
        </w:tc>
      </w:tr>
      <w:tr w:rsidR="001107E9" w:rsidRPr="004B29F8" w14:paraId="3279B0E9" w14:textId="77777777" w:rsidTr="001107E9">
        <w:trPr>
          <w:trHeight w:val="300"/>
          <w:jc w:val="center"/>
        </w:trPr>
        <w:tc>
          <w:tcPr>
            <w:tcW w:w="1231" w:type="dxa"/>
            <w:hideMark/>
          </w:tcPr>
          <w:p w14:paraId="0325508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98EEFA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32019</w:t>
            </w:r>
          </w:p>
        </w:tc>
        <w:tc>
          <w:tcPr>
            <w:tcW w:w="2211" w:type="dxa"/>
            <w:hideMark/>
          </w:tcPr>
          <w:p w14:paraId="0B8DDF9A" w14:textId="77777777" w:rsidR="001107E9" w:rsidRPr="004B29F8" w:rsidRDefault="001107E9" w:rsidP="002F50A3">
            <w:pPr>
              <w:jc w:val="both"/>
              <w:rPr>
                <w:rFonts w:ascii="Marianne" w:hAnsi="Marianne"/>
                <w:sz w:val="20"/>
                <w:szCs w:val="20"/>
              </w:rPr>
            </w:pPr>
            <w:r w:rsidRPr="004B29F8">
              <w:rPr>
                <w:rFonts w:ascii="Marianne" w:hAnsi="Marianne"/>
                <w:sz w:val="20"/>
                <w:szCs w:val="20"/>
              </w:rPr>
              <w:t>AUTERIVE</w:t>
            </w:r>
          </w:p>
        </w:tc>
        <w:tc>
          <w:tcPr>
            <w:tcW w:w="1231" w:type="dxa"/>
            <w:hideMark/>
          </w:tcPr>
          <w:p w14:paraId="5CC7C4F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6DB8C5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64312</w:t>
            </w:r>
          </w:p>
        </w:tc>
        <w:tc>
          <w:tcPr>
            <w:tcW w:w="2492" w:type="dxa"/>
            <w:hideMark/>
          </w:tcPr>
          <w:p w14:paraId="5FA405A7"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LANNEPLAA</w:t>
            </w:r>
          </w:p>
        </w:tc>
      </w:tr>
      <w:tr w:rsidR="001107E9" w:rsidRPr="004B29F8" w14:paraId="3ED162B5" w14:textId="77777777" w:rsidTr="001107E9">
        <w:trPr>
          <w:trHeight w:val="300"/>
          <w:jc w:val="center"/>
        </w:trPr>
        <w:tc>
          <w:tcPr>
            <w:tcW w:w="1231" w:type="dxa"/>
            <w:hideMark/>
          </w:tcPr>
          <w:p w14:paraId="01849AF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73896D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32020</w:t>
            </w:r>
          </w:p>
        </w:tc>
        <w:tc>
          <w:tcPr>
            <w:tcW w:w="2211" w:type="dxa"/>
            <w:hideMark/>
          </w:tcPr>
          <w:p w14:paraId="30FEC185" w14:textId="77777777" w:rsidR="001107E9" w:rsidRPr="004B29F8" w:rsidRDefault="001107E9" w:rsidP="002F50A3">
            <w:pPr>
              <w:jc w:val="both"/>
              <w:rPr>
                <w:rFonts w:ascii="Marianne" w:hAnsi="Marianne"/>
                <w:sz w:val="20"/>
                <w:szCs w:val="20"/>
              </w:rPr>
            </w:pPr>
            <w:r w:rsidRPr="004B29F8">
              <w:rPr>
                <w:rFonts w:ascii="Marianne" w:hAnsi="Marianne"/>
                <w:sz w:val="20"/>
                <w:szCs w:val="20"/>
              </w:rPr>
              <w:t>AUX-AUSSAT</w:t>
            </w:r>
          </w:p>
        </w:tc>
        <w:tc>
          <w:tcPr>
            <w:tcW w:w="1231" w:type="dxa"/>
            <w:hideMark/>
          </w:tcPr>
          <w:p w14:paraId="3852D85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D42775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64313</w:t>
            </w:r>
          </w:p>
        </w:tc>
        <w:tc>
          <w:tcPr>
            <w:tcW w:w="2492" w:type="dxa"/>
            <w:hideMark/>
          </w:tcPr>
          <w:p w14:paraId="59E845F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LANTABAT</w:t>
            </w:r>
          </w:p>
        </w:tc>
      </w:tr>
      <w:tr w:rsidR="001107E9" w:rsidRPr="004B29F8" w14:paraId="166C4AA6" w14:textId="77777777" w:rsidTr="001107E9">
        <w:trPr>
          <w:trHeight w:val="345"/>
          <w:jc w:val="center"/>
        </w:trPr>
        <w:tc>
          <w:tcPr>
            <w:tcW w:w="1231" w:type="dxa"/>
            <w:hideMark/>
          </w:tcPr>
          <w:p w14:paraId="01C4A04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F44CA0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32022</w:t>
            </w:r>
          </w:p>
        </w:tc>
        <w:tc>
          <w:tcPr>
            <w:tcW w:w="2211" w:type="dxa"/>
            <w:hideMark/>
          </w:tcPr>
          <w:p w14:paraId="3D078EBE" w14:textId="77777777" w:rsidR="001107E9" w:rsidRPr="004B29F8" w:rsidRDefault="001107E9" w:rsidP="002F50A3">
            <w:pPr>
              <w:jc w:val="both"/>
              <w:rPr>
                <w:rFonts w:ascii="Marianne" w:hAnsi="Marianne"/>
                <w:sz w:val="20"/>
                <w:szCs w:val="20"/>
              </w:rPr>
            </w:pPr>
            <w:r w:rsidRPr="004B29F8">
              <w:rPr>
                <w:rFonts w:ascii="Marianne" w:hAnsi="Marianne"/>
                <w:sz w:val="20"/>
                <w:szCs w:val="20"/>
              </w:rPr>
              <w:t>AVERON-BERGELLE</w:t>
            </w:r>
          </w:p>
        </w:tc>
        <w:tc>
          <w:tcPr>
            <w:tcW w:w="1231" w:type="dxa"/>
            <w:hideMark/>
          </w:tcPr>
          <w:p w14:paraId="65FBE6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BD67B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64314</w:t>
            </w:r>
          </w:p>
        </w:tc>
        <w:tc>
          <w:tcPr>
            <w:tcW w:w="2492" w:type="dxa"/>
            <w:hideMark/>
          </w:tcPr>
          <w:p w14:paraId="3E45CA3D"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LARCEVEAU-ARROS-CIBITS</w:t>
            </w:r>
          </w:p>
        </w:tc>
      </w:tr>
      <w:tr w:rsidR="001107E9" w:rsidRPr="004B29F8" w14:paraId="12008A53" w14:textId="77777777" w:rsidTr="001107E9">
        <w:trPr>
          <w:trHeight w:val="300"/>
          <w:jc w:val="center"/>
        </w:trPr>
        <w:tc>
          <w:tcPr>
            <w:tcW w:w="1231" w:type="dxa"/>
            <w:hideMark/>
          </w:tcPr>
          <w:p w14:paraId="5378768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F680A0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32025</w:t>
            </w:r>
          </w:p>
        </w:tc>
        <w:tc>
          <w:tcPr>
            <w:tcW w:w="2211" w:type="dxa"/>
            <w:hideMark/>
          </w:tcPr>
          <w:p w14:paraId="6555D1CF" w14:textId="77777777" w:rsidR="001107E9" w:rsidRPr="004B29F8" w:rsidRDefault="001107E9" w:rsidP="002F50A3">
            <w:pPr>
              <w:jc w:val="both"/>
              <w:rPr>
                <w:rFonts w:ascii="Marianne" w:hAnsi="Marianne"/>
                <w:sz w:val="20"/>
                <w:szCs w:val="20"/>
              </w:rPr>
            </w:pPr>
            <w:r w:rsidRPr="004B29F8">
              <w:rPr>
                <w:rFonts w:ascii="Marianne" w:hAnsi="Marianne"/>
                <w:sz w:val="20"/>
                <w:szCs w:val="20"/>
              </w:rPr>
              <w:t>AYZIEU</w:t>
            </w:r>
          </w:p>
        </w:tc>
        <w:tc>
          <w:tcPr>
            <w:tcW w:w="1231" w:type="dxa"/>
            <w:hideMark/>
          </w:tcPr>
          <w:p w14:paraId="285EEA8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C5858A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64315</w:t>
            </w:r>
          </w:p>
        </w:tc>
        <w:tc>
          <w:tcPr>
            <w:tcW w:w="2492" w:type="dxa"/>
            <w:hideMark/>
          </w:tcPr>
          <w:p w14:paraId="444E7C3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LAROIN</w:t>
            </w:r>
          </w:p>
        </w:tc>
      </w:tr>
      <w:tr w:rsidR="001107E9" w:rsidRPr="004B29F8" w14:paraId="05C4FA71" w14:textId="77777777" w:rsidTr="001107E9">
        <w:trPr>
          <w:trHeight w:val="300"/>
          <w:jc w:val="center"/>
        </w:trPr>
        <w:tc>
          <w:tcPr>
            <w:tcW w:w="1231" w:type="dxa"/>
            <w:hideMark/>
          </w:tcPr>
          <w:p w14:paraId="39C7500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E56912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32026</w:t>
            </w:r>
          </w:p>
        </w:tc>
        <w:tc>
          <w:tcPr>
            <w:tcW w:w="2211" w:type="dxa"/>
            <w:hideMark/>
          </w:tcPr>
          <w:p w14:paraId="4A0C9416" w14:textId="77777777" w:rsidR="001107E9" w:rsidRPr="004B29F8" w:rsidRDefault="001107E9" w:rsidP="002F50A3">
            <w:pPr>
              <w:jc w:val="both"/>
              <w:rPr>
                <w:rFonts w:ascii="Marianne" w:hAnsi="Marianne"/>
                <w:sz w:val="20"/>
                <w:szCs w:val="20"/>
              </w:rPr>
            </w:pPr>
            <w:r w:rsidRPr="004B29F8">
              <w:rPr>
                <w:rFonts w:ascii="Marianne" w:hAnsi="Marianne"/>
                <w:sz w:val="20"/>
                <w:szCs w:val="20"/>
              </w:rPr>
              <w:t>BAJONNETTE</w:t>
            </w:r>
          </w:p>
        </w:tc>
        <w:tc>
          <w:tcPr>
            <w:tcW w:w="1231" w:type="dxa"/>
            <w:hideMark/>
          </w:tcPr>
          <w:p w14:paraId="5F99EBE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EFCDE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64318</w:t>
            </w:r>
          </w:p>
        </w:tc>
        <w:tc>
          <w:tcPr>
            <w:tcW w:w="2492" w:type="dxa"/>
            <w:hideMark/>
          </w:tcPr>
          <w:p w14:paraId="35EDFB0D"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LARREULE</w:t>
            </w:r>
          </w:p>
        </w:tc>
      </w:tr>
      <w:tr w:rsidR="001107E9" w:rsidRPr="004B29F8" w14:paraId="1C13ACFC" w14:textId="77777777" w:rsidTr="001107E9">
        <w:trPr>
          <w:trHeight w:val="300"/>
          <w:jc w:val="center"/>
        </w:trPr>
        <w:tc>
          <w:tcPr>
            <w:tcW w:w="1231" w:type="dxa"/>
            <w:hideMark/>
          </w:tcPr>
          <w:p w14:paraId="70C876E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5872C9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32027</w:t>
            </w:r>
          </w:p>
        </w:tc>
        <w:tc>
          <w:tcPr>
            <w:tcW w:w="2211" w:type="dxa"/>
            <w:hideMark/>
          </w:tcPr>
          <w:p w14:paraId="3DC5F285"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BARCELONNE-DU-GERS</w:t>
            </w:r>
          </w:p>
        </w:tc>
        <w:tc>
          <w:tcPr>
            <w:tcW w:w="1231" w:type="dxa"/>
            <w:hideMark/>
          </w:tcPr>
          <w:p w14:paraId="6DF5C07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7E5818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64319</w:t>
            </w:r>
          </w:p>
        </w:tc>
        <w:tc>
          <w:tcPr>
            <w:tcW w:w="2492" w:type="dxa"/>
            <w:hideMark/>
          </w:tcPr>
          <w:p w14:paraId="0AA5F77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LARRIBAR-SORHAPURU</w:t>
            </w:r>
          </w:p>
        </w:tc>
      </w:tr>
      <w:tr w:rsidR="001107E9" w:rsidRPr="004B29F8" w14:paraId="65F48315" w14:textId="77777777" w:rsidTr="001107E9">
        <w:trPr>
          <w:trHeight w:val="300"/>
          <w:jc w:val="center"/>
        </w:trPr>
        <w:tc>
          <w:tcPr>
            <w:tcW w:w="1231" w:type="dxa"/>
            <w:hideMark/>
          </w:tcPr>
          <w:p w14:paraId="39DFF2B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F6F7F5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32028</w:t>
            </w:r>
          </w:p>
        </w:tc>
        <w:tc>
          <w:tcPr>
            <w:tcW w:w="2211" w:type="dxa"/>
            <w:hideMark/>
          </w:tcPr>
          <w:p w14:paraId="53762305"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BARCUGNAN</w:t>
            </w:r>
          </w:p>
        </w:tc>
        <w:tc>
          <w:tcPr>
            <w:tcW w:w="1231" w:type="dxa"/>
            <w:hideMark/>
          </w:tcPr>
          <w:p w14:paraId="762A69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42DC3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64320</w:t>
            </w:r>
          </w:p>
        </w:tc>
        <w:tc>
          <w:tcPr>
            <w:tcW w:w="2492" w:type="dxa"/>
            <w:hideMark/>
          </w:tcPr>
          <w:p w14:paraId="7AA34E0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LARUNS</w:t>
            </w:r>
          </w:p>
        </w:tc>
      </w:tr>
      <w:tr w:rsidR="001107E9" w:rsidRPr="004B29F8" w14:paraId="30B0F787" w14:textId="77777777" w:rsidTr="001107E9">
        <w:trPr>
          <w:trHeight w:val="300"/>
          <w:jc w:val="center"/>
        </w:trPr>
        <w:tc>
          <w:tcPr>
            <w:tcW w:w="1231" w:type="dxa"/>
            <w:hideMark/>
          </w:tcPr>
          <w:p w14:paraId="7055AD3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1E423F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32030</w:t>
            </w:r>
          </w:p>
        </w:tc>
        <w:tc>
          <w:tcPr>
            <w:tcW w:w="2211" w:type="dxa"/>
            <w:hideMark/>
          </w:tcPr>
          <w:p w14:paraId="48440801"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BARS</w:t>
            </w:r>
          </w:p>
        </w:tc>
        <w:tc>
          <w:tcPr>
            <w:tcW w:w="1231" w:type="dxa"/>
            <w:hideMark/>
          </w:tcPr>
          <w:p w14:paraId="74F3E9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C4B02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64321</w:t>
            </w:r>
          </w:p>
        </w:tc>
        <w:tc>
          <w:tcPr>
            <w:tcW w:w="2492" w:type="dxa"/>
            <w:hideMark/>
          </w:tcPr>
          <w:p w14:paraId="74B0762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LASCLAVERIES</w:t>
            </w:r>
          </w:p>
        </w:tc>
      </w:tr>
      <w:tr w:rsidR="001107E9" w:rsidRPr="004B29F8" w14:paraId="4956010E" w14:textId="77777777" w:rsidTr="001107E9">
        <w:trPr>
          <w:trHeight w:val="300"/>
          <w:jc w:val="center"/>
        </w:trPr>
        <w:tc>
          <w:tcPr>
            <w:tcW w:w="1231" w:type="dxa"/>
            <w:hideMark/>
          </w:tcPr>
          <w:p w14:paraId="1014D59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A5258F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32031</w:t>
            </w:r>
          </w:p>
        </w:tc>
        <w:tc>
          <w:tcPr>
            <w:tcW w:w="2211" w:type="dxa"/>
            <w:hideMark/>
          </w:tcPr>
          <w:p w14:paraId="142B0F03"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BASCOUS</w:t>
            </w:r>
          </w:p>
        </w:tc>
        <w:tc>
          <w:tcPr>
            <w:tcW w:w="1231" w:type="dxa"/>
            <w:hideMark/>
          </w:tcPr>
          <w:p w14:paraId="52EBAA6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5F5E44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64323</w:t>
            </w:r>
          </w:p>
        </w:tc>
        <w:tc>
          <w:tcPr>
            <w:tcW w:w="2492" w:type="dxa"/>
            <w:hideMark/>
          </w:tcPr>
          <w:p w14:paraId="35423E1F" w14:textId="77777777" w:rsidR="001107E9" w:rsidRPr="004B29F8" w:rsidRDefault="001107E9" w:rsidP="002F50A3">
            <w:pPr>
              <w:jc w:val="both"/>
              <w:rPr>
                <w:rFonts w:ascii="Marianne" w:hAnsi="Marianne"/>
                <w:sz w:val="20"/>
                <w:szCs w:val="20"/>
              </w:rPr>
            </w:pPr>
            <w:r w:rsidRPr="004B29F8">
              <w:rPr>
                <w:rFonts w:ascii="Marianne" w:hAnsi="Marianne"/>
                <w:sz w:val="20"/>
                <w:szCs w:val="20"/>
              </w:rPr>
              <w:t>LASSERRE</w:t>
            </w:r>
          </w:p>
        </w:tc>
      </w:tr>
      <w:tr w:rsidR="001107E9" w:rsidRPr="004B29F8" w14:paraId="51DBC519" w14:textId="77777777" w:rsidTr="001107E9">
        <w:trPr>
          <w:trHeight w:val="300"/>
          <w:jc w:val="center"/>
        </w:trPr>
        <w:tc>
          <w:tcPr>
            <w:tcW w:w="1231" w:type="dxa"/>
            <w:hideMark/>
          </w:tcPr>
          <w:p w14:paraId="03734F1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9AE6A3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32032</w:t>
            </w:r>
          </w:p>
        </w:tc>
        <w:tc>
          <w:tcPr>
            <w:tcW w:w="2211" w:type="dxa"/>
            <w:hideMark/>
          </w:tcPr>
          <w:p w14:paraId="332CBA29"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BASSOUES</w:t>
            </w:r>
          </w:p>
        </w:tc>
        <w:tc>
          <w:tcPr>
            <w:tcW w:w="1231" w:type="dxa"/>
            <w:hideMark/>
          </w:tcPr>
          <w:p w14:paraId="55EE812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9DD68D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64324</w:t>
            </w:r>
          </w:p>
        </w:tc>
        <w:tc>
          <w:tcPr>
            <w:tcW w:w="2492" w:type="dxa"/>
            <w:hideMark/>
          </w:tcPr>
          <w:p w14:paraId="7E0CF339" w14:textId="77777777" w:rsidR="001107E9" w:rsidRPr="004B29F8" w:rsidRDefault="001107E9" w:rsidP="002F50A3">
            <w:pPr>
              <w:jc w:val="both"/>
              <w:rPr>
                <w:rFonts w:ascii="Marianne" w:hAnsi="Marianne"/>
                <w:sz w:val="20"/>
                <w:szCs w:val="20"/>
              </w:rPr>
            </w:pPr>
            <w:r w:rsidRPr="004B29F8">
              <w:rPr>
                <w:rFonts w:ascii="Marianne" w:hAnsi="Marianne"/>
                <w:sz w:val="20"/>
                <w:szCs w:val="20"/>
              </w:rPr>
              <w:t>LASSEUBE</w:t>
            </w:r>
          </w:p>
        </w:tc>
      </w:tr>
      <w:tr w:rsidR="001107E9" w:rsidRPr="004B29F8" w14:paraId="1608906A" w14:textId="77777777" w:rsidTr="001107E9">
        <w:trPr>
          <w:trHeight w:val="300"/>
          <w:jc w:val="center"/>
        </w:trPr>
        <w:tc>
          <w:tcPr>
            <w:tcW w:w="1231" w:type="dxa"/>
            <w:hideMark/>
          </w:tcPr>
          <w:p w14:paraId="77251F6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633A68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32033</w:t>
            </w:r>
          </w:p>
        </w:tc>
        <w:tc>
          <w:tcPr>
            <w:tcW w:w="2211" w:type="dxa"/>
            <w:hideMark/>
          </w:tcPr>
          <w:p w14:paraId="6687CAA0" w14:textId="77777777" w:rsidR="001107E9" w:rsidRPr="004B29F8" w:rsidRDefault="001107E9" w:rsidP="002F50A3">
            <w:pPr>
              <w:jc w:val="both"/>
              <w:rPr>
                <w:rFonts w:ascii="Marianne" w:hAnsi="Marianne"/>
                <w:sz w:val="20"/>
                <w:szCs w:val="20"/>
              </w:rPr>
            </w:pPr>
            <w:r w:rsidRPr="004B29F8">
              <w:rPr>
                <w:rFonts w:ascii="Marianne" w:hAnsi="Marianne"/>
                <w:sz w:val="20"/>
                <w:szCs w:val="20"/>
              </w:rPr>
              <w:t>BAZIAN</w:t>
            </w:r>
          </w:p>
        </w:tc>
        <w:tc>
          <w:tcPr>
            <w:tcW w:w="1231" w:type="dxa"/>
            <w:hideMark/>
          </w:tcPr>
          <w:p w14:paraId="0275509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9A0887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64325</w:t>
            </w:r>
          </w:p>
        </w:tc>
        <w:tc>
          <w:tcPr>
            <w:tcW w:w="2492" w:type="dxa"/>
            <w:hideMark/>
          </w:tcPr>
          <w:p w14:paraId="4EA11DFF" w14:textId="77777777" w:rsidR="001107E9" w:rsidRPr="004B29F8" w:rsidRDefault="001107E9" w:rsidP="002F50A3">
            <w:pPr>
              <w:jc w:val="both"/>
              <w:rPr>
                <w:rFonts w:ascii="Marianne" w:hAnsi="Marianne"/>
                <w:sz w:val="20"/>
                <w:szCs w:val="20"/>
              </w:rPr>
            </w:pPr>
            <w:r w:rsidRPr="004B29F8">
              <w:rPr>
                <w:rFonts w:ascii="Marianne" w:hAnsi="Marianne"/>
                <w:sz w:val="20"/>
                <w:szCs w:val="20"/>
              </w:rPr>
              <w:t>LASSEUBETAT</w:t>
            </w:r>
          </w:p>
        </w:tc>
      </w:tr>
      <w:tr w:rsidR="001107E9" w:rsidRPr="004B29F8" w14:paraId="1C98AEB8" w14:textId="77777777" w:rsidTr="001107E9">
        <w:trPr>
          <w:trHeight w:val="300"/>
          <w:jc w:val="center"/>
        </w:trPr>
        <w:tc>
          <w:tcPr>
            <w:tcW w:w="1231" w:type="dxa"/>
            <w:hideMark/>
          </w:tcPr>
          <w:p w14:paraId="6198DEA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0A212E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32034</w:t>
            </w:r>
          </w:p>
        </w:tc>
        <w:tc>
          <w:tcPr>
            <w:tcW w:w="2211" w:type="dxa"/>
            <w:hideMark/>
          </w:tcPr>
          <w:p w14:paraId="24BBA273" w14:textId="77777777" w:rsidR="001107E9" w:rsidRPr="004B29F8" w:rsidRDefault="001107E9" w:rsidP="002F50A3">
            <w:pPr>
              <w:jc w:val="both"/>
              <w:rPr>
                <w:rFonts w:ascii="Marianne" w:hAnsi="Marianne"/>
                <w:sz w:val="20"/>
                <w:szCs w:val="20"/>
              </w:rPr>
            </w:pPr>
            <w:r w:rsidRPr="004B29F8">
              <w:rPr>
                <w:rFonts w:ascii="Marianne" w:hAnsi="Marianne"/>
                <w:sz w:val="20"/>
                <w:szCs w:val="20"/>
              </w:rPr>
              <w:t>BAZUGUES</w:t>
            </w:r>
          </w:p>
        </w:tc>
        <w:tc>
          <w:tcPr>
            <w:tcW w:w="1231" w:type="dxa"/>
            <w:hideMark/>
          </w:tcPr>
          <w:p w14:paraId="4D53E5A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69E034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64326</w:t>
            </w:r>
          </w:p>
        </w:tc>
        <w:tc>
          <w:tcPr>
            <w:tcW w:w="2492" w:type="dxa"/>
            <w:hideMark/>
          </w:tcPr>
          <w:p w14:paraId="16F05279" w14:textId="77777777" w:rsidR="001107E9" w:rsidRPr="004B29F8" w:rsidRDefault="001107E9" w:rsidP="002F50A3">
            <w:pPr>
              <w:jc w:val="both"/>
              <w:rPr>
                <w:rFonts w:ascii="Marianne" w:hAnsi="Marianne"/>
                <w:sz w:val="20"/>
                <w:szCs w:val="20"/>
              </w:rPr>
            </w:pPr>
            <w:r w:rsidRPr="004B29F8">
              <w:rPr>
                <w:rFonts w:ascii="Marianne" w:hAnsi="Marianne"/>
                <w:sz w:val="20"/>
                <w:szCs w:val="20"/>
              </w:rPr>
              <w:t>LAY-LAMIDOU</w:t>
            </w:r>
          </w:p>
        </w:tc>
      </w:tr>
      <w:tr w:rsidR="001107E9" w:rsidRPr="004B29F8" w14:paraId="1AA64ED4" w14:textId="77777777" w:rsidTr="001107E9">
        <w:trPr>
          <w:trHeight w:val="300"/>
          <w:jc w:val="center"/>
        </w:trPr>
        <w:tc>
          <w:tcPr>
            <w:tcW w:w="1231" w:type="dxa"/>
            <w:hideMark/>
          </w:tcPr>
          <w:p w14:paraId="28739C9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64C0FB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32035</w:t>
            </w:r>
          </w:p>
        </w:tc>
        <w:tc>
          <w:tcPr>
            <w:tcW w:w="2211" w:type="dxa"/>
            <w:hideMark/>
          </w:tcPr>
          <w:p w14:paraId="5F03FA22" w14:textId="77777777" w:rsidR="001107E9" w:rsidRPr="004B29F8" w:rsidRDefault="001107E9" w:rsidP="002F50A3">
            <w:pPr>
              <w:jc w:val="both"/>
              <w:rPr>
                <w:rFonts w:ascii="Marianne" w:hAnsi="Marianne"/>
                <w:sz w:val="20"/>
                <w:szCs w:val="20"/>
              </w:rPr>
            </w:pPr>
            <w:r w:rsidRPr="004B29F8">
              <w:rPr>
                <w:rFonts w:ascii="Marianne" w:hAnsi="Marianne"/>
                <w:sz w:val="20"/>
                <w:szCs w:val="20"/>
              </w:rPr>
              <w:t>BEAUCAIRE</w:t>
            </w:r>
          </w:p>
        </w:tc>
        <w:tc>
          <w:tcPr>
            <w:tcW w:w="1231" w:type="dxa"/>
            <w:hideMark/>
          </w:tcPr>
          <w:p w14:paraId="369FC09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9AC63A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64328</w:t>
            </w:r>
          </w:p>
        </w:tc>
        <w:tc>
          <w:tcPr>
            <w:tcW w:w="2492" w:type="dxa"/>
            <w:hideMark/>
          </w:tcPr>
          <w:p w14:paraId="5578E998" w14:textId="77777777" w:rsidR="001107E9" w:rsidRPr="004B29F8" w:rsidRDefault="001107E9" w:rsidP="002F50A3">
            <w:pPr>
              <w:jc w:val="both"/>
              <w:rPr>
                <w:rFonts w:ascii="Marianne" w:hAnsi="Marianne"/>
                <w:sz w:val="20"/>
                <w:szCs w:val="20"/>
              </w:rPr>
            </w:pPr>
            <w:r w:rsidRPr="004B29F8">
              <w:rPr>
                <w:rFonts w:ascii="Marianne" w:hAnsi="Marianne"/>
                <w:sz w:val="20"/>
                <w:szCs w:val="20"/>
              </w:rPr>
              <w:t>LEDEUIX</w:t>
            </w:r>
          </w:p>
        </w:tc>
      </w:tr>
      <w:tr w:rsidR="001107E9" w:rsidRPr="004B29F8" w14:paraId="266AA014" w14:textId="77777777" w:rsidTr="001107E9">
        <w:trPr>
          <w:trHeight w:val="300"/>
          <w:jc w:val="center"/>
        </w:trPr>
        <w:tc>
          <w:tcPr>
            <w:tcW w:w="1231" w:type="dxa"/>
            <w:hideMark/>
          </w:tcPr>
          <w:p w14:paraId="792ACFF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A7A06D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32036</w:t>
            </w:r>
          </w:p>
        </w:tc>
        <w:tc>
          <w:tcPr>
            <w:tcW w:w="2211" w:type="dxa"/>
            <w:hideMark/>
          </w:tcPr>
          <w:p w14:paraId="3665F9C4" w14:textId="77777777" w:rsidR="001107E9" w:rsidRPr="004B29F8" w:rsidRDefault="001107E9" w:rsidP="002F50A3">
            <w:pPr>
              <w:jc w:val="both"/>
              <w:rPr>
                <w:rFonts w:ascii="Marianne" w:hAnsi="Marianne"/>
                <w:sz w:val="20"/>
                <w:szCs w:val="20"/>
              </w:rPr>
            </w:pPr>
            <w:r w:rsidRPr="004B29F8">
              <w:rPr>
                <w:rFonts w:ascii="Marianne" w:hAnsi="Marianne"/>
                <w:sz w:val="20"/>
                <w:szCs w:val="20"/>
              </w:rPr>
              <w:t>BEAUMARCHES</w:t>
            </w:r>
          </w:p>
        </w:tc>
        <w:tc>
          <w:tcPr>
            <w:tcW w:w="1231" w:type="dxa"/>
            <w:hideMark/>
          </w:tcPr>
          <w:p w14:paraId="012BB7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53C1C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64329</w:t>
            </w:r>
          </w:p>
        </w:tc>
        <w:tc>
          <w:tcPr>
            <w:tcW w:w="2492" w:type="dxa"/>
            <w:hideMark/>
          </w:tcPr>
          <w:p w14:paraId="6E21EC14" w14:textId="77777777" w:rsidR="001107E9" w:rsidRPr="004B29F8" w:rsidRDefault="001107E9" w:rsidP="002F50A3">
            <w:pPr>
              <w:jc w:val="both"/>
              <w:rPr>
                <w:rFonts w:ascii="Marianne" w:hAnsi="Marianne"/>
                <w:sz w:val="20"/>
                <w:szCs w:val="20"/>
              </w:rPr>
            </w:pPr>
            <w:r w:rsidRPr="004B29F8">
              <w:rPr>
                <w:rFonts w:ascii="Marianne" w:hAnsi="Marianne"/>
                <w:sz w:val="20"/>
                <w:szCs w:val="20"/>
              </w:rPr>
              <w:t>LEE</w:t>
            </w:r>
          </w:p>
        </w:tc>
      </w:tr>
      <w:tr w:rsidR="001107E9" w:rsidRPr="004B29F8" w14:paraId="036FB41A" w14:textId="77777777" w:rsidTr="001107E9">
        <w:trPr>
          <w:trHeight w:val="300"/>
          <w:jc w:val="center"/>
        </w:trPr>
        <w:tc>
          <w:tcPr>
            <w:tcW w:w="1231" w:type="dxa"/>
            <w:hideMark/>
          </w:tcPr>
          <w:p w14:paraId="638BED9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A25A66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32037</w:t>
            </w:r>
          </w:p>
        </w:tc>
        <w:tc>
          <w:tcPr>
            <w:tcW w:w="2211" w:type="dxa"/>
            <w:hideMark/>
          </w:tcPr>
          <w:p w14:paraId="616D5EE9" w14:textId="77777777" w:rsidR="001107E9" w:rsidRPr="004B29F8" w:rsidRDefault="001107E9" w:rsidP="002F50A3">
            <w:pPr>
              <w:jc w:val="both"/>
              <w:rPr>
                <w:rFonts w:ascii="Marianne" w:hAnsi="Marianne"/>
                <w:sz w:val="20"/>
                <w:szCs w:val="20"/>
              </w:rPr>
            </w:pPr>
            <w:r w:rsidRPr="004B29F8">
              <w:rPr>
                <w:rFonts w:ascii="Marianne" w:hAnsi="Marianne"/>
                <w:sz w:val="20"/>
                <w:szCs w:val="20"/>
              </w:rPr>
              <w:t>BEAUMONT</w:t>
            </w:r>
          </w:p>
        </w:tc>
        <w:tc>
          <w:tcPr>
            <w:tcW w:w="1231" w:type="dxa"/>
            <w:hideMark/>
          </w:tcPr>
          <w:p w14:paraId="3BDEF1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2F2FB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64331</w:t>
            </w:r>
          </w:p>
        </w:tc>
        <w:tc>
          <w:tcPr>
            <w:tcW w:w="2492" w:type="dxa"/>
            <w:hideMark/>
          </w:tcPr>
          <w:p w14:paraId="6EB72768" w14:textId="77777777" w:rsidR="001107E9" w:rsidRPr="004B29F8" w:rsidRDefault="001107E9" w:rsidP="002F50A3">
            <w:pPr>
              <w:jc w:val="both"/>
              <w:rPr>
                <w:rFonts w:ascii="Marianne" w:hAnsi="Marianne"/>
                <w:sz w:val="20"/>
                <w:szCs w:val="20"/>
              </w:rPr>
            </w:pPr>
            <w:r w:rsidRPr="004B29F8">
              <w:rPr>
                <w:rFonts w:ascii="Marianne" w:hAnsi="Marianne"/>
                <w:sz w:val="20"/>
                <w:szCs w:val="20"/>
              </w:rPr>
              <w:t>LEMBEYE</w:t>
            </w:r>
          </w:p>
        </w:tc>
      </w:tr>
      <w:tr w:rsidR="001107E9" w:rsidRPr="004B29F8" w14:paraId="12770634" w14:textId="77777777" w:rsidTr="001107E9">
        <w:trPr>
          <w:trHeight w:val="300"/>
          <w:jc w:val="center"/>
        </w:trPr>
        <w:tc>
          <w:tcPr>
            <w:tcW w:w="1231" w:type="dxa"/>
            <w:hideMark/>
          </w:tcPr>
          <w:p w14:paraId="6F5CEB8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AC4D96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32039</w:t>
            </w:r>
          </w:p>
        </w:tc>
        <w:tc>
          <w:tcPr>
            <w:tcW w:w="2211" w:type="dxa"/>
            <w:hideMark/>
          </w:tcPr>
          <w:p w14:paraId="4CD567B0" w14:textId="77777777" w:rsidR="001107E9" w:rsidRPr="004B29F8" w:rsidRDefault="001107E9" w:rsidP="002F50A3">
            <w:pPr>
              <w:jc w:val="both"/>
              <w:rPr>
                <w:rFonts w:ascii="Marianne" w:hAnsi="Marianne"/>
                <w:sz w:val="20"/>
                <w:szCs w:val="20"/>
              </w:rPr>
            </w:pPr>
            <w:r w:rsidRPr="004B29F8">
              <w:rPr>
                <w:rFonts w:ascii="Marianne" w:hAnsi="Marianne"/>
                <w:sz w:val="20"/>
                <w:szCs w:val="20"/>
              </w:rPr>
              <w:t>BECCAS</w:t>
            </w:r>
          </w:p>
        </w:tc>
        <w:tc>
          <w:tcPr>
            <w:tcW w:w="1231" w:type="dxa"/>
            <w:hideMark/>
          </w:tcPr>
          <w:p w14:paraId="31F79C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34B658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64332</w:t>
            </w:r>
          </w:p>
        </w:tc>
        <w:tc>
          <w:tcPr>
            <w:tcW w:w="2492" w:type="dxa"/>
            <w:hideMark/>
          </w:tcPr>
          <w:p w14:paraId="7E836999" w14:textId="77777777" w:rsidR="001107E9" w:rsidRPr="004B29F8" w:rsidRDefault="001107E9" w:rsidP="002F50A3">
            <w:pPr>
              <w:jc w:val="both"/>
              <w:rPr>
                <w:rFonts w:ascii="Marianne" w:hAnsi="Marianne"/>
                <w:sz w:val="20"/>
                <w:szCs w:val="20"/>
              </w:rPr>
            </w:pPr>
            <w:r w:rsidRPr="004B29F8">
              <w:rPr>
                <w:rFonts w:ascii="Marianne" w:hAnsi="Marianne"/>
                <w:sz w:val="20"/>
                <w:szCs w:val="20"/>
              </w:rPr>
              <w:t>LEME</w:t>
            </w:r>
          </w:p>
        </w:tc>
      </w:tr>
      <w:tr w:rsidR="001107E9" w:rsidRPr="004B29F8" w14:paraId="0999B33C" w14:textId="77777777" w:rsidTr="001107E9">
        <w:trPr>
          <w:trHeight w:val="300"/>
          <w:jc w:val="center"/>
        </w:trPr>
        <w:tc>
          <w:tcPr>
            <w:tcW w:w="1231" w:type="dxa"/>
            <w:hideMark/>
          </w:tcPr>
          <w:p w14:paraId="7B35A76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464AC5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32040</w:t>
            </w:r>
          </w:p>
        </w:tc>
        <w:tc>
          <w:tcPr>
            <w:tcW w:w="2211" w:type="dxa"/>
            <w:hideMark/>
          </w:tcPr>
          <w:p w14:paraId="3534FBE5" w14:textId="77777777" w:rsidR="001107E9" w:rsidRPr="004B29F8" w:rsidRDefault="001107E9" w:rsidP="002F50A3">
            <w:pPr>
              <w:jc w:val="both"/>
              <w:rPr>
                <w:rFonts w:ascii="Marianne" w:hAnsi="Marianne"/>
                <w:sz w:val="20"/>
                <w:szCs w:val="20"/>
              </w:rPr>
            </w:pPr>
            <w:r w:rsidRPr="004B29F8">
              <w:rPr>
                <w:rFonts w:ascii="Marianne" w:hAnsi="Marianne"/>
                <w:sz w:val="20"/>
                <w:szCs w:val="20"/>
              </w:rPr>
              <w:t>BEDECHAN</w:t>
            </w:r>
          </w:p>
        </w:tc>
        <w:tc>
          <w:tcPr>
            <w:tcW w:w="1231" w:type="dxa"/>
            <w:hideMark/>
          </w:tcPr>
          <w:p w14:paraId="4CB05C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4C8531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64334</w:t>
            </w:r>
          </w:p>
        </w:tc>
        <w:tc>
          <w:tcPr>
            <w:tcW w:w="2492" w:type="dxa"/>
            <w:hideMark/>
          </w:tcPr>
          <w:p w14:paraId="34285034" w14:textId="77777777" w:rsidR="001107E9" w:rsidRPr="004B29F8" w:rsidRDefault="001107E9" w:rsidP="002F50A3">
            <w:pPr>
              <w:jc w:val="both"/>
              <w:rPr>
                <w:rFonts w:ascii="Marianne" w:hAnsi="Marianne"/>
                <w:sz w:val="20"/>
                <w:szCs w:val="20"/>
              </w:rPr>
            </w:pPr>
            <w:r w:rsidRPr="004B29F8">
              <w:rPr>
                <w:rFonts w:ascii="Marianne" w:hAnsi="Marianne"/>
                <w:sz w:val="20"/>
                <w:szCs w:val="20"/>
              </w:rPr>
              <w:t>LEREN</w:t>
            </w:r>
          </w:p>
        </w:tc>
      </w:tr>
      <w:tr w:rsidR="001107E9" w:rsidRPr="004B29F8" w14:paraId="0598334A" w14:textId="77777777" w:rsidTr="001107E9">
        <w:trPr>
          <w:trHeight w:val="300"/>
          <w:jc w:val="center"/>
        </w:trPr>
        <w:tc>
          <w:tcPr>
            <w:tcW w:w="1231" w:type="dxa"/>
            <w:hideMark/>
          </w:tcPr>
          <w:p w14:paraId="687DBE3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AF63CE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32042</w:t>
            </w:r>
          </w:p>
        </w:tc>
        <w:tc>
          <w:tcPr>
            <w:tcW w:w="2211" w:type="dxa"/>
            <w:hideMark/>
          </w:tcPr>
          <w:p w14:paraId="138A9733" w14:textId="77777777" w:rsidR="001107E9" w:rsidRPr="004B29F8" w:rsidRDefault="001107E9" w:rsidP="002F50A3">
            <w:pPr>
              <w:jc w:val="both"/>
              <w:rPr>
                <w:rFonts w:ascii="Marianne" w:hAnsi="Marianne"/>
                <w:sz w:val="20"/>
                <w:szCs w:val="20"/>
              </w:rPr>
            </w:pPr>
            <w:r w:rsidRPr="004B29F8">
              <w:rPr>
                <w:rFonts w:ascii="Marianne" w:hAnsi="Marianne"/>
                <w:sz w:val="20"/>
                <w:szCs w:val="20"/>
              </w:rPr>
              <w:t>BELLOC-SAINT-CLAMENS</w:t>
            </w:r>
          </w:p>
        </w:tc>
        <w:tc>
          <w:tcPr>
            <w:tcW w:w="1231" w:type="dxa"/>
            <w:hideMark/>
          </w:tcPr>
          <w:p w14:paraId="46D744F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B7E5F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64335</w:t>
            </w:r>
          </w:p>
        </w:tc>
        <w:tc>
          <w:tcPr>
            <w:tcW w:w="2492" w:type="dxa"/>
            <w:hideMark/>
          </w:tcPr>
          <w:p w14:paraId="4A359B6B"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LESCAR</w:t>
            </w:r>
          </w:p>
        </w:tc>
      </w:tr>
      <w:tr w:rsidR="001107E9" w:rsidRPr="004B29F8" w14:paraId="700C9AB8" w14:textId="77777777" w:rsidTr="001107E9">
        <w:trPr>
          <w:trHeight w:val="300"/>
          <w:jc w:val="center"/>
        </w:trPr>
        <w:tc>
          <w:tcPr>
            <w:tcW w:w="1231" w:type="dxa"/>
            <w:hideMark/>
          </w:tcPr>
          <w:p w14:paraId="3AF4421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797A27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32043</w:t>
            </w:r>
          </w:p>
        </w:tc>
        <w:tc>
          <w:tcPr>
            <w:tcW w:w="2211" w:type="dxa"/>
            <w:hideMark/>
          </w:tcPr>
          <w:p w14:paraId="1F40F86A" w14:textId="77777777" w:rsidR="001107E9" w:rsidRPr="004B29F8" w:rsidRDefault="001107E9" w:rsidP="002F50A3">
            <w:pPr>
              <w:jc w:val="both"/>
              <w:rPr>
                <w:rFonts w:ascii="Marianne" w:hAnsi="Marianne"/>
                <w:sz w:val="20"/>
                <w:szCs w:val="20"/>
              </w:rPr>
            </w:pPr>
            <w:r w:rsidRPr="004B29F8">
              <w:rPr>
                <w:rFonts w:ascii="Marianne" w:hAnsi="Marianne"/>
                <w:sz w:val="20"/>
                <w:szCs w:val="20"/>
              </w:rPr>
              <w:t>BELMONT</w:t>
            </w:r>
          </w:p>
        </w:tc>
        <w:tc>
          <w:tcPr>
            <w:tcW w:w="1231" w:type="dxa"/>
            <w:hideMark/>
          </w:tcPr>
          <w:p w14:paraId="1A86C90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FDB1F8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64337</w:t>
            </w:r>
          </w:p>
        </w:tc>
        <w:tc>
          <w:tcPr>
            <w:tcW w:w="2492" w:type="dxa"/>
            <w:hideMark/>
          </w:tcPr>
          <w:p w14:paraId="54558643"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LESPIELLE</w:t>
            </w:r>
          </w:p>
        </w:tc>
      </w:tr>
      <w:tr w:rsidR="001107E9" w:rsidRPr="004B29F8" w14:paraId="3C55C84E" w14:textId="77777777" w:rsidTr="001107E9">
        <w:trPr>
          <w:trHeight w:val="300"/>
          <w:jc w:val="center"/>
        </w:trPr>
        <w:tc>
          <w:tcPr>
            <w:tcW w:w="1231" w:type="dxa"/>
            <w:hideMark/>
          </w:tcPr>
          <w:p w14:paraId="2E9871A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94C708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32044</w:t>
            </w:r>
          </w:p>
        </w:tc>
        <w:tc>
          <w:tcPr>
            <w:tcW w:w="2211" w:type="dxa"/>
            <w:hideMark/>
          </w:tcPr>
          <w:p w14:paraId="7485BD9C"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BERAUT</w:t>
            </w:r>
          </w:p>
        </w:tc>
        <w:tc>
          <w:tcPr>
            <w:tcW w:w="1231" w:type="dxa"/>
            <w:hideMark/>
          </w:tcPr>
          <w:p w14:paraId="49C8105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B26DD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64338</w:t>
            </w:r>
          </w:p>
        </w:tc>
        <w:tc>
          <w:tcPr>
            <w:tcW w:w="2492" w:type="dxa"/>
            <w:hideMark/>
          </w:tcPr>
          <w:p w14:paraId="3CF92038"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LESPOURCY</w:t>
            </w:r>
          </w:p>
        </w:tc>
      </w:tr>
      <w:tr w:rsidR="001107E9" w:rsidRPr="004B29F8" w14:paraId="0B9BA727" w14:textId="77777777" w:rsidTr="001107E9">
        <w:trPr>
          <w:trHeight w:val="300"/>
          <w:jc w:val="center"/>
        </w:trPr>
        <w:tc>
          <w:tcPr>
            <w:tcW w:w="1231" w:type="dxa"/>
            <w:hideMark/>
          </w:tcPr>
          <w:p w14:paraId="41F2288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208EAB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32045</w:t>
            </w:r>
          </w:p>
        </w:tc>
        <w:tc>
          <w:tcPr>
            <w:tcW w:w="2211" w:type="dxa"/>
            <w:hideMark/>
          </w:tcPr>
          <w:p w14:paraId="2B20CF50"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BERDOUES</w:t>
            </w:r>
          </w:p>
        </w:tc>
        <w:tc>
          <w:tcPr>
            <w:tcW w:w="1231" w:type="dxa"/>
            <w:hideMark/>
          </w:tcPr>
          <w:p w14:paraId="24BDF4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652F0D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64339</w:t>
            </w:r>
          </w:p>
        </w:tc>
        <w:tc>
          <w:tcPr>
            <w:tcW w:w="2492" w:type="dxa"/>
            <w:hideMark/>
          </w:tcPr>
          <w:p w14:paraId="56EE3608"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LESTELLE-BETHARRAM</w:t>
            </w:r>
          </w:p>
        </w:tc>
      </w:tr>
      <w:tr w:rsidR="001107E9" w:rsidRPr="004B29F8" w14:paraId="41968B22" w14:textId="77777777" w:rsidTr="001107E9">
        <w:trPr>
          <w:trHeight w:val="300"/>
          <w:jc w:val="center"/>
        </w:trPr>
        <w:tc>
          <w:tcPr>
            <w:tcW w:w="1231" w:type="dxa"/>
            <w:hideMark/>
          </w:tcPr>
          <w:p w14:paraId="6D68394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269C51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32046</w:t>
            </w:r>
          </w:p>
        </w:tc>
        <w:tc>
          <w:tcPr>
            <w:tcW w:w="2211" w:type="dxa"/>
            <w:hideMark/>
          </w:tcPr>
          <w:p w14:paraId="3EBABFAC"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BERNEDE</w:t>
            </w:r>
          </w:p>
        </w:tc>
        <w:tc>
          <w:tcPr>
            <w:tcW w:w="1231" w:type="dxa"/>
            <w:hideMark/>
          </w:tcPr>
          <w:p w14:paraId="1D580BC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5C92A3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64341</w:t>
            </w:r>
          </w:p>
        </w:tc>
        <w:tc>
          <w:tcPr>
            <w:tcW w:w="2492" w:type="dxa"/>
            <w:hideMark/>
          </w:tcPr>
          <w:p w14:paraId="21652DB0" w14:textId="77777777" w:rsidR="001107E9" w:rsidRPr="004B29F8" w:rsidRDefault="001107E9" w:rsidP="002F50A3">
            <w:pPr>
              <w:jc w:val="both"/>
              <w:rPr>
                <w:rFonts w:ascii="Marianne" w:hAnsi="Marianne"/>
                <w:sz w:val="20"/>
                <w:szCs w:val="20"/>
              </w:rPr>
            </w:pPr>
            <w:r w:rsidRPr="004B29F8">
              <w:rPr>
                <w:rFonts w:ascii="Marianne" w:hAnsi="Marianne"/>
                <w:sz w:val="20"/>
                <w:szCs w:val="20"/>
              </w:rPr>
              <w:t>LICHOS</w:t>
            </w:r>
          </w:p>
        </w:tc>
      </w:tr>
      <w:tr w:rsidR="001107E9" w:rsidRPr="004B29F8" w14:paraId="136F667C" w14:textId="77777777" w:rsidTr="001107E9">
        <w:trPr>
          <w:trHeight w:val="300"/>
          <w:jc w:val="center"/>
        </w:trPr>
        <w:tc>
          <w:tcPr>
            <w:tcW w:w="1231" w:type="dxa"/>
            <w:hideMark/>
          </w:tcPr>
          <w:p w14:paraId="47647B2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4D5854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32049</w:t>
            </w:r>
          </w:p>
        </w:tc>
        <w:tc>
          <w:tcPr>
            <w:tcW w:w="2211" w:type="dxa"/>
            <w:hideMark/>
          </w:tcPr>
          <w:p w14:paraId="3E669CCE" w14:textId="77777777" w:rsidR="001107E9" w:rsidRPr="004B29F8" w:rsidRDefault="001107E9" w:rsidP="002F50A3">
            <w:pPr>
              <w:jc w:val="both"/>
              <w:rPr>
                <w:rFonts w:ascii="Marianne" w:hAnsi="Marianne"/>
                <w:sz w:val="20"/>
                <w:szCs w:val="20"/>
              </w:rPr>
            </w:pPr>
            <w:r w:rsidRPr="004B29F8">
              <w:rPr>
                <w:rFonts w:ascii="Marianne" w:hAnsi="Marianne"/>
                <w:sz w:val="20"/>
                <w:szCs w:val="20"/>
              </w:rPr>
              <w:t>BETOUS</w:t>
            </w:r>
          </w:p>
        </w:tc>
        <w:tc>
          <w:tcPr>
            <w:tcW w:w="1231" w:type="dxa"/>
            <w:hideMark/>
          </w:tcPr>
          <w:p w14:paraId="019A64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B15128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64343</w:t>
            </w:r>
          </w:p>
        </w:tc>
        <w:tc>
          <w:tcPr>
            <w:tcW w:w="2492" w:type="dxa"/>
            <w:hideMark/>
          </w:tcPr>
          <w:p w14:paraId="127451B6" w14:textId="77777777" w:rsidR="001107E9" w:rsidRPr="004B29F8" w:rsidRDefault="001107E9" w:rsidP="002F50A3">
            <w:pPr>
              <w:jc w:val="both"/>
              <w:rPr>
                <w:rFonts w:ascii="Marianne" w:hAnsi="Marianne"/>
                <w:sz w:val="20"/>
                <w:szCs w:val="20"/>
              </w:rPr>
            </w:pPr>
            <w:r w:rsidRPr="004B29F8">
              <w:rPr>
                <w:rFonts w:ascii="Marianne" w:hAnsi="Marianne"/>
                <w:sz w:val="20"/>
                <w:szCs w:val="20"/>
              </w:rPr>
              <w:t>LIMENDOUS</w:t>
            </w:r>
          </w:p>
        </w:tc>
      </w:tr>
      <w:tr w:rsidR="001107E9" w:rsidRPr="004B29F8" w14:paraId="4624FC7D" w14:textId="77777777" w:rsidTr="001107E9">
        <w:trPr>
          <w:trHeight w:val="300"/>
          <w:jc w:val="center"/>
        </w:trPr>
        <w:tc>
          <w:tcPr>
            <w:tcW w:w="1231" w:type="dxa"/>
            <w:hideMark/>
          </w:tcPr>
          <w:p w14:paraId="33BB571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508B36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32050</w:t>
            </w:r>
          </w:p>
        </w:tc>
        <w:tc>
          <w:tcPr>
            <w:tcW w:w="2211" w:type="dxa"/>
            <w:hideMark/>
          </w:tcPr>
          <w:p w14:paraId="29D68444" w14:textId="77777777" w:rsidR="001107E9" w:rsidRPr="004B29F8" w:rsidRDefault="001107E9" w:rsidP="002F50A3">
            <w:pPr>
              <w:jc w:val="both"/>
              <w:rPr>
                <w:rFonts w:ascii="Marianne" w:hAnsi="Marianne"/>
                <w:sz w:val="20"/>
                <w:szCs w:val="20"/>
              </w:rPr>
            </w:pPr>
            <w:r w:rsidRPr="004B29F8">
              <w:rPr>
                <w:rFonts w:ascii="Marianne" w:hAnsi="Marianne"/>
                <w:sz w:val="20"/>
                <w:szCs w:val="20"/>
              </w:rPr>
              <w:t>BETPLAN</w:t>
            </w:r>
          </w:p>
        </w:tc>
        <w:tc>
          <w:tcPr>
            <w:tcW w:w="1231" w:type="dxa"/>
            <w:hideMark/>
          </w:tcPr>
          <w:p w14:paraId="259CF5B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18C2B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64344</w:t>
            </w:r>
          </w:p>
        </w:tc>
        <w:tc>
          <w:tcPr>
            <w:tcW w:w="2492" w:type="dxa"/>
            <w:hideMark/>
          </w:tcPr>
          <w:p w14:paraId="49686CDB" w14:textId="77777777" w:rsidR="001107E9" w:rsidRPr="004B29F8" w:rsidRDefault="001107E9" w:rsidP="002F50A3">
            <w:pPr>
              <w:jc w:val="both"/>
              <w:rPr>
                <w:rFonts w:ascii="Marianne" w:hAnsi="Marianne"/>
                <w:sz w:val="20"/>
                <w:szCs w:val="20"/>
              </w:rPr>
            </w:pPr>
            <w:r w:rsidRPr="004B29F8">
              <w:rPr>
                <w:rFonts w:ascii="Marianne" w:hAnsi="Marianne"/>
                <w:sz w:val="20"/>
                <w:szCs w:val="20"/>
              </w:rPr>
              <w:t>LIVRON</w:t>
            </w:r>
          </w:p>
        </w:tc>
      </w:tr>
      <w:tr w:rsidR="001107E9" w:rsidRPr="004B29F8" w14:paraId="0EAC6873" w14:textId="77777777" w:rsidTr="001107E9">
        <w:trPr>
          <w:trHeight w:val="300"/>
          <w:jc w:val="center"/>
        </w:trPr>
        <w:tc>
          <w:tcPr>
            <w:tcW w:w="1231" w:type="dxa"/>
            <w:hideMark/>
          </w:tcPr>
          <w:p w14:paraId="13F7315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D2D6A1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32051</w:t>
            </w:r>
          </w:p>
        </w:tc>
        <w:tc>
          <w:tcPr>
            <w:tcW w:w="2211" w:type="dxa"/>
            <w:hideMark/>
          </w:tcPr>
          <w:p w14:paraId="224CD69E" w14:textId="77777777" w:rsidR="001107E9" w:rsidRPr="004B29F8" w:rsidRDefault="001107E9" w:rsidP="002F50A3">
            <w:pPr>
              <w:jc w:val="both"/>
              <w:rPr>
                <w:rFonts w:ascii="Marianne" w:hAnsi="Marianne"/>
                <w:sz w:val="20"/>
                <w:szCs w:val="20"/>
              </w:rPr>
            </w:pPr>
            <w:r w:rsidRPr="004B29F8">
              <w:rPr>
                <w:rFonts w:ascii="Marianne" w:hAnsi="Marianne"/>
                <w:sz w:val="20"/>
                <w:szCs w:val="20"/>
              </w:rPr>
              <w:t>BEZERIL</w:t>
            </w:r>
          </w:p>
        </w:tc>
        <w:tc>
          <w:tcPr>
            <w:tcW w:w="1231" w:type="dxa"/>
            <w:hideMark/>
          </w:tcPr>
          <w:p w14:paraId="78D23D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48C144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64345</w:t>
            </w:r>
          </w:p>
        </w:tc>
        <w:tc>
          <w:tcPr>
            <w:tcW w:w="2492" w:type="dxa"/>
            <w:hideMark/>
          </w:tcPr>
          <w:p w14:paraId="7CF2EE49" w14:textId="77777777" w:rsidR="001107E9" w:rsidRPr="004B29F8" w:rsidRDefault="001107E9" w:rsidP="002F50A3">
            <w:pPr>
              <w:jc w:val="both"/>
              <w:rPr>
                <w:rFonts w:ascii="Marianne" w:hAnsi="Marianne"/>
                <w:sz w:val="20"/>
                <w:szCs w:val="20"/>
              </w:rPr>
            </w:pPr>
            <w:r w:rsidRPr="004B29F8">
              <w:rPr>
                <w:rFonts w:ascii="Marianne" w:hAnsi="Marianne"/>
                <w:sz w:val="20"/>
                <w:szCs w:val="20"/>
              </w:rPr>
              <w:t>LOHITZUN-OYHERCQ</w:t>
            </w:r>
          </w:p>
        </w:tc>
      </w:tr>
      <w:tr w:rsidR="001107E9" w:rsidRPr="004B29F8" w14:paraId="73D9BB1E" w14:textId="77777777" w:rsidTr="001107E9">
        <w:trPr>
          <w:trHeight w:val="300"/>
          <w:jc w:val="center"/>
        </w:trPr>
        <w:tc>
          <w:tcPr>
            <w:tcW w:w="1231" w:type="dxa"/>
            <w:hideMark/>
          </w:tcPr>
          <w:p w14:paraId="072FB60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C680C5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32052</w:t>
            </w:r>
          </w:p>
        </w:tc>
        <w:tc>
          <w:tcPr>
            <w:tcW w:w="2211" w:type="dxa"/>
            <w:hideMark/>
          </w:tcPr>
          <w:p w14:paraId="4EAECDA8" w14:textId="77777777" w:rsidR="001107E9" w:rsidRPr="004B29F8" w:rsidRDefault="001107E9" w:rsidP="002F50A3">
            <w:pPr>
              <w:jc w:val="both"/>
              <w:rPr>
                <w:rFonts w:ascii="Marianne" w:hAnsi="Marianne"/>
                <w:sz w:val="20"/>
                <w:szCs w:val="20"/>
              </w:rPr>
            </w:pPr>
            <w:r w:rsidRPr="004B29F8">
              <w:rPr>
                <w:rFonts w:ascii="Marianne" w:hAnsi="Marianne"/>
                <w:sz w:val="20"/>
                <w:szCs w:val="20"/>
              </w:rPr>
              <w:t>BEZOLLES</w:t>
            </w:r>
          </w:p>
        </w:tc>
        <w:tc>
          <w:tcPr>
            <w:tcW w:w="1231" w:type="dxa"/>
            <w:hideMark/>
          </w:tcPr>
          <w:p w14:paraId="231494A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7969BD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64346</w:t>
            </w:r>
          </w:p>
        </w:tc>
        <w:tc>
          <w:tcPr>
            <w:tcW w:w="2492" w:type="dxa"/>
            <w:hideMark/>
          </w:tcPr>
          <w:p w14:paraId="17E629AE" w14:textId="77777777" w:rsidR="001107E9" w:rsidRPr="004B29F8" w:rsidRDefault="001107E9" w:rsidP="002F50A3">
            <w:pPr>
              <w:jc w:val="both"/>
              <w:rPr>
                <w:rFonts w:ascii="Marianne" w:hAnsi="Marianne"/>
                <w:sz w:val="20"/>
                <w:szCs w:val="20"/>
              </w:rPr>
            </w:pPr>
            <w:r w:rsidRPr="004B29F8">
              <w:rPr>
                <w:rFonts w:ascii="Marianne" w:hAnsi="Marianne"/>
                <w:sz w:val="20"/>
                <w:szCs w:val="20"/>
              </w:rPr>
              <w:t>LOMBIA</w:t>
            </w:r>
          </w:p>
        </w:tc>
      </w:tr>
      <w:tr w:rsidR="001107E9" w:rsidRPr="004B29F8" w14:paraId="69EAC71F" w14:textId="77777777" w:rsidTr="001107E9">
        <w:trPr>
          <w:trHeight w:val="300"/>
          <w:jc w:val="center"/>
        </w:trPr>
        <w:tc>
          <w:tcPr>
            <w:tcW w:w="1231" w:type="dxa"/>
            <w:hideMark/>
          </w:tcPr>
          <w:p w14:paraId="02EC75F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4767F8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32058</w:t>
            </w:r>
          </w:p>
        </w:tc>
        <w:tc>
          <w:tcPr>
            <w:tcW w:w="2211" w:type="dxa"/>
            <w:hideMark/>
          </w:tcPr>
          <w:p w14:paraId="11079FD0" w14:textId="77777777" w:rsidR="001107E9" w:rsidRPr="004B29F8" w:rsidRDefault="001107E9" w:rsidP="002F50A3">
            <w:pPr>
              <w:jc w:val="both"/>
              <w:rPr>
                <w:rFonts w:ascii="Marianne" w:hAnsi="Marianne"/>
                <w:sz w:val="20"/>
                <w:szCs w:val="20"/>
              </w:rPr>
            </w:pPr>
            <w:r w:rsidRPr="004B29F8">
              <w:rPr>
                <w:rFonts w:ascii="Marianne" w:hAnsi="Marianne"/>
                <w:sz w:val="20"/>
                <w:szCs w:val="20"/>
              </w:rPr>
              <w:t>BLOUSSON-SERIAN</w:t>
            </w:r>
          </w:p>
        </w:tc>
        <w:tc>
          <w:tcPr>
            <w:tcW w:w="1231" w:type="dxa"/>
            <w:hideMark/>
          </w:tcPr>
          <w:p w14:paraId="6C8AAE6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F5175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64347</w:t>
            </w:r>
          </w:p>
        </w:tc>
        <w:tc>
          <w:tcPr>
            <w:tcW w:w="2492" w:type="dxa"/>
            <w:hideMark/>
          </w:tcPr>
          <w:p w14:paraId="132768C3" w14:textId="77777777" w:rsidR="001107E9" w:rsidRPr="004B29F8" w:rsidRDefault="001107E9" w:rsidP="002F50A3">
            <w:pPr>
              <w:jc w:val="both"/>
              <w:rPr>
                <w:rFonts w:ascii="Marianne" w:hAnsi="Marianne"/>
                <w:sz w:val="20"/>
                <w:szCs w:val="20"/>
              </w:rPr>
            </w:pPr>
            <w:r w:rsidRPr="004B29F8">
              <w:rPr>
                <w:rFonts w:ascii="Marianne" w:hAnsi="Marianne"/>
                <w:sz w:val="20"/>
                <w:szCs w:val="20"/>
              </w:rPr>
              <w:t>LONCON</w:t>
            </w:r>
          </w:p>
        </w:tc>
      </w:tr>
      <w:tr w:rsidR="001107E9" w:rsidRPr="004B29F8" w14:paraId="5E6BE912" w14:textId="77777777" w:rsidTr="001107E9">
        <w:trPr>
          <w:trHeight w:val="300"/>
          <w:jc w:val="center"/>
        </w:trPr>
        <w:tc>
          <w:tcPr>
            <w:tcW w:w="1231" w:type="dxa"/>
            <w:hideMark/>
          </w:tcPr>
          <w:p w14:paraId="6EE5D8A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2B4C00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32061</w:t>
            </w:r>
          </w:p>
        </w:tc>
        <w:tc>
          <w:tcPr>
            <w:tcW w:w="2211" w:type="dxa"/>
            <w:hideMark/>
          </w:tcPr>
          <w:p w14:paraId="6B37AC13"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BOULAUR</w:t>
            </w:r>
          </w:p>
        </w:tc>
        <w:tc>
          <w:tcPr>
            <w:tcW w:w="1231" w:type="dxa"/>
            <w:hideMark/>
          </w:tcPr>
          <w:p w14:paraId="51D1457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462109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64348</w:t>
            </w:r>
          </w:p>
        </w:tc>
        <w:tc>
          <w:tcPr>
            <w:tcW w:w="2492" w:type="dxa"/>
            <w:hideMark/>
          </w:tcPr>
          <w:p w14:paraId="21233318" w14:textId="77777777" w:rsidR="001107E9" w:rsidRPr="004B29F8" w:rsidRDefault="001107E9" w:rsidP="002F50A3">
            <w:pPr>
              <w:jc w:val="both"/>
              <w:rPr>
                <w:rFonts w:ascii="Marianne" w:hAnsi="Marianne"/>
                <w:sz w:val="20"/>
                <w:szCs w:val="20"/>
              </w:rPr>
            </w:pPr>
            <w:r w:rsidRPr="004B29F8">
              <w:rPr>
                <w:rFonts w:ascii="Marianne" w:hAnsi="Marianne"/>
                <w:sz w:val="20"/>
                <w:szCs w:val="20"/>
              </w:rPr>
              <w:t>LONS</w:t>
            </w:r>
          </w:p>
        </w:tc>
      </w:tr>
      <w:tr w:rsidR="001107E9" w:rsidRPr="004B29F8" w14:paraId="1E77036D" w14:textId="77777777" w:rsidTr="001107E9">
        <w:trPr>
          <w:trHeight w:val="300"/>
          <w:jc w:val="center"/>
        </w:trPr>
        <w:tc>
          <w:tcPr>
            <w:tcW w:w="1231" w:type="dxa"/>
            <w:hideMark/>
          </w:tcPr>
          <w:p w14:paraId="6CD9511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808113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32062</w:t>
            </w:r>
          </w:p>
        </w:tc>
        <w:tc>
          <w:tcPr>
            <w:tcW w:w="2211" w:type="dxa"/>
            <w:hideMark/>
          </w:tcPr>
          <w:p w14:paraId="1888E6DD"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BOURROUILLAN</w:t>
            </w:r>
          </w:p>
        </w:tc>
        <w:tc>
          <w:tcPr>
            <w:tcW w:w="1231" w:type="dxa"/>
            <w:hideMark/>
          </w:tcPr>
          <w:p w14:paraId="570D602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72DECD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64349</w:t>
            </w:r>
          </w:p>
        </w:tc>
        <w:tc>
          <w:tcPr>
            <w:tcW w:w="2492" w:type="dxa"/>
            <w:hideMark/>
          </w:tcPr>
          <w:p w14:paraId="77E4C56E"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LOUBIENG</w:t>
            </w:r>
          </w:p>
        </w:tc>
      </w:tr>
      <w:tr w:rsidR="001107E9" w:rsidRPr="004B29F8" w14:paraId="42E32801" w14:textId="77777777" w:rsidTr="001107E9">
        <w:trPr>
          <w:trHeight w:val="300"/>
          <w:jc w:val="center"/>
        </w:trPr>
        <w:tc>
          <w:tcPr>
            <w:tcW w:w="1231" w:type="dxa"/>
            <w:hideMark/>
          </w:tcPr>
          <w:p w14:paraId="56CB26D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A9CFEE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32063</w:t>
            </w:r>
          </w:p>
        </w:tc>
        <w:tc>
          <w:tcPr>
            <w:tcW w:w="2211" w:type="dxa"/>
            <w:hideMark/>
          </w:tcPr>
          <w:p w14:paraId="03ECFCF5"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BOUZON-GELLENAVE</w:t>
            </w:r>
          </w:p>
        </w:tc>
        <w:tc>
          <w:tcPr>
            <w:tcW w:w="1231" w:type="dxa"/>
            <w:hideMark/>
          </w:tcPr>
          <w:p w14:paraId="35B0E63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E7CDA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64352</w:t>
            </w:r>
          </w:p>
        </w:tc>
        <w:tc>
          <w:tcPr>
            <w:tcW w:w="2492" w:type="dxa"/>
            <w:hideMark/>
          </w:tcPr>
          <w:p w14:paraId="76D4202C"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LOURENTIES</w:t>
            </w:r>
          </w:p>
        </w:tc>
      </w:tr>
      <w:tr w:rsidR="001107E9" w:rsidRPr="004B29F8" w14:paraId="6611C262" w14:textId="77777777" w:rsidTr="001107E9">
        <w:trPr>
          <w:trHeight w:val="300"/>
          <w:jc w:val="center"/>
        </w:trPr>
        <w:tc>
          <w:tcPr>
            <w:tcW w:w="1231" w:type="dxa"/>
            <w:hideMark/>
          </w:tcPr>
          <w:p w14:paraId="1F82771F"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32</w:t>
            </w:r>
          </w:p>
        </w:tc>
        <w:tc>
          <w:tcPr>
            <w:tcW w:w="910" w:type="dxa"/>
            <w:hideMark/>
          </w:tcPr>
          <w:p w14:paraId="6B20A20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32064</w:t>
            </w:r>
          </w:p>
        </w:tc>
        <w:tc>
          <w:tcPr>
            <w:tcW w:w="2211" w:type="dxa"/>
            <w:hideMark/>
          </w:tcPr>
          <w:p w14:paraId="5DF592A1"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BRETAGNE-D'ARMAGNAC</w:t>
            </w:r>
          </w:p>
        </w:tc>
        <w:tc>
          <w:tcPr>
            <w:tcW w:w="1231" w:type="dxa"/>
            <w:hideMark/>
          </w:tcPr>
          <w:p w14:paraId="3107167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7F57CE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64353</w:t>
            </w:r>
          </w:p>
        </w:tc>
        <w:tc>
          <w:tcPr>
            <w:tcW w:w="2492" w:type="dxa"/>
            <w:hideMark/>
          </w:tcPr>
          <w:p w14:paraId="1FC5105F"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LOUVIE-JUZON</w:t>
            </w:r>
          </w:p>
        </w:tc>
      </w:tr>
      <w:tr w:rsidR="001107E9" w:rsidRPr="004B29F8" w14:paraId="19199DB4" w14:textId="77777777" w:rsidTr="001107E9">
        <w:trPr>
          <w:trHeight w:val="300"/>
          <w:jc w:val="center"/>
        </w:trPr>
        <w:tc>
          <w:tcPr>
            <w:tcW w:w="1231" w:type="dxa"/>
            <w:hideMark/>
          </w:tcPr>
          <w:p w14:paraId="525B1A7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C12500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32070</w:t>
            </w:r>
          </w:p>
        </w:tc>
        <w:tc>
          <w:tcPr>
            <w:tcW w:w="2211" w:type="dxa"/>
            <w:hideMark/>
          </w:tcPr>
          <w:p w14:paraId="3594AA08" w14:textId="77777777" w:rsidR="001107E9" w:rsidRPr="004B29F8" w:rsidRDefault="001107E9" w:rsidP="002F50A3">
            <w:pPr>
              <w:jc w:val="both"/>
              <w:rPr>
                <w:rFonts w:ascii="Marianne" w:hAnsi="Marianne"/>
                <w:sz w:val="20"/>
                <w:szCs w:val="20"/>
              </w:rPr>
            </w:pPr>
            <w:r w:rsidRPr="004B29F8">
              <w:rPr>
                <w:rFonts w:ascii="Marianne" w:hAnsi="Marianne"/>
                <w:sz w:val="20"/>
                <w:szCs w:val="20"/>
              </w:rPr>
              <w:t>CAHUZAC-SUR-ADOUR</w:t>
            </w:r>
          </w:p>
        </w:tc>
        <w:tc>
          <w:tcPr>
            <w:tcW w:w="1231" w:type="dxa"/>
            <w:hideMark/>
          </w:tcPr>
          <w:p w14:paraId="234BC30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C86DB3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64354</w:t>
            </w:r>
          </w:p>
        </w:tc>
        <w:tc>
          <w:tcPr>
            <w:tcW w:w="2492" w:type="dxa"/>
            <w:hideMark/>
          </w:tcPr>
          <w:p w14:paraId="4C955CE5"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LOUVIE-SOUBIRON</w:t>
            </w:r>
          </w:p>
        </w:tc>
      </w:tr>
      <w:tr w:rsidR="001107E9" w:rsidRPr="004B29F8" w14:paraId="33182738" w14:textId="77777777" w:rsidTr="001107E9">
        <w:trPr>
          <w:trHeight w:val="300"/>
          <w:jc w:val="center"/>
        </w:trPr>
        <w:tc>
          <w:tcPr>
            <w:tcW w:w="1231" w:type="dxa"/>
            <w:hideMark/>
          </w:tcPr>
          <w:p w14:paraId="06C3B41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CDFDA6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32071</w:t>
            </w:r>
          </w:p>
        </w:tc>
        <w:tc>
          <w:tcPr>
            <w:tcW w:w="2211" w:type="dxa"/>
            <w:hideMark/>
          </w:tcPr>
          <w:p w14:paraId="52CB50CD" w14:textId="77777777" w:rsidR="001107E9" w:rsidRPr="004B29F8" w:rsidRDefault="001107E9" w:rsidP="002F50A3">
            <w:pPr>
              <w:jc w:val="both"/>
              <w:rPr>
                <w:rFonts w:ascii="Marianne" w:hAnsi="Marianne"/>
                <w:sz w:val="20"/>
                <w:szCs w:val="20"/>
              </w:rPr>
            </w:pPr>
            <w:r w:rsidRPr="004B29F8">
              <w:rPr>
                <w:rFonts w:ascii="Marianne" w:hAnsi="Marianne"/>
                <w:sz w:val="20"/>
                <w:szCs w:val="20"/>
              </w:rPr>
              <w:t>CAILLAVET</w:t>
            </w:r>
          </w:p>
        </w:tc>
        <w:tc>
          <w:tcPr>
            <w:tcW w:w="1231" w:type="dxa"/>
            <w:hideMark/>
          </w:tcPr>
          <w:p w14:paraId="5CE7B4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FF3EA1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64355</w:t>
            </w:r>
          </w:p>
        </w:tc>
        <w:tc>
          <w:tcPr>
            <w:tcW w:w="2492" w:type="dxa"/>
            <w:hideMark/>
          </w:tcPr>
          <w:p w14:paraId="0B6815C7"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LOUVIGNY</w:t>
            </w:r>
          </w:p>
        </w:tc>
      </w:tr>
      <w:tr w:rsidR="001107E9" w:rsidRPr="004B29F8" w14:paraId="1F069DFF" w14:textId="77777777" w:rsidTr="001107E9">
        <w:trPr>
          <w:trHeight w:val="300"/>
          <w:jc w:val="center"/>
        </w:trPr>
        <w:tc>
          <w:tcPr>
            <w:tcW w:w="1231" w:type="dxa"/>
            <w:hideMark/>
          </w:tcPr>
          <w:p w14:paraId="40A5647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40BE9E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32072</w:t>
            </w:r>
          </w:p>
        </w:tc>
        <w:tc>
          <w:tcPr>
            <w:tcW w:w="2211" w:type="dxa"/>
            <w:hideMark/>
          </w:tcPr>
          <w:p w14:paraId="7818C6A9" w14:textId="77777777" w:rsidR="001107E9" w:rsidRPr="004B29F8" w:rsidRDefault="001107E9" w:rsidP="002F50A3">
            <w:pPr>
              <w:jc w:val="both"/>
              <w:rPr>
                <w:rFonts w:ascii="Marianne" w:hAnsi="Marianne"/>
                <w:sz w:val="20"/>
                <w:szCs w:val="20"/>
              </w:rPr>
            </w:pPr>
            <w:r w:rsidRPr="004B29F8">
              <w:rPr>
                <w:rFonts w:ascii="Marianne" w:hAnsi="Marianne"/>
                <w:sz w:val="20"/>
                <w:szCs w:val="20"/>
              </w:rPr>
              <w:t>CALLIAN</w:t>
            </w:r>
          </w:p>
        </w:tc>
        <w:tc>
          <w:tcPr>
            <w:tcW w:w="1231" w:type="dxa"/>
            <w:hideMark/>
          </w:tcPr>
          <w:p w14:paraId="698A44B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87C16E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64356</w:t>
            </w:r>
          </w:p>
        </w:tc>
        <w:tc>
          <w:tcPr>
            <w:tcW w:w="2492" w:type="dxa"/>
            <w:hideMark/>
          </w:tcPr>
          <w:p w14:paraId="4B874248" w14:textId="77777777" w:rsidR="001107E9" w:rsidRPr="004B29F8" w:rsidRDefault="001107E9" w:rsidP="002F50A3">
            <w:pPr>
              <w:jc w:val="both"/>
              <w:rPr>
                <w:rFonts w:ascii="Marianne" w:hAnsi="Marianne"/>
                <w:sz w:val="20"/>
                <w:szCs w:val="20"/>
              </w:rPr>
            </w:pPr>
            <w:r w:rsidRPr="004B29F8">
              <w:rPr>
                <w:rFonts w:ascii="Marianne" w:hAnsi="Marianne"/>
                <w:sz w:val="20"/>
                <w:szCs w:val="20"/>
              </w:rPr>
              <w:t>LUC-ARMAU</w:t>
            </w:r>
          </w:p>
        </w:tc>
      </w:tr>
      <w:tr w:rsidR="001107E9" w:rsidRPr="004B29F8" w14:paraId="46BCD453" w14:textId="77777777" w:rsidTr="001107E9">
        <w:trPr>
          <w:trHeight w:val="300"/>
          <w:jc w:val="center"/>
        </w:trPr>
        <w:tc>
          <w:tcPr>
            <w:tcW w:w="1231" w:type="dxa"/>
            <w:hideMark/>
          </w:tcPr>
          <w:p w14:paraId="5BE8114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0ECDD1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32073</w:t>
            </w:r>
          </w:p>
        </w:tc>
        <w:tc>
          <w:tcPr>
            <w:tcW w:w="2211" w:type="dxa"/>
            <w:hideMark/>
          </w:tcPr>
          <w:p w14:paraId="49EA8995"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CAMPAGNE-D'ARMAGNAC</w:t>
            </w:r>
          </w:p>
        </w:tc>
        <w:tc>
          <w:tcPr>
            <w:tcW w:w="1231" w:type="dxa"/>
            <w:hideMark/>
          </w:tcPr>
          <w:p w14:paraId="45ACE4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4D57E1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64357</w:t>
            </w:r>
          </w:p>
        </w:tc>
        <w:tc>
          <w:tcPr>
            <w:tcW w:w="2492" w:type="dxa"/>
            <w:hideMark/>
          </w:tcPr>
          <w:p w14:paraId="5D52A625" w14:textId="77777777" w:rsidR="001107E9" w:rsidRPr="004B29F8" w:rsidRDefault="001107E9" w:rsidP="002F50A3">
            <w:pPr>
              <w:jc w:val="both"/>
              <w:rPr>
                <w:rFonts w:ascii="Marianne" w:hAnsi="Marianne"/>
                <w:sz w:val="20"/>
                <w:szCs w:val="20"/>
              </w:rPr>
            </w:pPr>
            <w:r w:rsidRPr="004B29F8">
              <w:rPr>
                <w:rFonts w:ascii="Marianne" w:hAnsi="Marianne"/>
                <w:sz w:val="20"/>
                <w:szCs w:val="20"/>
              </w:rPr>
              <w:t>LUCARRE</w:t>
            </w:r>
          </w:p>
        </w:tc>
      </w:tr>
      <w:tr w:rsidR="001107E9" w:rsidRPr="004B29F8" w14:paraId="5CBEFD66" w14:textId="77777777" w:rsidTr="001107E9">
        <w:trPr>
          <w:trHeight w:val="300"/>
          <w:jc w:val="center"/>
        </w:trPr>
        <w:tc>
          <w:tcPr>
            <w:tcW w:w="1231" w:type="dxa"/>
            <w:hideMark/>
          </w:tcPr>
          <w:p w14:paraId="552A49C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25DE23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32075</w:t>
            </w:r>
          </w:p>
        </w:tc>
        <w:tc>
          <w:tcPr>
            <w:tcW w:w="2211" w:type="dxa"/>
            <w:hideMark/>
          </w:tcPr>
          <w:p w14:paraId="76BB256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CASSAIGNE</w:t>
            </w:r>
          </w:p>
        </w:tc>
        <w:tc>
          <w:tcPr>
            <w:tcW w:w="1231" w:type="dxa"/>
            <w:hideMark/>
          </w:tcPr>
          <w:p w14:paraId="0497A63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8D010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64358</w:t>
            </w:r>
          </w:p>
        </w:tc>
        <w:tc>
          <w:tcPr>
            <w:tcW w:w="2492" w:type="dxa"/>
            <w:hideMark/>
          </w:tcPr>
          <w:p w14:paraId="71120E64" w14:textId="77777777" w:rsidR="001107E9" w:rsidRPr="004B29F8" w:rsidRDefault="001107E9" w:rsidP="002F50A3">
            <w:pPr>
              <w:jc w:val="both"/>
              <w:rPr>
                <w:rFonts w:ascii="Marianne" w:hAnsi="Marianne"/>
                <w:sz w:val="20"/>
                <w:szCs w:val="20"/>
              </w:rPr>
            </w:pPr>
            <w:r w:rsidRPr="004B29F8">
              <w:rPr>
                <w:rFonts w:ascii="Marianne" w:hAnsi="Marianne"/>
                <w:sz w:val="20"/>
                <w:szCs w:val="20"/>
              </w:rPr>
              <w:t>LUCGARIER</w:t>
            </w:r>
          </w:p>
        </w:tc>
      </w:tr>
      <w:tr w:rsidR="001107E9" w:rsidRPr="004B29F8" w14:paraId="4424EE67" w14:textId="77777777" w:rsidTr="001107E9">
        <w:trPr>
          <w:trHeight w:val="600"/>
          <w:jc w:val="center"/>
        </w:trPr>
        <w:tc>
          <w:tcPr>
            <w:tcW w:w="1231" w:type="dxa"/>
            <w:hideMark/>
          </w:tcPr>
          <w:p w14:paraId="260C21A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A72BC5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32079</w:t>
            </w:r>
          </w:p>
        </w:tc>
        <w:tc>
          <w:tcPr>
            <w:tcW w:w="2211" w:type="dxa"/>
            <w:hideMark/>
          </w:tcPr>
          <w:p w14:paraId="5EB0E8F7"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 D'AUZAN LABARRERE</w:t>
            </w:r>
          </w:p>
        </w:tc>
        <w:tc>
          <w:tcPr>
            <w:tcW w:w="1231" w:type="dxa"/>
            <w:hideMark/>
          </w:tcPr>
          <w:p w14:paraId="43E639E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24720A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64359</w:t>
            </w:r>
          </w:p>
        </w:tc>
        <w:tc>
          <w:tcPr>
            <w:tcW w:w="2492" w:type="dxa"/>
            <w:hideMark/>
          </w:tcPr>
          <w:p w14:paraId="2DBCEEE1" w14:textId="77777777" w:rsidR="001107E9" w:rsidRPr="004B29F8" w:rsidRDefault="001107E9" w:rsidP="002F50A3">
            <w:pPr>
              <w:jc w:val="both"/>
              <w:rPr>
                <w:rFonts w:ascii="Marianne" w:hAnsi="Marianne"/>
                <w:sz w:val="20"/>
                <w:szCs w:val="20"/>
              </w:rPr>
            </w:pPr>
            <w:r w:rsidRPr="004B29F8">
              <w:rPr>
                <w:rFonts w:ascii="Marianne" w:hAnsi="Marianne"/>
                <w:sz w:val="20"/>
                <w:szCs w:val="20"/>
              </w:rPr>
              <w:t>LUCQ-DE-BEARN</w:t>
            </w:r>
          </w:p>
        </w:tc>
      </w:tr>
      <w:tr w:rsidR="001107E9" w:rsidRPr="004B29F8" w14:paraId="4603EC46" w14:textId="77777777" w:rsidTr="001107E9">
        <w:trPr>
          <w:trHeight w:val="300"/>
          <w:jc w:val="center"/>
        </w:trPr>
        <w:tc>
          <w:tcPr>
            <w:tcW w:w="1231" w:type="dxa"/>
            <w:hideMark/>
          </w:tcPr>
          <w:p w14:paraId="57DAB5E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C80C8D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32076</w:t>
            </w:r>
          </w:p>
        </w:tc>
        <w:tc>
          <w:tcPr>
            <w:tcW w:w="2211" w:type="dxa"/>
            <w:hideMark/>
          </w:tcPr>
          <w:p w14:paraId="73A4BD5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CASTELNAU-BARBARENS</w:t>
            </w:r>
          </w:p>
        </w:tc>
        <w:tc>
          <w:tcPr>
            <w:tcW w:w="1231" w:type="dxa"/>
            <w:hideMark/>
          </w:tcPr>
          <w:p w14:paraId="12015E8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994D88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64360</w:t>
            </w:r>
          </w:p>
        </w:tc>
        <w:tc>
          <w:tcPr>
            <w:tcW w:w="2492" w:type="dxa"/>
            <w:hideMark/>
          </w:tcPr>
          <w:p w14:paraId="3E43B1AC" w14:textId="77777777" w:rsidR="001107E9" w:rsidRPr="004B29F8" w:rsidRDefault="001107E9" w:rsidP="002F50A3">
            <w:pPr>
              <w:jc w:val="both"/>
              <w:rPr>
                <w:rFonts w:ascii="Marianne" w:hAnsi="Marianne"/>
                <w:sz w:val="20"/>
                <w:szCs w:val="20"/>
              </w:rPr>
            </w:pPr>
            <w:r w:rsidRPr="004B29F8">
              <w:rPr>
                <w:rFonts w:ascii="Marianne" w:hAnsi="Marianne"/>
                <w:sz w:val="20"/>
                <w:szCs w:val="20"/>
              </w:rPr>
              <w:t>LURBE-ST-CHRISTAU</w:t>
            </w:r>
          </w:p>
        </w:tc>
      </w:tr>
      <w:tr w:rsidR="001107E9" w:rsidRPr="004B29F8" w14:paraId="2823CD5E" w14:textId="77777777" w:rsidTr="001107E9">
        <w:trPr>
          <w:trHeight w:val="300"/>
          <w:jc w:val="center"/>
        </w:trPr>
        <w:tc>
          <w:tcPr>
            <w:tcW w:w="1231" w:type="dxa"/>
            <w:hideMark/>
          </w:tcPr>
          <w:p w14:paraId="1F8C1CA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D335F9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32077</w:t>
            </w:r>
          </w:p>
        </w:tc>
        <w:tc>
          <w:tcPr>
            <w:tcW w:w="2211" w:type="dxa"/>
            <w:hideMark/>
          </w:tcPr>
          <w:p w14:paraId="16E65363"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CASTELNAU-D'ANGLES</w:t>
            </w:r>
          </w:p>
        </w:tc>
        <w:tc>
          <w:tcPr>
            <w:tcW w:w="1231" w:type="dxa"/>
            <w:hideMark/>
          </w:tcPr>
          <w:p w14:paraId="1D19AD4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D19F62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64361</w:t>
            </w:r>
          </w:p>
        </w:tc>
        <w:tc>
          <w:tcPr>
            <w:tcW w:w="2492" w:type="dxa"/>
            <w:hideMark/>
          </w:tcPr>
          <w:p w14:paraId="68052330" w14:textId="77777777" w:rsidR="001107E9" w:rsidRPr="004B29F8" w:rsidRDefault="001107E9" w:rsidP="002F50A3">
            <w:pPr>
              <w:jc w:val="both"/>
              <w:rPr>
                <w:rFonts w:ascii="Marianne" w:hAnsi="Marianne"/>
                <w:sz w:val="20"/>
                <w:szCs w:val="20"/>
              </w:rPr>
            </w:pPr>
            <w:r w:rsidRPr="004B29F8">
              <w:rPr>
                <w:rFonts w:ascii="Marianne" w:hAnsi="Marianne"/>
                <w:sz w:val="20"/>
                <w:szCs w:val="20"/>
              </w:rPr>
              <w:t>LUSSAGNET-LUSSON</w:t>
            </w:r>
          </w:p>
        </w:tc>
      </w:tr>
      <w:tr w:rsidR="001107E9" w:rsidRPr="004B29F8" w14:paraId="0DFEEDE0" w14:textId="77777777" w:rsidTr="001107E9">
        <w:trPr>
          <w:trHeight w:val="300"/>
          <w:jc w:val="center"/>
        </w:trPr>
        <w:tc>
          <w:tcPr>
            <w:tcW w:w="1231" w:type="dxa"/>
            <w:hideMark/>
          </w:tcPr>
          <w:p w14:paraId="008A5C5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704B97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32081</w:t>
            </w:r>
          </w:p>
        </w:tc>
        <w:tc>
          <w:tcPr>
            <w:tcW w:w="2211" w:type="dxa"/>
            <w:hideMark/>
          </w:tcPr>
          <w:p w14:paraId="6B4ADCFF"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CASTELNAVET</w:t>
            </w:r>
          </w:p>
        </w:tc>
        <w:tc>
          <w:tcPr>
            <w:tcW w:w="1231" w:type="dxa"/>
            <w:hideMark/>
          </w:tcPr>
          <w:p w14:paraId="320D09B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93B6F1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64362</w:t>
            </w:r>
          </w:p>
        </w:tc>
        <w:tc>
          <w:tcPr>
            <w:tcW w:w="2492" w:type="dxa"/>
            <w:hideMark/>
          </w:tcPr>
          <w:p w14:paraId="38221150" w14:textId="77777777" w:rsidR="001107E9" w:rsidRPr="004B29F8" w:rsidRDefault="001107E9" w:rsidP="002F50A3">
            <w:pPr>
              <w:jc w:val="both"/>
              <w:rPr>
                <w:rFonts w:ascii="Marianne" w:hAnsi="Marianne"/>
                <w:sz w:val="20"/>
                <w:szCs w:val="20"/>
              </w:rPr>
            </w:pPr>
            <w:r w:rsidRPr="004B29F8">
              <w:rPr>
                <w:rFonts w:ascii="Marianne" w:hAnsi="Marianne"/>
                <w:sz w:val="20"/>
                <w:szCs w:val="20"/>
              </w:rPr>
              <w:t>LUXE-SUMBERRAUTE</w:t>
            </w:r>
          </w:p>
        </w:tc>
      </w:tr>
      <w:tr w:rsidR="001107E9" w:rsidRPr="004B29F8" w14:paraId="708F30F6" w14:textId="77777777" w:rsidTr="001107E9">
        <w:trPr>
          <w:trHeight w:val="300"/>
          <w:jc w:val="center"/>
        </w:trPr>
        <w:tc>
          <w:tcPr>
            <w:tcW w:w="1231" w:type="dxa"/>
            <w:hideMark/>
          </w:tcPr>
          <w:p w14:paraId="07F86C9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06B8C6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32086</w:t>
            </w:r>
          </w:p>
        </w:tc>
        <w:tc>
          <w:tcPr>
            <w:tcW w:w="2211" w:type="dxa"/>
            <w:hideMark/>
          </w:tcPr>
          <w:p w14:paraId="18F5AB80"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CASTEX</w:t>
            </w:r>
          </w:p>
        </w:tc>
        <w:tc>
          <w:tcPr>
            <w:tcW w:w="1231" w:type="dxa"/>
            <w:hideMark/>
          </w:tcPr>
          <w:p w14:paraId="23C118C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1E15F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64363</w:t>
            </w:r>
          </w:p>
        </w:tc>
        <w:tc>
          <w:tcPr>
            <w:tcW w:w="2492" w:type="dxa"/>
            <w:hideMark/>
          </w:tcPr>
          <w:p w14:paraId="7E146C64" w14:textId="77777777" w:rsidR="001107E9" w:rsidRPr="004B29F8" w:rsidRDefault="001107E9" w:rsidP="002F50A3">
            <w:pPr>
              <w:jc w:val="both"/>
              <w:rPr>
                <w:rFonts w:ascii="Marianne" w:hAnsi="Marianne"/>
                <w:sz w:val="20"/>
                <w:szCs w:val="20"/>
              </w:rPr>
            </w:pPr>
            <w:r w:rsidRPr="004B29F8">
              <w:rPr>
                <w:rFonts w:ascii="Marianne" w:hAnsi="Marianne"/>
                <w:sz w:val="20"/>
                <w:szCs w:val="20"/>
              </w:rPr>
              <w:t>LYS</w:t>
            </w:r>
          </w:p>
        </w:tc>
      </w:tr>
      <w:tr w:rsidR="001107E9" w:rsidRPr="004B29F8" w14:paraId="63C8BC6F" w14:textId="77777777" w:rsidTr="001107E9">
        <w:trPr>
          <w:trHeight w:val="300"/>
          <w:jc w:val="center"/>
        </w:trPr>
        <w:tc>
          <w:tcPr>
            <w:tcW w:w="1231" w:type="dxa"/>
            <w:hideMark/>
          </w:tcPr>
          <w:p w14:paraId="4056384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6BA508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32087</w:t>
            </w:r>
          </w:p>
        </w:tc>
        <w:tc>
          <w:tcPr>
            <w:tcW w:w="2211" w:type="dxa"/>
            <w:hideMark/>
          </w:tcPr>
          <w:p w14:paraId="74AFA56D"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CASTEX-D'ARMAGNAC</w:t>
            </w:r>
          </w:p>
        </w:tc>
        <w:tc>
          <w:tcPr>
            <w:tcW w:w="1231" w:type="dxa"/>
            <w:hideMark/>
          </w:tcPr>
          <w:p w14:paraId="116A3FC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41CC4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64365</w:t>
            </w:r>
          </w:p>
        </w:tc>
        <w:tc>
          <w:tcPr>
            <w:tcW w:w="2492" w:type="dxa"/>
            <w:hideMark/>
          </w:tcPr>
          <w:p w14:paraId="4EA67AFB" w14:textId="77777777" w:rsidR="001107E9" w:rsidRPr="004B29F8" w:rsidRDefault="001107E9" w:rsidP="002F50A3">
            <w:pPr>
              <w:jc w:val="both"/>
              <w:rPr>
                <w:rFonts w:ascii="Marianne" w:hAnsi="Marianne"/>
                <w:sz w:val="20"/>
                <w:szCs w:val="20"/>
              </w:rPr>
            </w:pPr>
            <w:r w:rsidRPr="004B29F8">
              <w:rPr>
                <w:rFonts w:ascii="Marianne" w:hAnsi="Marianne"/>
                <w:sz w:val="20"/>
                <w:szCs w:val="20"/>
              </w:rPr>
              <w:t>MALAUSSANNE</w:t>
            </w:r>
          </w:p>
        </w:tc>
      </w:tr>
      <w:tr w:rsidR="001107E9" w:rsidRPr="004B29F8" w14:paraId="246E73B6" w14:textId="77777777" w:rsidTr="001107E9">
        <w:trPr>
          <w:trHeight w:val="300"/>
          <w:jc w:val="center"/>
        </w:trPr>
        <w:tc>
          <w:tcPr>
            <w:tcW w:w="1231" w:type="dxa"/>
            <w:hideMark/>
          </w:tcPr>
          <w:p w14:paraId="26F1D29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62852F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32088</w:t>
            </w:r>
          </w:p>
        </w:tc>
        <w:tc>
          <w:tcPr>
            <w:tcW w:w="2211" w:type="dxa"/>
            <w:hideMark/>
          </w:tcPr>
          <w:p w14:paraId="740336A6"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CASTILLON-DEBATS</w:t>
            </w:r>
          </w:p>
        </w:tc>
        <w:tc>
          <w:tcPr>
            <w:tcW w:w="1231" w:type="dxa"/>
            <w:hideMark/>
          </w:tcPr>
          <w:p w14:paraId="3A54809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6D68F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64366</w:t>
            </w:r>
          </w:p>
        </w:tc>
        <w:tc>
          <w:tcPr>
            <w:tcW w:w="2492" w:type="dxa"/>
            <w:hideMark/>
          </w:tcPr>
          <w:p w14:paraId="00464FC2" w14:textId="77777777" w:rsidR="001107E9" w:rsidRPr="004B29F8" w:rsidRDefault="001107E9" w:rsidP="002F50A3">
            <w:pPr>
              <w:jc w:val="both"/>
              <w:rPr>
                <w:rFonts w:ascii="Marianne" w:hAnsi="Marianne"/>
                <w:sz w:val="20"/>
                <w:szCs w:val="20"/>
              </w:rPr>
            </w:pPr>
            <w:r w:rsidRPr="004B29F8">
              <w:rPr>
                <w:rFonts w:ascii="Marianne" w:hAnsi="Marianne"/>
                <w:sz w:val="20"/>
                <w:szCs w:val="20"/>
              </w:rPr>
              <w:t>MASCARAAS-HARON</w:t>
            </w:r>
          </w:p>
        </w:tc>
      </w:tr>
      <w:tr w:rsidR="001107E9" w:rsidRPr="004B29F8" w14:paraId="42BC4AD7" w14:textId="77777777" w:rsidTr="001107E9">
        <w:trPr>
          <w:trHeight w:val="300"/>
          <w:jc w:val="center"/>
        </w:trPr>
        <w:tc>
          <w:tcPr>
            <w:tcW w:w="1231" w:type="dxa"/>
            <w:hideMark/>
          </w:tcPr>
          <w:p w14:paraId="3C59C35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AA8C27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32090</w:t>
            </w:r>
          </w:p>
        </w:tc>
        <w:tc>
          <w:tcPr>
            <w:tcW w:w="2211" w:type="dxa"/>
            <w:hideMark/>
          </w:tcPr>
          <w:p w14:paraId="173A3158"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CASTILLON-SAVES</w:t>
            </w:r>
          </w:p>
        </w:tc>
        <w:tc>
          <w:tcPr>
            <w:tcW w:w="1231" w:type="dxa"/>
            <w:hideMark/>
          </w:tcPr>
          <w:p w14:paraId="2E83C11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F92FA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64367</w:t>
            </w:r>
          </w:p>
        </w:tc>
        <w:tc>
          <w:tcPr>
            <w:tcW w:w="2492" w:type="dxa"/>
            <w:hideMark/>
          </w:tcPr>
          <w:p w14:paraId="149C141D" w14:textId="77777777" w:rsidR="001107E9" w:rsidRPr="004B29F8" w:rsidRDefault="001107E9" w:rsidP="002F50A3">
            <w:pPr>
              <w:jc w:val="both"/>
              <w:rPr>
                <w:rFonts w:ascii="Marianne" w:hAnsi="Marianne"/>
                <w:sz w:val="20"/>
                <w:szCs w:val="20"/>
              </w:rPr>
            </w:pPr>
            <w:r w:rsidRPr="004B29F8">
              <w:rPr>
                <w:rFonts w:ascii="Marianne" w:hAnsi="Marianne"/>
                <w:sz w:val="20"/>
                <w:szCs w:val="20"/>
              </w:rPr>
              <w:t>MASLACQ</w:t>
            </w:r>
          </w:p>
        </w:tc>
      </w:tr>
      <w:tr w:rsidR="001107E9" w:rsidRPr="004B29F8" w14:paraId="0DE6E2BE" w14:textId="77777777" w:rsidTr="001107E9">
        <w:trPr>
          <w:trHeight w:val="300"/>
          <w:jc w:val="center"/>
        </w:trPr>
        <w:tc>
          <w:tcPr>
            <w:tcW w:w="1231" w:type="dxa"/>
            <w:hideMark/>
          </w:tcPr>
          <w:p w14:paraId="4C8FFDA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B040BC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32093</w:t>
            </w:r>
          </w:p>
        </w:tc>
        <w:tc>
          <w:tcPr>
            <w:tcW w:w="2211" w:type="dxa"/>
            <w:hideMark/>
          </w:tcPr>
          <w:p w14:paraId="754485AA" w14:textId="77777777" w:rsidR="001107E9" w:rsidRPr="004B29F8" w:rsidRDefault="001107E9" w:rsidP="002F50A3">
            <w:pPr>
              <w:jc w:val="both"/>
              <w:rPr>
                <w:rFonts w:ascii="Marianne" w:hAnsi="Marianne"/>
                <w:sz w:val="20"/>
                <w:szCs w:val="20"/>
              </w:rPr>
            </w:pPr>
            <w:r w:rsidRPr="004B29F8">
              <w:rPr>
                <w:rFonts w:ascii="Marianne" w:hAnsi="Marianne"/>
                <w:sz w:val="20"/>
                <w:szCs w:val="20"/>
              </w:rPr>
              <w:t>CAUMONT</w:t>
            </w:r>
          </w:p>
        </w:tc>
        <w:tc>
          <w:tcPr>
            <w:tcW w:w="1231" w:type="dxa"/>
            <w:hideMark/>
          </w:tcPr>
          <w:p w14:paraId="60C8C9A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1EE336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64368</w:t>
            </w:r>
          </w:p>
        </w:tc>
        <w:tc>
          <w:tcPr>
            <w:tcW w:w="2492" w:type="dxa"/>
            <w:hideMark/>
          </w:tcPr>
          <w:p w14:paraId="7A363D9E" w14:textId="77777777" w:rsidR="001107E9" w:rsidRPr="004B29F8" w:rsidRDefault="001107E9" w:rsidP="002F50A3">
            <w:pPr>
              <w:jc w:val="both"/>
              <w:rPr>
                <w:rFonts w:ascii="Marianne" w:hAnsi="Marianne"/>
                <w:sz w:val="20"/>
                <w:szCs w:val="20"/>
              </w:rPr>
            </w:pPr>
            <w:r w:rsidRPr="004B29F8">
              <w:rPr>
                <w:rFonts w:ascii="Marianne" w:hAnsi="Marianne"/>
                <w:sz w:val="20"/>
                <w:szCs w:val="20"/>
              </w:rPr>
              <w:t>MASPARRAUTE</w:t>
            </w:r>
          </w:p>
        </w:tc>
      </w:tr>
      <w:tr w:rsidR="001107E9" w:rsidRPr="004B29F8" w14:paraId="2C197BBD" w14:textId="77777777" w:rsidTr="001107E9">
        <w:trPr>
          <w:trHeight w:val="600"/>
          <w:jc w:val="center"/>
        </w:trPr>
        <w:tc>
          <w:tcPr>
            <w:tcW w:w="1231" w:type="dxa"/>
            <w:hideMark/>
          </w:tcPr>
          <w:p w14:paraId="6D954EB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3FA9FF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32094</w:t>
            </w:r>
          </w:p>
        </w:tc>
        <w:tc>
          <w:tcPr>
            <w:tcW w:w="2211" w:type="dxa"/>
            <w:hideMark/>
          </w:tcPr>
          <w:p w14:paraId="10D6E75A" w14:textId="77777777" w:rsidR="001107E9" w:rsidRPr="004B29F8" w:rsidRDefault="001107E9" w:rsidP="002F50A3">
            <w:pPr>
              <w:jc w:val="both"/>
              <w:rPr>
                <w:rFonts w:ascii="Marianne" w:hAnsi="Marianne"/>
                <w:sz w:val="20"/>
                <w:szCs w:val="20"/>
              </w:rPr>
            </w:pPr>
            <w:r w:rsidRPr="004B29F8">
              <w:rPr>
                <w:rFonts w:ascii="Marianne" w:hAnsi="Marianne"/>
                <w:sz w:val="20"/>
                <w:szCs w:val="20"/>
              </w:rPr>
              <w:t>CAUPENNE-D'ARMAGNAC</w:t>
            </w:r>
          </w:p>
        </w:tc>
        <w:tc>
          <w:tcPr>
            <w:tcW w:w="1231" w:type="dxa"/>
            <w:hideMark/>
          </w:tcPr>
          <w:p w14:paraId="1F76126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FACE7C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64369</w:t>
            </w:r>
          </w:p>
        </w:tc>
        <w:tc>
          <w:tcPr>
            <w:tcW w:w="2492" w:type="dxa"/>
            <w:hideMark/>
          </w:tcPr>
          <w:p w14:paraId="7744F936" w14:textId="77777777" w:rsidR="001107E9" w:rsidRPr="004B29F8" w:rsidRDefault="001107E9" w:rsidP="002F50A3">
            <w:pPr>
              <w:jc w:val="both"/>
              <w:rPr>
                <w:rFonts w:ascii="Marianne" w:hAnsi="Marianne"/>
                <w:sz w:val="20"/>
                <w:szCs w:val="20"/>
              </w:rPr>
            </w:pPr>
            <w:r w:rsidRPr="004B29F8">
              <w:rPr>
                <w:rFonts w:ascii="Marianne" w:hAnsi="Marianne"/>
                <w:sz w:val="20"/>
                <w:szCs w:val="20"/>
              </w:rPr>
              <w:t>MASPIE-LALONQUERE-JUILLACQ</w:t>
            </w:r>
          </w:p>
        </w:tc>
      </w:tr>
      <w:tr w:rsidR="001107E9" w:rsidRPr="004B29F8" w14:paraId="069C4653" w14:textId="77777777" w:rsidTr="001107E9">
        <w:trPr>
          <w:trHeight w:val="300"/>
          <w:jc w:val="center"/>
        </w:trPr>
        <w:tc>
          <w:tcPr>
            <w:tcW w:w="1231" w:type="dxa"/>
            <w:hideMark/>
          </w:tcPr>
          <w:p w14:paraId="68ACC38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6D5B88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32095</w:t>
            </w:r>
          </w:p>
        </w:tc>
        <w:tc>
          <w:tcPr>
            <w:tcW w:w="2211" w:type="dxa"/>
            <w:hideMark/>
          </w:tcPr>
          <w:p w14:paraId="1016075D" w14:textId="77777777" w:rsidR="001107E9" w:rsidRPr="004B29F8" w:rsidRDefault="001107E9" w:rsidP="002F50A3">
            <w:pPr>
              <w:jc w:val="both"/>
              <w:rPr>
                <w:rFonts w:ascii="Marianne" w:hAnsi="Marianne"/>
                <w:sz w:val="20"/>
                <w:szCs w:val="20"/>
              </w:rPr>
            </w:pPr>
            <w:r w:rsidRPr="004B29F8">
              <w:rPr>
                <w:rFonts w:ascii="Marianne" w:hAnsi="Marianne"/>
                <w:sz w:val="20"/>
                <w:szCs w:val="20"/>
              </w:rPr>
              <w:t>CAUSSENS</w:t>
            </w:r>
          </w:p>
        </w:tc>
        <w:tc>
          <w:tcPr>
            <w:tcW w:w="1231" w:type="dxa"/>
            <w:hideMark/>
          </w:tcPr>
          <w:p w14:paraId="3825443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8B6CC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64370</w:t>
            </w:r>
          </w:p>
        </w:tc>
        <w:tc>
          <w:tcPr>
            <w:tcW w:w="2492" w:type="dxa"/>
            <w:hideMark/>
          </w:tcPr>
          <w:p w14:paraId="67C18871"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MAUCOR</w:t>
            </w:r>
          </w:p>
        </w:tc>
      </w:tr>
      <w:tr w:rsidR="001107E9" w:rsidRPr="004B29F8" w14:paraId="6FF25C85" w14:textId="77777777" w:rsidTr="001107E9">
        <w:trPr>
          <w:trHeight w:val="300"/>
          <w:jc w:val="center"/>
        </w:trPr>
        <w:tc>
          <w:tcPr>
            <w:tcW w:w="1231" w:type="dxa"/>
            <w:hideMark/>
          </w:tcPr>
          <w:p w14:paraId="3442878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755909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32096</w:t>
            </w:r>
          </w:p>
        </w:tc>
        <w:tc>
          <w:tcPr>
            <w:tcW w:w="2211" w:type="dxa"/>
            <w:hideMark/>
          </w:tcPr>
          <w:p w14:paraId="2899EA0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CAZAUBON</w:t>
            </w:r>
          </w:p>
        </w:tc>
        <w:tc>
          <w:tcPr>
            <w:tcW w:w="1231" w:type="dxa"/>
            <w:hideMark/>
          </w:tcPr>
          <w:p w14:paraId="33B4908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11927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64371</w:t>
            </w:r>
          </w:p>
        </w:tc>
        <w:tc>
          <w:tcPr>
            <w:tcW w:w="2492" w:type="dxa"/>
            <w:hideMark/>
          </w:tcPr>
          <w:p w14:paraId="2CFC8E78"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MAULEON-LICHARRE</w:t>
            </w:r>
          </w:p>
        </w:tc>
      </w:tr>
      <w:tr w:rsidR="001107E9" w:rsidRPr="004B29F8" w14:paraId="45B115CC" w14:textId="77777777" w:rsidTr="001107E9">
        <w:trPr>
          <w:trHeight w:val="300"/>
          <w:jc w:val="center"/>
        </w:trPr>
        <w:tc>
          <w:tcPr>
            <w:tcW w:w="1231" w:type="dxa"/>
            <w:hideMark/>
          </w:tcPr>
          <w:p w14:paraId="3FD44CB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E9089D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32097</w:t>
            </w:r>
          </w:p>
        </w:tc>
        <w:tc>
          <w:tcPr>
            <w:tcW w:w="2211" w:type="dxa"/>
            <w:hideMark/>
          </w:tcPr>
          <w:p w14:paraId="1A05944A" w14:textId="77777777" w:rsidR="001107E9" w:rsidRPr="004B29F8" w:rsidRDefault="001107E9" w:rsidP="002F50A3">
            <w:pPr>
              <w:jc w:val="both"/>
              <w:rPr>
                <w:rFonts w:ascii="Marianne" w:hAnsi="Marianne"/>
                <w:sz w:val="20"/>
                <w:szCs w:val="20"/>
              </w:rPr>
            </w:pPr>
            <w:r w:rsidRPr="004B29F8">
              <w:rPr>
                <w:rFonts w:ascii="Marianne" w:hAnsi="Marianne"/>
                <w:sz w:val="20"/>
                <w:szCs w:val="20"/>
              </w:rPr>
              <w:t>CAZAUX-D'ANGLES</w:t>
            </w:r>
          </w:p>
        </w:tc>
        <w:tc>
          <w:tcPr>
            <w:tcW w:w="1231" w:type="dxa"/>
            <w:hideMark/>
          </w:tcPr>
          <w:p w14:paraId="6316ACC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7EF3C9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64372</w:t>
            </w:r>
          </w:p>
        </w:tc>
        <w:tc>
          <w:tcPr>
            <w:tcW w:w="2492" w:type="dxa"/>
            <w:hideMark/>
          </w:tcPr>
          <w:p w14:paraId="2FF42EB8"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MAURE</w:t>
            </w:r>
          </w:p>
        </w:tc>
      </w:tr>
      <w:tr w:rsidR="001107E9" w:rsidRPr="004B29F8" w14:paraId="2B2997BB" w14:textId="77777777" w:rsidTr="001107E9">
        <w:trPr>
          <w:trHeight w:val="300"/>
          <w:jc w:val="center"/>
        </w:trPr>
        <w:tc>
          <w:tcPr>
            <w:tcW w:w="1231" w:type="dxa"/>
            <w:hideMark/>
          </w:tcPr>
          <w:p w14:paraId="359DFB7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8C5D61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32099</w:t>
            </w:r>
          </w:p>
        </w:tc>
        <w:tc>
          <w:tcPr>
            <w:tcW w:w="2211" w:type="dxa"/>
            <w:hideMark/>
          </w:tcPr>
          <w:p w14:paraId="28B2BE25" w14:textId="77777777" w:rsidR="001107E9" w:rsidRPr="004B29F8" w:rsidRDefault="001107E9" w:rsidP="002F50A3">
            <w:pPr>
              <w:jc w:val="both"/>
              <w:rPr>
                <w:rFonts w:ascii="Marianne" w:hAnsi="Marianne"/>
                <w:sz w:val="20"/>
                <w:szCs w:val="20"/>
              </w:rPr>
            </w:pPr>
            <w:r w:rsidRPr="004B29F8">
              <w:rPr>
                <w:rFonts w:ascii="Marianne" w:hAnsi="Marianne"/>
                <w:sz w:val="20"/>
                <w:szCs w:val="20"/>
              </w:rPr>
              <w:t>CAZAUX-VILLECOMTAL</w:t>
            </w:r>
          </w:p>
        </w:tc>
        <w:tc>
          <w:tcPr>
            <w:tcW w:w="1231" w:type="dxa"/>
            <w:hideMark/>
          </w:tcPr>
          <w:p w14:paraId="6C35551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50EA1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64373</w:t>
            </w:r>
          </w:p>
        </w:tc>
        <w:tc>
          <w:tcPr>
            <w:tcW w:w="2492" w:type="dxa"/>
            <w:hideMark/>
          </w:tcPr>
          <w:p w14:paraId="2D4780EC" w14:textId="77777777" w:rsidR="001107E9" w:rsidRPr="004B29F8" w:rsidRDefault="001107E9" w:rsidP="002F50A3">
            <w:pPr>
              <w:jc w:val="both"/>
              <w:rPr>
                <w:rFonts w:ascii="Marianne" w:hAnsi="Marianne"/>
                <w:sz w:val="20"/>
                <w:szCs w:val="20"/>
              </w:rPr>
            </w:pPr>
            <w:r w:rsidRPr="004B29F8">
              <w:rPr>
                <w:rFonts w:ascii="Marianne" w:hAnsi="Marianne"/>
                <w:sz w:val="20"/>
                <w:szCs w:val="20"/>
              </w:rPr>
              <w:t>MAZERES-LEZONS</w:t>
            </w:r>
          </w:p>
        </w:tc>
      </w:tr>
      <w:tr w:rsidR="001107E9" w:rsidRPr="004B29F8" w14:paraId="580958ED" w14:textId="77777777" w:rsidTr="001107E9">
        <w:trPr>
          <w:trHeight w:val="300"/>
          <w:jc w:val="center"/>
        </w:trPr>
        <w:tc>
          <w:tcPr>
            <w:tcW w:w="1231" w:type="dxa"/>
            <w:hideMark/>
          </w:tcPr>
          <w:p w14:paraId="75AEAB0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8E46AC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32100</w:t>
            </w:r>
          </w:p>
        </w:tc>
        <w:tc>
          <w:tcPr>
            <w:tcW w:w="2211" w:type="dxa"/>
            <w:hideMark/>
          </w:tcPr>
          <w:p w14:paraId="7DE0834B" w14:textId="77777777" w:rsidR="001107E9" w:rsidRPr="004B29F8" w:rsidRDefault="001107E9" w:rsidP="002F50A3">
            <w:pPr>
              <w:jc w:val="both"/>
              <w:rPr>
                <w:rFonts w:ascii="Marianne" w:hAnsi="Marianne"/>
                <w:sz w:val="20"/>
                <w:szCs w:val="20"/>
              </w:rPr>
            </w:pPr>
            <w:r w:rsidRPr="004B29F8">
              <w:rPr>
                <w:rFonts w:ascii="Marianne" w:hAnsi="Marianne"/>
                <w:sz w:val="20"/>
                <w:szCs w:val="20"/>
              </w:rPr>
              <w:t>CAZENEUVE</w:t>
            </w:r>
          </w:p>
        </w:tc>
        <w:tc>
          <w:tcPr>
            <w:tcW w:w="1231" w:type="dxa"/>
            <w:hideMark/>
          </w:tcPr>
          <w:p w14:paraId="2919C6E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CEFC9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64374</w:t>
            </w:r>
          </w:p>
        </w:tc>
        <w:tc>
          <w:tcPr>
            <w:tcW w:w="2492" w:type="dxa"/>
            <w:hideMark/>
          </w:tcPr>
          <w:p w14:paraId="75FF23B2" w14:textId="77777777" w:rsidR="001107E9" w:rsidRPr="004B29F8" w:rsidRDefault="001107E9" w:rsidP="002F50A3">
            <w:pPr>
              <w:jc w:val="both"/>
              <w:rPr>
                <w:rFonts w:ascii="Marianne" w:hAnsi="Marianne"/>
                <w:sz w:val="20"/>
                <w:szCs w:val="20"/>
              </w:rPr>
            </w:pPr>
            <w:r w:rsidRPr="004B29F8">
              <w:rPr>
                <w:rFonts w:ascii="Marianne" w:hAnsi="Marianne"/>
                <w:sz w:val="20"/>
                <w:szCs w:val="20"/>
              </w:rPr>
              <w:t>MAZEROLLES</w:t>
            </w:r>
          </w:p>
        </w:tc>
      </w:tr>
      <w:tr w:rsidR="001107E9" w:rsidRPr="004B29F8" w14:paraId="21AB0200" w14:textId="77777777" w:rsidTr="001107E9">
        <w:trPr>
          <w:trHeight w:val="300"/>
          <w:jc w:val="center"/>
        </w:trPr>
        <w:tc>
          <w:tcPr>
            <w:tcW w:w="1231" w:type="dxa"/>
            <w:hideMark/>
          </w:tcPr>
          <w:p w14:paraId="79A5604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86B580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32104</w:t>
            </w:r>
          </w:p>
        </w:tc>
        <w:tc>
          <w:tcPr>
            <w:tcW w:w="2211" w:type="dxa"/>
            <w:hideMark/>
          </w:tcPr>
          <w:p w14:paraId="291C4B39" w14:textId="77777777" w:rsidR="001107E9" w:rsidRPr="004B29F8" w:rsidRDefault="001107E9" w:rsidP="002F50A3">
            <w:pPr>
              <w:jc w:val="both"/>
              <w:rPr>
                <w:rFonts w:ascii="Marianne" w:hAnsi="Marianne"/>
                <w:sz w:val="20"/>
                <w:szCs w:val="20"/>
              </w:rPr>
            </w:pPr>
            <w:r w:rsidRPr="004B29F8">
              <w:rPr>
                <w:rFonts w:ascii="Marianne" w:hAnsi="Marianne"/>
                <w:sz w:val="20"/>
                <w:szCs w:val="20"/>
              </w:rPr>
              <w:t>CLERMONT-POUYGUILLES</w:t>
            </w:r>
          </w:p>
        </w:tc>
        <w:tc>
          <w:tcPr>
            <w:tcW w:w="1231" w:type="dxa"/>
            <w:hideMark/>
          </w:tcPr>
          <w:p w14:paraId="3D7EA54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E97208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64375</w:t>
            </w:r>
          </w:p>
        </w:tc>
        <w:tc>
          <w:tcPr>
            <w:tcW w:w="2492" w:type="dxa"/>
            <w:hideMark/>
          </w:tcPr>
          <w:p w14:paraId="46C8D548" w14:textId="77777777" w:rsidR="001107E9" w:rsidRPr="004B29F8" w:rsidRDefault="001107E9" w:rsidP="002F50A3">
            <w:pPr>
              <w:jc w:val="both"/>
              <w:rPr>
                <w:rFonts w:ascii="Marianne" w:hAnsi="Marianne"/>
                <w:sz w:val="20"/>
                <w:szCs w:val="20"/>
              </w:rPr>
            </w:pPr>
            <w:r w:rsidRPr="004B29F8">
              <w:rPr>
                <w:rFonts w:ascii="Marianne" w:hAnsi="Marianne"/>
                <w:sz w:val="20"/>
                <w:szCs w:val="20"/>
              </w:rPr>
              <w:t>MEHARIN</w:t>
            </w:r>
          </w:p>
        </w:tc>
      </w:tr>
      <w:tr w:rsidR="001107E9" w:rsidRPr="004B29F8" w14:paraId="3E003ED5" w14:textId="77777777" w:rsidTr="001107E9">
        <w:trPr>
          <w:trHeight w:val="300"/>
          <w:jc w:val="center"/>
        </w:trPr>
        <w:tc>
          <w:tcPr>
            <w:tcW w:w="1231" w:type="dxa"/>
            <w:hideMark/>
          </w:tcPr>
          <w:p w14:paraId="3878817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20C307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32107</w:t>
            </w:r>
          </w:p>
        </w:tc>
        <w:tc>
          <w:tcPr>
            <w:tcW w:w="2211" w:type="dxa"/>
            <w:hideMark/>
          </w:tcPr>
          <w:p w14:paraId="28AC0479" w14:textId="77777777" w:rsidR="001107E9" w:rsidRPr="004B29F8" w:rsidRDefault="001107E9" w:rsidP="002F50A3">
            <w:pPr>
              <w:jc w:val="both"/>
              <w:rPr>
                <w:rFonts w:ascii="Marianne" w:hAnsi="Marianne"/>
                <w:sz w:val="20"/>
                <w:szCs w:val="20"/>
              </w:rPr>
            </w:pPr>
            <w:r w:rsidRPr="004B29F8">
              <w:rPr>
                <w:rFonts w:ascii="Marianne" w:hAnsi="Marianne"/>
                <w:sz w:val="20"/>
                <w:szCs w:val="20"/>
              </w:rPr>
              <w:t>CONDOM</w:t>
            </w:r>
          </w:p>
        </w:tc>
        <w:tc>
          <w:tcPr>
            <w:tcW w:w="1231" w:type="dxa"/>
            <w:hideMark/>
          </w:tcPr>
          <w:p w14:paraId="6A3455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4B27B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64376</w:t>
            </w:r>
          </w:p>
        </w:tc>
        <w:tc>
          <w:tcPr>
            <w:tcW w:w="2492" w:type="dxa"/>
            <w:hideMark/>
          </w:tcPr>
          <w:p w14:paraId="7E452743" w14:textId="77777777" w:rsidR="001107E9" w:rsidRPr="004B29F8" w:rsidRDefault="001107E9" w:rsidP="002F50A3">
            <w:pPr>
              <w:jc w:val="both"/>
              <w:rPr>
                <w:rFonts w:ascii="Marianne" w:hAnsi="Marianne"/>
                <w:sz w:val="20"/>
                <w:szCs w:val="20"/>
              </w:rPr>
            </w:pPr>
            <w:r w:rsidRPr="004B29F8">
              <w:rPr>
                <w:rFonts w:ascii="Marianne" w:hAnsi="Marianne"/>
                <w:sz w:val="20"/>
                <w:szCs w:val="20"/>
              </w:rPr>
              <w:t>MEILLON</w:t>
            </w:r>
          </w:p>
        </w:tc>
      </w:tr>
      <w:tr w:rsidR="001107E9" w:rsidRPr="004B29F8" w14:paraId="5FA6F96D" w14:textId="77777777" w:rsidTr="001107E9">
        <w:trPr>
          <w:trHeight w:val="300"/>
          <w:jc w:val="center"/>
        </w:trPr>
        <w:tc>
          <w:tcPr>
            <w:tcW w:w="1231" w:type="dxa"/>
            <w:hideMark/>
          </w:tcPr>
          <w:p w14:paraId="2A77573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F59605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32108</w:t>
            </w:r>
          </w:p>
        </w:tc>
        <w:tc>
          <w:tcPr>
            <w:tcW w:w="2211" w:type="dxa"/>
            <w:hideMark/>
          </w:tcPr>
          <w:p w14:paraId="62D12259" w14:textId="77777777" w:rsidR="001107E9" w:rsidRPr="004B29F8" w:rsidRDefault="001107E9" w:rsidP="002F50A3">
            <w:pPr>
              <w:jc w:val="both"/>
              <w:rPr>
                <w:rFonts w:ascii="Marianne" w:hAnsi="Marianne"/>
                <w:sz w:val="20"/>
                <w:szCs w:val="20"/>
              </w:rPr>
            </w:pPr>
            <w:r w:rsidRPr="004B29F8">
              <w:rPr>
                <w:rFonts w:ascii="Marianne" w:hAnsi="Marianne"/>
                <w:sz w:val="20"/>
                <w:szCs w:val="20"/>
              </w:rPr>
              <w:t>CORNEILLAN</w:t>
            </w:r>
          </w:p>
        </w:tc>
        <w:tc>
          <w:tcPr>
            <w:tcW w:w="1231" w:type="dxa"/>
            <w:hideMark/>
          </w:tcPr>
          <w:p w14:paraId="0C1F94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282DA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64378</w:t>
            </w:r>
          </w:p>
        </w:tc>
        <w:tc>
          <w:tcPr>
            <w:tcW w:w="2492" w:type="dxa"/>
            <w:hideMark/>
          </w:tcPr>
          <w:p w14:paraId="610388E1" w14:textId="77777777" w:rsidR="001107E9" w:rsidRPr="004B29F8" w:rsidRDefault="001107E9" w:rsidP="002F50A3">
            <w:pPr>
              <w:jc w:val="both"/>
              <w:rPr>
                <w:rFonts w:ascii="Marianne" w:hAnsi="Marianne"/>
                <w:sz w:val="20"/>
                <w:szCs w:val="20"/>
              </w:rPr>
            </w:pPr>
            <w:r w:rsidRPr="004B29F8">
              <w:rPr>
                <w:rFonts w:ascii="Marianne" w:hAnsi="Marianne"/>
                <w:sz w:val="20"/>
                <w:szCs w:val="20"/>
              </w:rPr>
              <w:t>MENDITTE</w:t>
            </w:r>
          </w:p>
        </w:tc>
      </w:tr>
      <w:tr w:rsidR="001107E9" w:rsidRPr="004B29F8" w14:paraId="2820991C" w14:textId="77777777" w:rsidTr="001107E9">
        <w:trPr>
          <w:trHeight w:val="300"/>
          <w:jc w:val="center"/>
        </w:trPr>
        <w:tc>
          <w:tcPr>
            <w:tcW w:w="1231" w:type="dxa"/>
            <w:hideMark/>
          </w:tcPr>
          <w:p w14:paraId="23BBB4B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30FF24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32109</w:t>
            </w:r>
          </w:p>
        </w:tc>
        <w:tc>
          <w:tcPr>
            <w:tcW w:w="2211" w:type="dxa"/>
            <w:hideMark/>
          </w:tcPr>
          <w:p w14:paraId="45CF1B16" w14:textId="77777777" w:rsidR="001107E9" w:rsidRPr="004B29F8" w:rsidRDefault="001107E9" w:rsidP="002F50A3">
            <w:pPr>
              <w:jc w:val="both"/>
              <w:rPr>
                <w:rFonts w:ascii="Marianne" w:hAnsi="Marianne"/>
                <w:sz w:val="20"/>
                <w:szCs w:val="20"/>
              </w:rPr>
            </w:pPr>
            <w:r w:rsidRPr="004B29F8">
              <w:rPr>
                <w:rFonts w:ascii="Marianne" w:hAnsi="Marianne"/>
                <w:sz w:val="20"/>
                <w:szCs w:val="20"/>
              </w:rPr>
              <w:t>COULOUME-MONDEBAT</w:t>
            </w:r>
          </w:p>
        </w:tc>
        <w:tc>
          <w:tcPr>
            <w:tcW w:w="1231" w:type="dxa"/>
            <w:hideMark/>
          </w:tcPr>
          <w:p w14:paraId="354EED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00AECF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64380</w:t>
            </w:r>
          </w:p>
        </w:tc>
        <w:tc>
          <w:tcPr>
            <w:tcW w:w="2492" w:type="dxa"/>
            <w:hideMark/>
          </w:tcPr>
          <w:p w14:paraId="2E30FB2C" w14:textId="77777777" w:rsidR="001107E9" w:rsidRPr="004B29F8" w:rsidRDefault="001107E9" w:rsidP="002F50A3">
            <w:pPr>
              <w:jc w:val="both"/>
              <w:rPr>
                <w:rFonts w:ascii="Marianne" w:hAnsi="Marianne"/>
                <w:sz w:val="20"/>
                <w:szCs w:val="20"/>
              </w:rPr>
            </w:pPr>
            <w:r w:rsidRPr="004B29F8">
              <w:rPr>
                <w:rFonts w:ascii="Marianne" w:hAnsi="Marianne"/>
                <w:sz w:val="20"/>
                <w:szCs w:val="20"/>
              </w:rPr>
              <w:t>MERACQ</w:t>
            </w:r>
          </w:p>
        </w:tc>
      </w:tr>
      <w:tr w:rsidR="001107E9" w:rsidRPr="004B29F8" w14:paraId="376FE8A3" w14:textId="77777777" w:rsidTr="001107E9">
        <w:trPr>
          <w:trHeight w:val="300"/>
          <w:jc w:val="center"/>
        </w:trPr>
        <w:tc>
          <w:tcPr>
            <w:tcW w:w="1231" w:type="dxa"/>
            <w:hideMark/>
          </w:tcPr>
          <w:p w14:paraId="059E7DA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C46FEC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32110</w:t>
            </w:r>
          </w:p>
        </w:tc>
        <w:tc>
          <w:tcPr>
            <w:tcW w:w="2211" w:type="dxa"/>
            <w:hideMark/>
          </w:tcPr>
          <w:p w14:paraId="3AA9F2D6" w14:textId="77777777" w:rsidR="001107E9" w:rsidRPr="004B29F8" w:rsidRDefault="001107E9" w:rsidP="002F50A3">
            <w:pPr>
              <w:jc w:val="both"/>
              <w:rPr>
                <w:rFonts w:ascii="Marianne" w:hAnsi="Marianne"/>
                <w:sz w:val="20"/>
                <w:szCs w:val="20"/>
              </w:rPr>
            </w:pPr>
            <w:r w:rsidRPr="004B29F8">
              <w:rPr>
                <w:rFonts w:ascii="Marianne" w:hAnsi="Marianne"/>
                <w:sz w:val="20"/>
                <w:szCs w:val="20"/>
              </w:rPr>
              <w:t>COURRENSAN</w:t>
            </w:r>
          </w:p>
        </w:tc>
        <w:tc>
          <w:tcPr>
            <w:tcW w:w="1231" w:type="dxa"/>
            <w:hideMark/>
          </w:tcPr>
          <w:p w14:paraId="24D5D8F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AF0E0F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64381</w:t>
            </w:r>
          </w:p>
        </w:tc>
        <w:tc>
          <w:tcPr>
            <w:tcW w:w="2492" w:type="dxa"/>
            <w:hideMark/>
          </w:tcPr>
          <w:p w14:paraId="45F3DCF1" w14:textId="77777777" w:rsidR="001107E9" w:rsidRPr="004B29F8" w:rsidRDefault="001107E9" w:rsidP="002F50A3">
            <w:pPr>
              <w:jc w:val="both"/>
              <w:rPr>
                <w:rFonts w:ascii="Marianne" w:hAnsi="Marianne"/>
                <w:sz w:val="20"/>
                <w:szCs w:val="20"/>
              </w:rPr>
            </w:pPr>
            <w:r w:rsidRPr="004B29F8">
              <w:rPr>
                <w:rFonts w:ascii="Marianne" w:hAnsi="Marianne"/>
                <w:sz w:val="20"/>
                <w:szCs w:val="20"/>
              </w:rPr>
              <w:t>MERITEIN</w:t>
            </w:r>
          </w:p>
        </w:tc>
      </w:tr>
      <w:tr w:rsidR="001107E9" w:rsidRPr="004B29F8" w14:paraId="2992F93A" w14:textId="77777777" w:rsidTr="001107E9">
        <w:trPr>
          <w:trHeight w:val="300"/>
          <w:jc w:val="center"/>
        </w:trPr>
        <w:tc>
          <w:tcPr>
            <w:tcW w:w="1231" w:type="dxa"/>
            <w:hideMark/>
          </w:tcPr>
          <w:p w14:paraId="5B3C7BF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A6BDEB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32111</w:t>
            </w:r>
          </w:p>
        </w:tc>
        <w:tc>
          <w:tcPr>
            <w:tcW w:w="2211" w:type="dxa"/>
            <w:hideMark/>
          </w:tcPr>
          <w:p w14:paraId="574CBABF" w14:textId="77777777" w:rsidR="001107E9" w:rsidRPr="004B29F8" w:rsidRDefault="001107E9" w:rsidP="002F50A3">
            <w:pPr>
              <w:jc w:val="both"/>
              <w:rPr>
                <w:rFonts w:ascii="Marianne" w:hAnsi="Marianne"/>
                <w:sz w:val="20"/>
                <w:szCs w:val="20"/>
              </w:rPr>
            </w:pPr>
            <w:r w:rsidRPr="004B29F8">
              <w:rPr>
                <w:rFonts w:ascii="Marianne" w:hAnsi="Marianne"/>
                <w:sz w:val="20"/>
                <w:szCs w:val="20"/>
              </w:rPr>
              <w:t>COURTIES</w:t>
            </w:r>
          </w:p>
        </w:tc>
        <w:tc>
          <w:tcPr>
            <w:tcW w:w="1231" w:type="dxa"/>
            <w:hideMark/>
          </w:tcPr>
          <w:p w14:paraId="35A5132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8DD340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64382</w:t>
            </w:r>
          </w:p>
        </w:tc>
        <w:tc>
          <w:tcPr>
            <w:tcW w:w="2492" w:type="dxa"/>
            <w:hideMark/>
          </w:tcPr>
          <w:p w14:paraId="792207D2" w14:textId="77777777" w:rsidR="001107E9" w:rsidRPr="004B29F8" w:rsidRDefault="001107E9" w:rsidP="002F50A3">
            <w:pPr>
              <w:jc w:val="both"/>
              <w:rPr>
                <w:rFonts w:ascii="Marianne" w:hAnsi="Marianne"/>
                <w:sz w:val="20"/>
                <w:szCs w:val="20"/>
              </w:rPr>
            </w:pPr>
            <w:r w:rsidRPr="004B29F8">
              <w:rPr>
                <w:rFonts w:ascii="Marianne" w:hAnsi="Marianne"/>
                <w:sz w:val="20"/>
                <w:szCs w:val="20"/>
              </w:rPr>
              <w:t>MESPLEDE</w:t>
            </w:r>
          </w:p>
        </w:tc>
      </w:tr>
      <w:tr w:rsidR="001107E9" w:rsidRPr="004B29F8" w14:paraId="58D94EBC" w14:textId="77777777" w:rsidTr="001107E9">
        <w:trPr>
          <w:trHeight w:val="300"/>
          <w:jc w:val="center"/>
        </w:trPr>
        <w:tc>
          <w:tcPr>
            <w:tcW w:w="1231" w:type="dxa"/>
            <w:hideMark/>
          </w:tcPr>
          <w:p w14:paraId="066FFC5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12F658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32113</w:t>
            </w:r>
          </w:p>
        </w:tc>
        <w:tc>
          <w:tcPr>
            <w:tcW w:w="2211" w:type="dxa"/>
            <w:hideMark/>
          </w:tcPr>
          <w:p w14:paraId="6256A510" w14:textId="77777777" w:rsidR="001107E9" w:rsidRPr="004B29F8" w:rsidRDefault="001107E9" w:rsidP="002F50A3">
            <w:pPr>
              <w:jc w:val="both"/>
              <w:rPr>
                <w:rFonts w:ascii="Marianne" w:hAnsi="Marianne"/>
                <w:sz w:val="20"/>
                <w:szCs w:val="20"/>
              </w:rPr>
            </w:pPr>
            <w:r w:rsidRPr="004B29F8">
              <w:rPr>
                <w:rFonts w:ascii="Marianne" w:hAnsi="Marianne"/>
                <w:sz w:val="20"/>
                <w:szCs w:val="20"/>
              </w:rPr>
              <w:t>CRAVENCERES</w:t>
            </w:r>
          </w:p>
        </w:tc>
        <w:tc>
          <w:tcPr>
            <w:tcW w:w="1231" w:type="dxa"/>
            <w:hideMark/>
          </w:tcPr>
          <w:p w14:paraId="310739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D32993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64383</w:t>
            </w:r>
          </w:p>
        </w:tc>
        <w:tc>
          <w:tcPr>
            <w:tcW w:w="2492" w:type="dxa"/>
            <w:hideMark/>
          </w:tcPr>
          <w:p w14:paraId="192C7035" w14:textId="77777777" w:rsidR="001107E9" w:rsidRPr="004B29F8" w:rsidRDefault="001107E9" w:rsidP="002F50A3">
            <w:pPr>
              <w:jc w:val="both"/>
              <w:rPr>
                <w:rFonts w:ascii="Marianne" w:hAnsi="Marianne"/>
                <w:sz w:val="20"/>
                <w:szCs w:val="20"/>
              </w:rPr>
            </w:pPr>
            <w:r w:rsidRPr="004B29F8">
              <w:rPr>
                <w:rFonts w:ascii="Marianne" w:hAnsi="Marianne"/>
                <w:sz w:val="20"/>
                <w:szCs w:val="20"/>
              </w:rPr>
              <w:t>MIALOS</w:t>
            </w:r>
          </w:p>
        </w:tc>
      </w:tr>
      <w:tr w:rsidR="001107E9" w:rsidRPr="004B29F8" w14:paraId="7ECA35C9" w14:textId="77777777" w:rsidTr="001107E9">
        <w:trPr>
          <w:trHeight w:val="300"/>
          <w:jc w:val="center"/>
        </w:trPr>
        <w:tc>
          <w:tcPr>
            <w:tcW w:w="1231" w:type="dxa"/>
            <w:hideMark/>
          </w:tcPr>
          <w:p w14:paraId="23AE65F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48A0B7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32114</w:t>
            </w:r>
          </w:p>
        </w:tc>
        <w:tc>
          <w:tcPr>
            <w:tcW w:w="2211" w:type="dxa"/>
            <w:hideMark/>
          </w:tcPr>
          <w:p w14:paraId="6EE5EB07" w14:textId="77777777" w:rsidR="001107E9" w:rsidRPr="004B29F8" w:rsidRDefault="001107E9" w:rsidP="002F50A3">
            <w:pPr>
              <w:jc w:val="both"/>
              <w:rPr>
                <w:rFonts w:ascii="Marianne" w:hAnsi="Marianne"/>
                <w:sz w:val="20"/>
                <w:szCs w:val="20"/>
              </w:rPr>
            </w:pPr>
            <w:r w:rsidRPr="004B29F8">
              <w:rPr>
                <w:rFonts w:ascii="Marianne" w:hAnsi="Marianne"/>
                <w:sz w:val="20"/>
                <w:szCs w:val="20"/>
              </w:rPr>
              <w:t>CUELAS</w:t>
            </w:r>
          </w:p>
        </w:tc>
        <w:tc>
          <w:tcPr>
            <w:tcW w:w="1231" w:type="dxa"/>
            <w:hideMark/>
          </w:tcPr>
          <w:p w14:paraId="05766AD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AEDD1B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64385</w:t>
            </w:r>
          </w:p>
        </w:tc>
        <w:tc>
          <w:tcPr>
            <w:tcW w:w="2492" w:type="dxa"/>
            <w:hideMark/>
          </w:tcPr>
          <w:p w14:paraId="00921207" w14:textId="77777777" w:rsidR="001107E9" w:rsidRPr="004B29F8" w:rsidRDefault="001107E9" w:rsidP="002F50A3">
            <w:pPr>
              <w:jc w:val="both"/>
              <w:rPr>
                <w:rFonts w:ascii="Marianne" w:hAnsi="Marianne"/>
                <w:sz w:val="20"/>
                <w:szCs w:val="20"/>
              </w:rPr>
            </w:pPr>
            <w:r w:rsidRPr="004B29F8">
              <w:rPr>
                <w:rFonts w:ascii="Marianne" w:hAnsi="Marianne"/>
                <w:sz w:val="20"/>
                <w:szCs w:val="20"/>
              </w:rPr>
              <w:t>MIOSSENS-LANUSSE</w:t>
            </w:r>
          </w:p>
        </w:tc>
      </w:tr>
      <w:tr w:rsidR="001107E9" w:rsidRPr="004B29F8" w14:paraId="5FDBA92B" w14:textId="77777777" w:rsidTr="001107E9">
        <w:trPr>
          <w:trHeight w:val="300"/>
          <w:jc w:val="center"/>
        </w:trPr>
        <w:tc>
          <w:tcPr>
            <w:tcW w:w="1231" w:type="dxa"/>
            <w:hideMark/>
          </w:tcPr>
          <w:p w14:paraId="2E7E566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FC5B8D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32115</w:t>
            </w:r>
          </w:p>
        </w:tc>
        <w:tc>
          <w:tcPr>
            <w:tcW w:w="2211" w:type="dxa"/>
            <w:hideMark/>
          </w:tcPr>
          <w:p w14:paraId="1F51AB09" w14:textId="77777777" w:rsidR="001107E9" w:rsidRPr="004B29F8" w:rsidRDefault="001107E9" w:rsidP="002F50A3">
            <w:pPr>
              <w:jc w:val="both"/>
              <w:rPr>
                <w:rFonts w:ascii="Marianne" w:hAnsi="Marianne"/>
                <w:sz w:val="20"/>
                <w:szCs w:val="20"/>
              </w:rPr>
            </w:pPr>
            <w:r w:rsidRPr="004B29F8">
              <w:rPr>
                <w:rFonts w:ascii="Marianne" w:hAnsi="Marianne"/>
                <w:sz w:val="20"/>
                <w:szCs w:val="20"/>
              </w:rPr>
              <w:t>DEMU</w:t>
            </w:r>
          </w:p>
        </w:tc>
        <w:tc>
          <w:tcPr>
            <w:tcW w:w="1231" w:type="dxa"/>
            <w:hideMark/>
          </w:tcPr>
          <w:p w14:paraId="1B1B4D5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171D62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64386</w:t>
            </w:r>
          </w:p>
        </w:tc>
        <w:tc>
          <w:tcPr>
            <w:tcW w:w="2492" w:type="dxa"/>
            <w:hideMark/>
          </w:tcPr>
          <w:p w14:paraId="073037DC" w14:textId="77777777" w:rsidR="001107E9" w:rsidRPr="004B29F8" w:rsidRDefault="001107E9" w:rsidP="002F50A3">
            <w:pPr>
              <w:jc w:val="both"/>
              <w:rPr>
                <w:rFonts w:ascii="Marianne" w:hAnsi="Marianne"/>
                <w:sz w:val="20"/>
                <w:szCs w:val="20"/>
              </w:rPr>
            </w:pPr>
            <w:r w:rsidRPr="004B29F8">
              <w:rPr>
                <w:rFonts w:ascii="Marianne" w:hAnsi="Marianne"/>
                <w:sz w:val="20"/>
                <w:szCs w:val="20"/>
              </w:rPr>
              <w:t>MIREPEIX</w:t>
            </w:r>
          </w:p>
        </w:tc>
      </w:tr>
      <w:tr w:rsidR="001107E9" w:rsidRPr="004B29F8" w14:paraId="52B6A517" w14:textId="77777777" w:rsidTr="001107E9">
        <w:trPr>
          <w:trHeight w:val="300"/>
          <w:jc w:val="center"/>
        </w:trPr>
        <w:tc>
          <w:tcPr>
            <w:tcW w:w="1231" w:type="dxa"/>
            <w:hideMark/>
          </w:tcPr>
          <w:p w14:paraId="08F5CF7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9240B1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32116</w:t>
            </w:r>
          </w:p>
        </w:tc>
        <w:tc>
          <w:tcPr>
            <w:tcW w:w="2211" w:type="dxa"/>
            <w:hideMark/>
          </w:tcPr>
          <w:p w14:paraId="56CAB13F" w14:textId="77777777" w:rsidR="001107E9" w:rsidRPr="004B29F8" w:rsidRDefault="001107E9" w:rsidP="002F50A3">
            <w:pPr>
              <w:jc w:val="both"/>
              <w:rPr>
                <w:rFonts w:ascii="Marianne" w:hAnsi="Marianne"/>
                <w:sz w:val="20"/>
                <w:szCs w:val="20"/>
              </w:rPr>
            </w:pPr>
            <w:r w:rsidRPr="004B29F8">
              <w:rPr>
                <w:rFonts w:ascii="Marianne" w:hAnsi="Marianne"/>
                <w:sz w:val="20"/>
                <w:szCs w:val="20"/>
              </w:rPr>
              <w:t>DUFFORT</w:t>
            </w:r>
          </w:p>
        </w:tc>
        <w:tc>
          <w:tcPr>
            <w:tcW w:w="1231" w:type="dxa"/>
            <w:hideMark/>
          </w:tcPr>
          <w:p w14:paraId="38FE9EB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B1AE03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64387</w:t>
            </w:r>
          </w:p>
        </w:tc>
        <w:tc>
          <w:tcPr>
            <w:tcW w:w="2492" w:type="dxa"/>
            <w:hideMark/>
          </w:tcPr>
          <w:p w14:paraId="711877BE" w14:textId="77777777" w:rsidR="001107E9" w:rsidRPr="004B29F8" w:rsidRDefault="001107E9" w:rsidP="002F50A3">
            <w:pPr>
              <w:jc w:val="both"/>
              <w:rPr>
                <w:rFonts w:ascii="Marianne" w:hAnsi="Marianne"/>
                <w:sz w:val="20"/>
                <w:szCs w:val="20"/>
              </w:rPr>
            </w:pPr>
            <w:r w:rsidRPr="004B29F8">
              <w:rPr>
                <w:rFonts w:ascii="Marianne" w:hAnsi="Marianne"/>
                <w:sz w:val="20"/>
                <w:szCs w:val="20"/>
              </w:rPr>
              <w:t>MOMAS</w:t>
            </w:r>
          </w:p>
        </w:tc>
      </w:tr>
      <w:tr w:rsidR="001107E9" w:rsidRPr="004B29F8" w14:paraId="2C4129DA" w14:textId="77777777" w:rsidTr="001107E9">
        <w:trPr>
          <w:trHeight w:val="300"/>
          <w:jc w:val="center"/>
        </w:trPr>
        <w:tc>
          <w:tcPr>
            <w:tcW w:w="1231" w:type="dxa"/>
            <w:hideMark/>
          </w:tcPr>
          <w:p w14:paraId="43E840F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010325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32119</w:t>
            </w:r>
          </w:p>
        </w:tc>
        <w:tc>
          <w:tcPr>
            <w:tcW w:w="2211" w:type="dxa"/>
            <w:hideMark/>
          </w:tcPr>
          <w:p w14:paraId="486931AA" w14:textId="77777777" w:rsidR="001107E9" w:rsidRPr="004B29F8" w:rsidRDefault="001107E9" w:rsidP="002F50A3">
            <w:pPr>
              <w:jc w:val="both"/>
              <w:rPr>
                <w:rFonts w:ascii="Marianne" w:hAnsi="Marianne"/>
                <w:sz w:val="20"/>
                <w:szCs w:val="20"/>
              </w:rPr>
            </w:pPr>
            <w:r w:rsidRPr="004B29F8">
              <w:rPr>
                <w:rFonts w:ascii="Marianne" w:hAnsi="Marianne"/>
                <w:sz w:val="20"/>
                <w:szCs w:val="20"/>
              </w:rPr>
              <w:t>EAUZE</w:t>
            </w:r>
          </w:p>
        </w:tc>
        <w:tc>
          <w:tcPr>
            <w:tcW w:w="1231" w:type="dxa"/>
            <w:hideMark/>
          </w:tcPr>
          <w:p w14:paraId="06A327B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C3772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64388</w:t>
            </w:r>
          </w:p>
        </w:tc>
        <w:tc>
          <w:tcPr>
            <w:tcW w:w="2492" w:type="dxa"/>
            <w:hideMark/>
          </w:tcPr>
          <w:p w14:paraId="3642659E" w14:textId="77777777" w:rsidR="001107E9" w:rsidRPr="004B29F8" w:rsidRDefault="001107E9" w:rsidP="002F50A3">
            <w:pPr>
              <w:jc w:val="both"/>
              <w:rPr>
                <w:rFonts w:ascii="Marianne" w:hAnsi="Marianne"/>
                <w:sz w:val="20"/>
                <w:szCs w:val="20"/>
              </w:rPr>
            </w:pPr>
            <w:r w:rsidRPr="004B29F8">
              <w:rPr>
                <w:rFonts w:ascii="Marianne" w:hAnsi="Marianne"/>
                <w:sz w:val="20"/>
                <w:szCs w:val="20"/>
              </w:rPr>
              <w:t>MOMY</w:t>
            </w:r>
          </w:p>
        </w:tc>
      </w:tr>
      <w:tr w:rsidR="001107E9" w:rsidRPr="004B29F8" w14:paraId="3362EC2D" w14:textId="77777777" w:rsidTr="001107E9">
        <w:trPr>
          <w:trHeight w:val="300"/>
          <w:jc w:val="center"/>
        </w:trPr>
        <w:tc>
          <w:tcPr>
            <w:tcW w:w="1231" w:type="dxa"/>
            <w:hideMark/>
          </w:tcPr>
          <w:p w14:paraId="5AEF66A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D4252C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32122</w:t>
            </w:r>
          </w:p>
        </w:tc>
        <w:tc>
          <w:tcPr>
            <w:tcW w:w="2211" w:type="dxa"/>
            <w:hideMark/>
          </w:tcPr>
          <w:p w14:paraId="646DD5DC"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ESCLASSAN-LABASTIDE</w:t>
            </w:r>
          </w:p>
        </w:tc>
        <w:tc>
          <w:tcPr>
            <w:tcW w:w="1231" w:type="dxa"/>
            <w:hideMark/>
          </w:tcPr>
          <w:p w14:paraId="64B23CA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4CDA3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64389</w:t>
            </w:r>
          </w:p>
        </w:tc>
        <w:tc>
          <w:tcPr>
            <w:tcW w:w="2492" w:type="dxa"/>
            <w:hideMark/>
          </w:tcPr>
          <w:p w14:paraId="0003F88D"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MONASSUT-AUDIRACQ</w:t>
            </w:r>
          </w:p>
        </w:tc>
      </w:tr>
      <w:tr w:rsidR="001107E9" w:rsidRPr="004B29F8" w14:paraId="46CF95EB" w14:textId="77777777" w:rsidTr="001107E9">
        <w:trPr>
          <w:trHeight w:val="300"/>
          <w:jc w:val="center"/>
        </w:trPr>
        <w:tc>
          <w:tcPr>
            <w:tcW w:w="1231" w:type="dxa"/>
            <w:hideMark/>
          </w:tcPr>
          <w:p w14:paraId="750B419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BE0B50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32125</w:t>
            </w:r>
          </w:p>
        </w:tc>
        <w:tc>
          <w:tcPr>
            <w:tcW w:w="2211" w:type="dxa"/>
            <w:hideMark/>
          </w:tcPr>
          <w:p w14:paraId="068CD9EF" w14:textId="77777777" w:rsidR="001107E9" w:rsidRPr="004B29F8" w:rsidRDefault="001107E9" w:rsidP="002F50A3">
            <w:pPr>
              <w:jc w:val="both"/>
              <w:rPr>
                <w:rFonts w:ascii="Marianne" w:hAnsi="Marianne"/>
                <w:sz w:val="20"/>
                <w:szCs w:val="20"/>
              </w:rPr>
            </w:pPr>
            <w:r w:rsidRPr="004B29F8">
              <w:rPr>
                <w:rFonts w:ascii="Marianne" w:hAnsi="Marianne"/>
                <w:sz w:val="20"/>
                <w:szCs w:val="20"/>
              </w:rPr>
              <w:t>ESPAS</w:t>
            </w:r>
          </w:p>
        </w:tc>
        <w:tc>
          <w:tcPr>
            <w:tcW w:w="1231" w:type="dxa"/>
            <w:hideMark/>
          </w:tcPr>
          <w:p w14:paraId="64914E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58C22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64390</w:t>
            </w:r>
          </w:p>
        </w:tc>
        <w:tc>
          <w:tcPr>
            <w:tcW w:w="2492" w:type="dxa"/>
            <w:hideMark/>
          </w:tcPr>
          <w:p w14:paraId="5C190487"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MONCAUP</w:t>
            </w:r>
          </w:p>
        </w:tc>
      </w:tr>
      <w:tr w:rsidR="001107E9" w:rsidRPr="004B29F8" w14:paraId="5F4E2703" w14:textId="77777777" w:rsidTr="001107E9">
        <w:trPr>
          <w:trHeight w:val="600"/>
          <w:jc w:val="center"/>
        </w:trPr>
        <w:tc>
          <w:tcPr>
            <w:tcW w:w="1231" w:type="dxa"/>
            <w:hideMark/>
          </w:tcPr>
          <w:p w14:paraId="24B7414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54FD94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32126</w:t>
            </w:r>
          </w:p>
        </w:tc>
        <w:tc>
          <w:tcPr>
            <w:tcW w:w="2211" w:type="dxa"/>
            <w:hideMark/>
          </w:tcPr>
          <w:p w14:paraId="034FFB4D" w14:textId="77777777" w:rsidR="001107E9" w:rsidRPr="004B29F8" w:rsidRDefault="001107E9" w:rsidP="002F50A3">
            <w:pPr>
              <w:jc w:val="both"/>
              <w:rPr>
                <w:rFonts w:ascii="Marianne" w:hAnsi="Marianne"/>
                <w:sz w:val="20"/>
                <w:szCs w:val="20"/>
              </w:rPr>
            </w:pPr>
            <w:r w:rsidRPr="004B29F8">
              <w:rPr>
                <w:rFonts w:ascii="Marianne" w:hAnsi="Marianne"/>
                <w:sz w:val="20"/>
                <w:szCs w:val="20"/>
              </w:rPr>
              <w:t>ESTAMPES</w:t>
            </w:r>
          </w:p>
        </w:tc>
        <w:tc>
          <w:tcPr>
            <w:tcW w:w="1231" w:type="dxa"/>
            <w:hideMark/>
          </w:tcPr>
          <w:p w14:paraId="2E685F6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5211FF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64391</w:t>
            </w:r>
          </w:p>
        </w:tc>
        <w:tc>
          <w:tcPr>
            <w:tcW w:w="2492" w:type="dxa"/>
            <w:hideMark/>
          </w:tcPr>
          <w:p w14:paraId="12D3B833"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MONCAYOLLE-LARRORY-MENDIBIEU</w:t>
            </w:r>
          </w:p>
        </w:tc>
      </w:tr>
      <w:tr w:rsidR="001107E9" w:rsidRPr="004B29F8" w14:paraId="46515DCA" w14:textId="77777777" w:rsidTr="001107E9">
        <w:trPr>
          <w:trHeight w:val="300"/>
          <w:jc w:val="center"/>
        </w:trPr>
        <w:tc>
          <w:tcPr>
            <w:tcW w:w="1231" w:type="dxa"/>
            <w:hideMark/>
          </w:tcPr>
          <w:p w14:paraId="543B778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86657C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32127</w:t>
            </w:r>
          </w:p>
        </w:tc>
        <w:tc>
          <w:tcPr>
            <w:tcW w:w="2211" w:type="dxa"/>
            <w:hideMark/>
          </w:tcPr>
          <w:p w14:paraId="59425B49" w14:textId="77777777" w:rsidR="001107E9" w:rsidRPr="004B29F8" w:rsidRDefault="001107E9" w:rsidP="002F50A3">
            <w:pPr>
              <w:jc w:val="both"/>
              <w:rPr>
                <w:rFonts w:ascii="Marianne" w:hAnsi="Marianne"/>
                <w:sz w:val="20"/>
                <w:szCs w:val="20"/>
              </w:rPr>
            </w:pPr>
            <w:r w:rsidRPr="004B29F8">
              <w:rPr>
                <w:rFonts w:ascii="Marianne" w:hAnsi="Marianne"/>
                <w:sz w:val="20"/>
                <w:szCs w:val="20"/>
              </w:rPr>
              <w:t>ESTANG</w:t>
            </w:r>
          </w:p>
        </w:tc>
        <w:tc>
          <w:tcPr>
            <w:tcW w:w="1231" w:type="dxa"/>
            <w:hideMark/>
          </w:tcPr>
          <w:p w14:paraId="61B4F23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5BDC5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64392</w:t>
            </w:r>
          </w:p>
        </w:tc>
        <w:tc>
          <w:tcPr>
            <w:tcW w:w="2492" w:type="dxa"/>
            <w:hideMark/>
          </w:tcPr>
          <w:p w14:paraId="0C4175D0"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MONCLA</w:t>
            </w:r>
          </w:p>
        </w:tc>
      </w:tr>
      <w:tr w:rsidR="001107E9" w:rsidRPr="004B29F8" w14:paraId="0E69E089" w14:textId="77777777" w:rsidTr="001107E9">
        <w:trPr>
          <w:trHeight w:val="300"/>
          <w:jc w:val="center"/>
        </w:trPr>
        <w:tc>
          <w:tcPr>
            <w:tcW w:w="1231" w:type="dxa"/>
            <w:hideMark/>
          </w:tcPr>
          <w:p w14:paraId="3A87F52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CD5EE0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32128</w:t>
            </w:r>
          </w:p>
        </w:tc>
        <w:tc>
          <w:tcPr>
            <w:tcW w:w="2211" w:type="dxa"/>
            <w:hideMark/>
          </w:tcPr>
          <w:p w14:paraId="061885B7" w14:textId="77777777" w:rsidR="001107E9" w:rsidRPr="004B29F8" w:rsidRDefault="001107E9" w:rsidP="002F50A3">
            <w:pPr>
              <w:jc w:val="both"/>
              <w:rPr>
                <w:rFonts w:ascii="Marianne" w:hAnsi="Marianne"/>
                <w:sz w:val="20"/>
                <w:szCs w:val="20"/>
              </w:rPr>
            </w:pPr>
            <w:r w:rsidRPr="004B29F8">
              <w:rPr>
                <w:rFonts w:ascii="Marianne" w:hAnsi="Marianne"/>
                <w:sz w:val="20"/>
                <w:szCs w:val="20"/>
              </w:rPr>
              <w:t>ESTIPOUY</w:t>
            </w:r>
          </w:p>
        </w:tc>
        <w:tc>
          <w:tcPr>
            <w:tcW w:w="1231" w:type="dxa"/>
            <w:hideMark/>
          </w:tcPr>
          <w:p w14:paraId="75CE7FC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E095F1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64393</w:t>
            </w:r>
          </w:p>
        </w:tc>
        <w:tc>
          <w:tcPr>
            <w:tcW w:w="2492" w:type="dxa"/>
            <w:hideMark/>
          </w:tcPr>
          <w:p w14:paraId="18910497"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MONEIN</w:t>
            </w:r>
          </w:p>
        </w:tc>
      </w:tr>
      <w:tr w:rsidR="001107E9" w:rsidRPr="004B29F8" w14:paraId="5A63E09A" w14:textId="77777777" w:rsidTr="001107E9">
        <w:trPr>
          <w:trHeight w:val="300"/>
          <w:jc w:val="center"/>
        </w:trPr>
        <w:tc>
          <w:tcPr>
            <w:tcW w:w="1231" w:type="dxa"/>
            <w:hideMark/>
          </w:tcPr>
          <w:p w14:paraId="0ED7ACC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30C334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32130</w:t>
            </w:r>
          </w:p>
        </w:tc>
        <w:tc>
          <w:tcPr>
            <w:tcW w:w="2211" w:type="dxa"/>
            <w:hideMark/>
          </w:tcPr>
          <w:p w14:paraId="0618BEC2" w14:textId="77777777" w:rsidR="001107E9" w:rsidRPr="004B29F8" w:rsidRDefault="001107E9" w:rsidP="002F50A3">
            <w:pPr>
              <w:jc w:val="both"/>
              <w:rPr>
                <w:rFonts w:ascii="Marianne" w:hAnsi="Marianne"/>
                <w:sz w:val="20"/>
                <w:szCs w:val="20"/>
              </w:rPr>
            </w:pPr>
            <w:r w:rsidRPr="004B29F8">
              <w:rPr>
                <w:rFonts w:ascii="Marianne" w:hAnsi="Marianne"/>
                <w:sz w:val="20"/>
                <w:szCs w:val="20"/>
              </w:rPr>
              <w:t>FAGET-ABBATIAL</w:t>
            </w:r>
          </w:p>
        </w:tc>
        <w:tc>
          <w:tcPr>
            <w:tcW w:w="1231" w:type="dxa"/>
            <w:hideMark/>
          </w:tcPr>
          <w:p w14:paraId="7E5ACB4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C35597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64394</w:t>
            </w:r>
          </w:p>
        </w:tc>
        <w:tc>
          <w:tcPr>
            <w:tcW w:w="2492" w:type="dxa"/>
            <w:hideMark/>
          </w:tcPr>
          <w:p w14:paraId="25B636DF"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MONPEZAT</w:t>
            </w:r>
          </w:p>
        </w:tc>
      </w:tr>
      <w:tr w:rsidR="001107E9" w:rsidRPr="004B29F8" w14:paraId="1093357D" w14:textId="77777777" w:rsidTr="001107E9">
        <w:trPr>
          <w:trHeight w:val="300"/>
          <w:jc w:val="center"/>
        </w:trPr>
        <w:tc>
          <w:tcPr>
            <w:tcW w:w="1231" w:type="dxa"/>
            <w:hideMark/>
          </w:tcPr>
          <w:p w14:paraId="44AC5AB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322335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32133</w:t>
            </w:r>
          </w:p>
        </w:tc>
        <w:tc>
          <w:tcPr>
            <w:tcW w:w="2211" w:type="dxa"/>
            <w:hideMark/>
          </w:tcPr>
          <w:p w14:paraId="721793C6" w14:textId="77777777" w:rsidR="001107E9" w:rsidRPr="004B29F8" w:rsidRDefault="001107E9" w:rsidP="002F50A3">
            <w:pPr>
              <w:jc w:val="both"/>
              <w:rPr>
                <w:rFonts w:ascii="Marianne" w:hAnsi="Marianne"/>
                <w:sz w:val="20"/>
                <w:szCs w:val="20"/>
              </w:rPr>
            </w:pPr>
            <w:r w:rsidRPr="004B29F8">
              <w:rPr>
                <w:rFonts w:ascii="Marianne" w:hAnsi="Marianne"/>
                <w:sz w:val="20"/>
                <w:szCs w:val="20"/>
              </w:rPr>
              <w:t>FOURCES</w:t>
            </w:r>
          </w:p>
        </w:tc>
        <w:tc>
          <w:tcPr>
            <w:tcW w:w="1231" w:type="dxa"/>
            <w:hideMark/>
          </w:tcPr>
          <w:p w14:paraId="0D8CFB9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49D39B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64395</w:t>
            </w:r>
          </w:p>
        </w:tc>
        <w:tc>
          <w:tcPr>
            <w:tcW w:w="2492" w:type="dxa"/>
            <w:hideMark/>
          </w:tcPr>
          <w:p w14:paraId="4EBBAAC5"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MONSEGUR</w:t>
            </w:r>
          </w:p>
        </w:tc>
      </w:tr>
      <w:tr w:rsidR="001107E9" w:rsidRPr="004B29F8" w14:paraId="145DC192" w14:textId="77777777" w:rsidTr="001107E9">
        <w:trPr>
          <w:trHeight w:val="300"/>
          <w:jc w:val="center"/>
        </w:trPr>
        <w:tc>
          <w:tcPr>
            <w:tcW w:w="1231" w:type="dxa"/>
            <w:hideMark/>
          </w:tcPr>
          <w:p w14:paraId="7A77C1CA"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32</w:t>
            </w:r>
          </w:p>
        </w:tc>
        <w:tc>
          <w:tcPr>
            <w:tcW w:w="910" w:type="dxa"/>
            <w:hideMark/>
          </w:tcPr>
          <w:p w14:paraId="5F526A3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32135</w:t>
            </w:r>
          </w:p>
        </w:tc>
        <w:tc>
          <w:tcPr>
            <w:tcW w:w="2211" w:type="dxa"/>
            <w:hideMark/>
          </w:tcPr>
          <w:p w14:paraId="77C2190B" w14:textId="77777777" w:rsidR="001107E9" w:rsidRPr="004B29F8" w:rsidRDefault="001107E9" w:rsidP="002F50A3">
            <w:pPr>
              <w:jc w:val="both"/>
              <w:rPr>
                <w:rFonts w:ascii="Marianne" w:hAnsi="Marianne"/>
                <w:sz w:val="20"/>
                <w:szCs w:val="20"/>
              </w:rPr>
            </w:pPr>
            <w:r w:rsidRPr="004B29F8">
              <w:rPr>
                <w:rFonts w:ascii="Marianne" w:hAnsi="Marianne"/>
                <w:sz w:val="20"/>
                <w:szCs w:val="20"/>
              </w:rPr>
              <w:t>FUSTEROUAU</w:t>
            </w:r>
          </w:p>
        </w:tc>
        <w:tc>
          <w:tcPr>
            <w:tcW w:w="1231" w:type="dxa"/>
            <w:hideMark/>
          </w:tcPr>
          <w:p w14:paraId="6C47C3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81EB7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64396</w:t>
            </w:r>
          </w:p>
        </w:tc>
        <w:tc>
          <w:tcPr>
            <w:tcW w:w="2492" w:type="dxa"/>
            <w:hideMark/>
          </w:tcPr>
          <w:p w14:paraId="6D634512"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w:t>
            </w:r>
          </w:p>
        </w:tc>
      </w:tr>
      <w:tr w:rsidR="001107E9" w:rsidRPr="004B29F8" w14:paraId="44AD7645" w14:textId="77777777" w:rsidTr="001107E9">
        <w:trPr>
          <w:trHeight w:val="300"/>
          <w:jc w:val="center"/>
        </w:trPr>
        <w:tc>
          <w:tcPr>
            <w:tcW w:w="1231" w:type="dxa"/>
            <w:hideMark/>
          </w:tcPr>
          <w:p w14:paraId="6BD7C59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FC443F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32136</w:t>
            </w:r>
          </w:p>
        </w:tc>
        <w:tc>
          <w:tcPr>
            <w:tcW w:w="2211" w:type="dxa"/>
            <w:hideMark/>
          </w:tcPr>
          <w:p w14:paraId="37703C5D" w14:textId="77777777" w:rsidR="001107E9" w:rsidRPr="004B29F8" w:rsidRDefault="001107E9" w:rsidP="002F50A3">
            <w:pPr>
              <w:jc w:val="both"/>
              <w:rPr>
                <w:rFonts w:ascii="Marianne" w:hAnsi="Marianne"/>
                <w:sz w:val="20"/>
                <w:szCs w:val="20"/>
              </w:rPr>
            </w:pPr>
            <w:r w:rsidRPr="004B29F8">
              <w:rPr>
                <w:rFonts w:ascii="Marianne" w:hAnsi="Marianne"/>
                <w:sz w:val="20"/>
                <w:szCs w:val="20"/>
              </w:rPr>
              <w:t>GALIAX</w:t>
            </w:r>
          </w:p>
        </w:tc>
        <w:tc>
          <w:tcPr>
            <w:tcW w:w="1231" w:type="dxa"/>
            <w:hideMark/>
          </w:tcPr>
          <w:p w14:paraId="67C889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346A22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64397</w:t>
            </w:r>
          </w:p>
        </w:tc>
        <w:tc>
          <w:tcPr>
            <w:tcW w:w="2492" w:type="dxa"/>
            <w:hideMark/>
          </w:tcPr>
          <w:p w14:paraId="17C6E78B"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MONTAGUT</w:t>
            </w:r>
          </w:p>
        </w:tc>
      </w:tr>
      <w:tr w:rsidR="001107E9" w:rsidRPr="004B29F8" w14:paraId="46D72B73" w14:textId="77777777" w:rsidTr="001107E9">
        <w:trPr>
          <w:trHeight w:val="300"/>
          <w:jc w:val="center"/>
        </w:trPr>
        <w:tc>
          <w:tcPr>
            <w:tcW w:w="1231" w:type="dxa"/>
            <w:hideMark/>
          </w:tcPr>
          <w:p w14:paraId="4D9F067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8C6DA9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32144</w:t>
            </w:r>
          </w:p>
        </w:tc>
        <w:tc>
          <w:tcPr>
            <w:tcW w:w="2211" w:type="dxa"/>
            <w:hideMark/>
          </w:tcPr>
          <w:p w14:paraId="2FBBCB63" w14:textId="77777777" w:rsidR="001107E9" w:rsidRPr="004B29F8" w:rsidRDefault="001107E9" w:rsidP="002F50A3">
            <w:pPr>
              <w:jc w:val="both"/>
              <w:rPr>
                <w:rFonts w:ascii="Marianne" w:hAnsi="Marianne"/>
                <w:sz w:val="20"/>
                <w:szCs w:val="20"/>
              </w:rPr>
            </w:pPr>
            <w:r w:rsidRPr="004B29F8">
              <w:rPr>
                <w:rFonts w:ascii="Marianne" w:hAnsi="Marianne"/>
                <w:sz w:val="20"/>
                <w:szCs w:val="20"/>
              </w:rPr>
              <w:t>GAZAX-ET-BACCARISSE</w:t>
            </w:r>
          </w:p>
        </w:tc>
        <w:tc>
          <w:tcPr>
            <w:tcW w:w="1231" w:type="dxa"/>
            <w:hideMark/>
          </w:tcPr>
          <w:p w14:paraId="52765F3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22FC16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64398</w:t>
            </w:r>
          </w:p>
        </w:tc>
        <w:tc>
          <w:tcPr>
            <w:tcW w:w="2492" w:type="dxa"/>
            <w:hideMark/>
          </w:tcPr>
          <w:p w14:paraId="1D1B995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MONTANER</w:t>
            </w:r>
          </w:p>
        </w:tc>
      </w:tr>
      <w:tr w:rsidR="001107E9" w:rsidRPr="004B29F8" w14:paraId="50484641" w14:textId="77777777" w:rsidTr="001107E9">
        <w:trPr>
          <w:trHeight w:val="300"/>
          <w:jc w:val="center"/>
        </w:trPr>
        <w:tc>
          <w:tcPr>
            <w:tcW w:w="1231" w:type="dxa"/>
            <w:hideMark/>
          </w:tcPr>
          <w:p w14:paraId="47AAAA2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94D752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32145</w:t>
            </w:r>
          </w:p>
        </w:tc>
        <w:tc>
          <w:tcPr>
            <w:tcW w:w="2211" w:type="dxa"/>
            <w:hideMark/>
          </w:tcPr>
          <w:p w14:paraId="2B951A3D" w14:textId="77777777" w:rsidR="001107E9" w:rsidRPr="004B29F8" w:rsidRDefault="001107E9" w:rsidP="002F50A3">
            <w:pPr>
              <w:jc w:val="both"/>
              <w:rPr>
                <w:rFonts w:ascii="Marianne" w:hAnsi="Marianne"/>
                <w:sz w:val="20"/>
                <w:szCs w:val="20"/>
              </w:rPr>
            </w:pPr>
            <w:r w:rsidRPr="004B29F8">
              <w:rPr>
                <w:rFonts w:ascii="Marianne" w:hAnsi="Marianne"/>
                <w:sz w:val="20"/>
                <w:szCs w:val="20"/>
              </w:rPr>
              <w:t>GEE-RIVIERE</w:t>
            </w:r>
          </w:p>
        </w:tc>
        <w:tc>
          <w:tcPr>
            <w:tcW w:w="1231" w:type="dxa"/>
            <w:hideMark/>
          </w:tcPr>
          <w:p w14:paraId="121C56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42A6DE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64399</w:t>
            </w:r>
          </w:p>
        </w:tc>
        <w:tc>
          <w:tcPr>
            <w:tcW w:w="2492" w:type="dxa"/>
            <w:hideMark/>
          </w:tcPr>
          <w:p w14:paraId="4AC70644"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MONTARDON</w:t>
            </w:r>
          </w:p>
        </w:tc>
      </w:tr>
      <w:tr w:rsidR="001107E9" w:rsidRPr="004B29F8" w14:paraId="6D50A2F0" w14:textId="77777777" w:rsidTr="001107E9">
        <w:trPr>
          <w:trHeight w:val="300"/>
          <w:jc w:val="center"/>
        </w:trPr>
        <w:tc>
          <w:tcPr>
            <w:tcW w:w="1231" w:type="dxa"/>
            <w:hideMark/>
          </w:tcPr>
          <w:p w14:paraId="7FBC067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B52430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32147</w:t>
            </w:r>
          </w:p>
        </w:tc>
        <w:tc>
          <w:tcPr>
            <w:tcW w:w="2211" w:type="dxa"/>
            <w:hideMark/>
          </w:tcPr>
          <w:p w14:paraId="4DE1436C" w14:textId="77777777" w:rsidR="001107E9" w:rsidRPr="004B29F8" w:rsidRDefault="001107E9" w:rsidP="002F50A3">
            <w:pPr>
              <w:jc w:val="both"/>
              <w:rPr>
                <w:rFonts w:ascii="Marianne" w:hAnsi="Marianne"/>
                <w:sz w:val="20"/>
                <w:szCs w:val="20"/>
              </w:rPr>
            </w:pPr>
            <w:r w:rsidRPr="004B29F8">
              <w:rPr>
                <w:rFonts w:ascii="Marianne" w:hAnsi="Marianne"/>
                <w:sz w:val="20"/>
                <w:szCs w:val="20"/>
              </w:rPr>
              <w:t>GIMONT</w:t>
            </w:r>
          </w:p>
        </w:tc>
        <w:tc>
          <w:tcPr>
            <w:tcW w:w="1231" w:type="dxa"/>
            <w:hideMark/>
          </w:tcPr>
          <w:p w14:paraId="55E459C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455157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64400</w:t>
            </w:r>
          </w:p>
        </w:tc>
        <w:tc>
          <w:tcPr>
            <w:tcW w:w="2492" w:type="dxa"/>
            <w:hideMark/>
          </w:tcPr>
          <w:p w14:paraId="3F2443FA"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MONTAUT</w:t>
            </w:r>
          </w:p>
        </w:tc>
      </w:tr>
      <w:tr w:rsidR="001107E9" w:rsidRPr="004B29F8" w14:paraId="70EE6A6C" w14:textId="77777777" w:rsidTr="001107E9">
        <w:trPr>
          <w:trHeight w:val="300"/>
          <w:jc w:val="center"/>
        </w:trPr>
        <w:tc>
          <w:tcPr>
            <w:tcW w:w="1231" w:type="dxa"/>
            <w:hideMark/>
          </w:tcPr>
          <w:p w14:paraId="4987B83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6B2E68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32149</w:t>
            </w:r>
          </w:p>
        </w:tc>
        <w:tc>
          <w:tcPr>
            <w:tcW w:w="2211" w:type="dxa"/>
            <w:hideMark/>
          </w:tcPr>
          <w:p w14:paraId="4842ACFF" w14:textId="77777777" w:rsidR="001107E9" w:rsidRPr="004B29F8" w:rsidRDefault="001107E9" w:rsidP="002F50A3">
            <w:pPr>
              <w:jc w:val="both"/>
              <w:rPr>
                <w:rFonts w:ascii="Marianne" w:hAnsi="Marianne"/>
                <w:sz w:val="20"/>
                <w:szCs w:val="20"/>
              </w:rPr>
            </w:pPr>
            <w:r w:rsidRPr="004B29F8">
              <w:rPr>
                <w:rFonts w:ascii="Marianne" w:hAnsi="Marianne"/>
                <w:sz w:val="20"/>
                <w:szCs w:val="20"/>
              </w:rPr>
              <w:t>GONDRIN</w:t>
            </w:r>
          </w:p>
        </w:tc>
        <w:tc>
          <w:tcPr>
            <w:tcW w:w="1231" w:type="dxa"/>
            <w:hideMark/>
          </w:tcPr>
          <w:p w14:paraId="40F3987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C2CE14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64401</w:t>
            </w:r>
          </w:p>
        </w:tc>
        <w:tc>
          <w:tcPr>
            <w:tcW w:w="2492" w:type="dxa"/>
            <w:hideMark/>
          </w:tcPr>
          <w:p w14:paraId="40CC192B"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MONT-DISSE</w:t>
            </w:r>
          </w:p>
        </w:tc>
      </w:tr>
      <w:tr w:rsidR="001107E9" w:rsidRPr="004B29F8" w14:paraId="15CD9AC5" w14:textId="77777777" w:rsidTr="001107E9">
        <w:trPr>
          <w:trHeight w:val="300"/>
          <w:jc w:val="center"/>
        </w:trPr>
        <w:tc>
          <w:tcPr>
            <w:tcW w:w="1231" w:type="dxa"/>
            <w:hideMark/>
          </w:tcPr>
          <w:p w14:paraId="0575AF5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ED46B0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32151</w:t>
            </w:r>
          </w:p>
        </w:tc>
        <w:tc>
          <w:tcPr>
            <w:tcW w:w="2211" w:type="dxa"/>
            <w:hideMark/>
          </w:tcPr>
          <w:p w14:paraId="061BD8BF" w14:textId="77777777" w:rsidR="001107E9" w:rsidRPr="004B29F8" w:rsidRDefault="001107E9" w:rsidP="002F50A3">
            <w:pPr>
              <w:jc w:val="both"/>
              <w:rPr>
                <w:rFonts w:ascii="Marianne" w:hAnsi="Marianne"/>
                <w:sz w:val="20"/>
                <w:szCs w:val="20"/>
              </w:rPr>
            </w:pPr>
            <w:r w:rsidRPr="004B29F8">
              <w:rPr>
                <w:rFonts w:ascii="Marianne" w:hAnsi="Marianne"/>
                <w:sz w:val="20"/>
                <w:szCs w:val="20"/>
              </w:rPr>
              <w:t>GOUX</w:t>
            </w:r>
          </w:p>
        </w:tc>
        <w:tc>
          <w:tcPr>
            <w:tcW w:w="1231" w:type="dxa"/>
            <w:hideMark/>
          </w:tcPr>
          <w:p w14:paraId="7556D6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F82FD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64403</w:t>
            </w:r>
          </w:p>
        </w:tc>
        <w:tc>
          <w:tcPr>
            <w:tcW w:w="2492" w:type="dxa"/>
            <w:hideMark/>
          </w:tcPr>
          <w:p w14:paraId="7F30FFAD"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MONTFORT</w:t>
            </w:r>
          </w:p>
        </w:tc>
      </w:tr>
      <w:tr w:rsidR="001107E9" w:rsidRPr="004B29F8" w14:paraId="12AC19CA" w14:textId="77777777" w:rsidTr="001107E9">
        <w:trPr>
          <w:trHeight w:val="300"/>
          <w:jc w:val="center"/>
        </w:trPr>
        <w:tc>
          <w:tcPr>
            <w:tcW w:w="1231" w:type="dxa"/>
            <w:hideMark/>
          </w:tcPr>
          <w:p w14:paraId="0BB7220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BA2263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32152</w:t>
            </w:r>
          </w:p>
        </w:tc>
        <w:tc>
          <w:tcPr>
            <w:tcW w:w="2211" w:type="dxa"/>
            <w:hideMark/>
          </w:tcPr>
          <w:p w14:paraId="669FD4A1" w14:textId="77777777" w:rsidR="001107E9" w:rsidRPr="004B29F8" w:rsidRDefault="001107E9" w:rsidP="002F50A3">
            <w:pPr>
              <w:jc w:val="both"/>
              <w:rPr>
                <w:rFonts w:ascii="Marianne" w:hAnsi="Marianne"/>
                <w:sz w:val="20"/>
                <w:szCs w:val="20"/>
              </w:rPr>
            </w:pPr>
            <w:r w:rsidRPr="004B29F8">
              <w:rPr>
                <w:rFonts w:ascii="Marianne" w:hAnsi="Marianne"/>
                <w:sz w:val="20"/>
                <w:szCs w:val="20"/>
              </w:rPr>
              <w:t>HAGET</w:t>
            </w:r>
          </w:p>
        </w:tc>
        <w:tc>
          <w:tcPr>
            <w:tcW w:w="1231" w:type="dxa"/>
            <w:hideMark/>
          </w:tcPr>
          <w:p w14:paraId="1CAD127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6AAEB6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64405</w:t>
            </w:r>
          </w:p>
        </w:tc>
        <w:tc>
          <w:tcPr>
            <w:tcW w:w="2492" w:type="dxa"/>
            <w:hideMark/>
          </w:tcPr>
          <w:p w14:paraId="5615856A" w14:textId="77777777" w:rsidR="001107E9" w:rsidRPr="004B29F8" w:rsidRDefault="001107E9" w:rsidP="002F50A3">
            <w:pPr>
              <w:jc w:val="both"/>
              <w:rPr>
                <w:rFonts w:ascii="Marianne" w:hAnsi="Marianne"/>
                <w:sz w:val="20"/>
                <w:szCs w:val="20"/>
              </w:rPr>
            </w:pPr>
            <w:r w:rsidRPr="004B29F8">
              <w:rPr>
                <w:rFonts w:ascii="Marianne" w:hAnsi="Marianne"/>
                <w:sz w:val="20"/>
                <w:szCs w:val="20"/>
              </w:rPr>
              <w:t>MORLAAS</w:t>
            </w:r>
          </w:p>
        </w:tc>
      </w:tr>
      <w:tr w:rsidR="001107E9" w:rsidRPr="004B29F8" w14:paraId="77038917" w14:textId="77777777" w:rsidTr="001107E9">
        <w:trPr>
          <w:trHeight w:val="300"/>
          <w:jc w:val="center"/>
        </w:trPr>
        <w:tc>
          <w:tcPr>
            <w:tcW w:w="1231" w:type="dxa"/>
            <w:hideMark/>
          </w:tcPr>
          <w:p w14:paraId="6F660B8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8D5669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32153</w:t>
            </w:r>
          </w:p>
        </w:tc>
        <w:tc>
          <w:tcPr>
            <w:tcW w:w="2211" w:type="dxa"/>
            <w:hideMark/>
          </w:tcPr>
          <w:p w14:paraId="6DCE0812" w14:textId="77777777" w:rsidR="001107E9" w:rsidRPr="004B29F8" w:rsidRDefault="001107E9" w:rsidP="002F50A3">
            <w:pPr>
              <w:jc w:val="both"/>
              <w:rPr>
                <w:rFonts w:ascii="Marianne" w:hAnsi="Marianne"/>
                <w:sz w:val="20"/>
                <w:szCs w:val="20"/>
              </w:rPr>
            </w:pPr>
            <w:r w:rsidRPr="004B29F8">
              <w:rPr>
                <w:rFonts w:ascii="Marianne" w:hAnsi="Marianne"/>
                <w:sz w:val="20"/>
                <w:szCs w:val="20"/>
              </w:rPr>
              <w:t>HAULIES</w:t>
            </w:r>
          </w:p>
        </w:tc>
        <w:tc>
          <w:tcPr>
            <w:tcW w:w="1231" w:type="dxa"/>
            <w:hideMark/>
          </w:tcPr>
          <w:p w14:paraId="14188A7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8578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64406</w:t>
            </w:r>
          </w:p>
        </w:tc>
        <w:tc>
          <w:tcPr>
            <w:tcW w:w="2492" w:type="dxa"/>
            <w:hideMark/>
          </w:tcPr>
          <w:p w14:paraId="777C4F85" w14:textId="77777777" w:rsidR="001107E9" w:rsidRPr="004B29F8" w:rsidRDefault="001107E9" w:rsidP="002F50A3">
            <w:pPr>
              <w:jc w:val="both"/>
              <w:rPr>
                <w:rFonts w:ascii="Marianne" w:hAnsi="Marianne"/>
                <w:sz w:val="20"/>
                <w:szCs w:val="20"/>
              </w:rPr>
            </w:pPr>
            <w:r w:rsidRPr="004B29F8">
              <w:rPr>
                <w:rFonts w:ascii="Marianne" w:hAnsi="Marianne"/>
                <w:sz w:val="20"/>
                <w:szCs w:val="20"/>
              </w:rPr>
              <w:t>MORLANNE</w:t>
            </w:r>
          </w:p>
        </w:tc>
      </w:tr>
      <w:tr w:rsidR="001107E9" w:rsidRPr="004B29F8" w14:paraId="79194671" w14:textId="77777777" w:rsidTr="001107E9">
        <w:trPr>
          <w:trHeight w:val="300"/>
          <w:jc w:val="center"/>
        </w:trPr>
        <w:tc>
          <w:tcPr>
            <w:tcW w:w="1231" w:type="dxa"/>
            <w:hideMark/>
          </w:tcPr>
          <w:p w14:paraId="5DAF273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38096E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32156</w:t>
            </w:r>
          </w:p>
        </w:tc>
        <w:tc>
          <w:tcPr>
            <w:tcW w:w="2211" w:type="dxa"/>
            <w:hideMark/>
          </w:tcPr>
          <w:p w14:paraId="172972DC" w14:textId="77777777" w:rsidR="001107E9" w:rsidRPr="004B29F8" w:rsidRDefault="001107E9" w:rsidP="002F50A3">
            <w:pPr>
              <w:jc w:val="both"/>
              <w:rPr>
                <w:rFonts w:ascii="Marianne" w:hAnsi="Marianne"/>
                <w:sz w:val="20"/>
                <w:szCs w:val="20"/>
              </w:rPr>
            </w:pPr>
            <w:r w:rsidRPr="004B29F8">
              <w:rPr>
                <w:rFonts w:ascii="Marianne" w:hAnsi="Marianne"/>
                <w:sz w:val="20"/>
                <w:szCs w:val="20"/>
              </w:rPr>
              <w:t>IDRAC-RESPAILLES</w:t>
            </w:r>
          </w:p>
        </w:tc>
        <w:tc>
          <w:tcPr>
            <w:tcW w:w="1231" w:type="dxa"/>
            <w:hideMark/>
          </w:tcPr>
          <w:p w14:paraId="2C28271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B701D3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64407</w:t>
            </w:r>
          </w:p>
        </w:tc>
        <w:tc>
          <w:tcPr>
            <w:tcW w:w="2492" w:type="dxa"/>
            <w:hideMark/>
          </w:tcPr>
          <w:p w14:paraId="371D4628"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MOUGUERRE</w:t>
            </w:r>
          </w:p>
        </w:tc>
      </w:tr>
      <w:tr w:rsidR="001107E9" w:rsidRPr="004B29F8" w14:paraId="0FB03F7F" w14:textId="77777777" w:rsidTr="001107E9">
        <w:trPr>
          <w:trHeight w:val="300"/>
          <w:jc w:val="center"/>
        </w:trPr>
        <w:tc>
          <w:tcPr>
            <w:tcW w:w="1231" w:type="dxa"/>
            <w:hideMark/>
          </w:tcPr>
          <w:p w14:paraId="59B05C0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DC85A6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32161</w:t>
            </w:r>
          </w:p>
        </w:tc>
        <w:tc>
          <w:tcPr>
            <w:tcW w:w="2211" w:type="dxa"/>
            <w:hideMark/>
          </w:tcPr>
          <w:p w14:paraId="6A420387" w14:textId="77777777" w:rsidR="001107E9" w:rsidRPr="004B29F8" w:rsidRDefault="001107E9" w:rsidP="002F50A3">
            <w:pPr>
              <w:jc w:val="both"/>
              <w:rPr>
                <w:rFonts w:ascii="Marianne" w:hAnsi="Marianne"/>
                <w:sz w:val="20"/>
                <w:szCs w:val="20"/>
              </w:rPr>
            </w:pPr>
            <w:r w:rsidRPr="004B29F8">
              <w:rPr>
                <w:rFonts w:ascii="Marianne" w:hAnsi="Marianne"/>
                <w:sz w:val="20"/>
                <w:szCs w:val="20"/>
              </w:rPr>
              <w:t>IZOTGES</w:t>
            </w:r>
          </w:p>
        </w:tc>
        <w:tc>
          <w:tcPr>
            <w:tcW w:w="1231" w:type="dxa"/>
            <w:hideMark/>
          </w:tcPr>
          <w:p w14:paraId="018E3C8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8B472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64408</w:t>
            </w:r>
          </w:p>
        </w:tc>
        <w:tc>
          <w:tcPr>
            <w:tcW w:w="2492" w:type="dxa"/>
            <w:hideMark/>
          </w:tcPr>
          <w:p w14:paraId="4D88AF0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MOUHOUS</w:t>
            </w:r>
          </w:p>
        </w:tc>
      </w:tr>
      <w:tr w:rsidR="001107E9" w:rsidRPr="004B29F8" w14:paraId="7151307F" w14:textId="77777777" w:rsidTr="001107E9">
        <w:trPr>
          <w:trHeight w:val="300"/>
          <w:jc w:val="center"/>
        </w:trPr>
        <w:tc>
          <w:tcPr>
            <w:tcW w:w="1231" w:type="dxa"/>
            <w:hideMark/>
          </w:tcPr>
          <w:p w14:paraId="7780A05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C93DBB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32163</w:t>
            </w:r>
          </w:p>
        </w:tc>
        <w:tc>
          <w:tcPr>
            <w:tcW w:w="2211" w:type="dxa"/>
            <w:hideMark/>
          </w:tcPr>
          <w:p w14:paraId="6F6182B3" w14:textId="77777777" w:rsidR="001107E9" w:rsidRPr="004B29F8" w:rsidRDefault="001107E9" w:rsidP="002F50A3">
            <w:pPr>
              <w:jc w:val="both"/>
              <w:rPr>
                <w:rFonts w:ascii="Marianne" w:hAnsi="Marianne"/>
                <w:sz w:val="20"/>
                <w:szCs w:val="20"/>
              </w:rPr>
            </w:pPr>
            <w:r w:rsidRPr="004B29F8">
              <w:rPr>
                <w:rFonts w:ascii="Marianne" w:hAnsi="Marianne"/>
                <w:sz w:val="20"/>
                <w:szCs w:val="20"/>
              </w:rPr>
              <w:t>JU-BELLOC</w:t>
            </w:r>
          </w:p>
        </w:tc>
        <w:tc>
          <w:tcPr>
            <w:tcW w:w="1231" w:type="dxa"/>
            <w:hideMark/>
          </w:tcPr>
          <w:p w14:paraId="0AE0113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100BB4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64409</w:t>
            </w:r>
          </w:p>
        </w:tc>
        <w:tc>
          <w:tcPr>
            <w:tcW w:w="2492" w:type="dxa"/>
            <w:hideMark/>
          </w:tcPr>
          <w:p w14:paraId="241C6B68"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MOUMOUR</w:t>
            </w:r>
          </w:p>
        </w:tc>
      </w:tr>
      <w:tr w:rsidR="001107E9" w:rsidRPr="004B29F8" w14:paraId="2B5F8682" w14:textId="77777777" w:rsidTr="001107E9">
        <w:trPr>
          <w:trHeight w:val="300"/>
          <w:jc w:val="center"/>
        </w:trPr>
        <w:tc>
          <w:tcPr>
            <w:tcW w:w="1231" w:type="dxa"/>
            <w:hideMark/>
          </w:tcPr>
          <w:p w14:paraId="52BE6F6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EC562A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32164</w:t>
            </w:r>
          </w:p>
        </w:tc>
        <w:tc>
          <w:tcPr>
            <w:tcW w:w="2211" w:type="dxa"/>
            <w:hideMark/>
          </w:tcPr>
          <w:p w14:paraId="25670B32" w14:textId="77777777" w:rsidR="001107E9" w:rsidRPr="004B29F8" w:rsidRDefault="001107E9" w:rsidP="002F50A3">
            <w:pPr>
              <w:jc w:val="both"/>
              <w:rPr>
                <w:rFonts w:ascii="Marianne" w:hAnsi="Marianne"/>
                <w:sz w:val="20"/>
                <w:szCs w:val="20"/>
              </w:rPr>
            </w:pPr>
            <w:r w:rsidRPr="004B29F8">
              <w:rPr>
                <w:rFonts w:ascii="Marianne" w:hAnsi="Marianne"/>
                <w:sz w:val="20"/>
                <w:szCs w:val="20"/>
              </w:rPr>
              <w:t>JUILLAC</w:t>
            </w:r>
          </w:p>
        </w:tc>
        <w:tc>
          <w:tcPr>
            <w:tcW w:w="1231" w:type="dxa"/>
            <w:hideMark/>
          </w:tcPr>
          <w:p w14:paraId="7D25455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9E1318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64410</w:t>
            </w:r>
          </w:p>
        </w:tc>
        <w:tc>
          <w:tcPr>
            <w:tcW w:w="2492" w:type="dxa"/>
            <w:hideMark/>
          </w:tcPr>
          <w:p w14:paraId="6F36FB9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MOURENX</w:t>
            </w:r>
          </w:p>
        </w:tc>
      </w:tr>
      <w:tr w:rsidR="001107E9" w:rsidRPr="004B29F8" w14:paraId="05AF2BB5" w14:textId="77777777" w:rsidTr="001107E9">
        <w:trPr>
          <w:trHeight w:val="300"/>
          <w:jc w:val="center"/>
        </w:trPr>
        <w:tc>
          <w:tcPr>
            <w:tcW w:w="1231" w:type="dxa"/>
            <w:hideMark/>
          </w:tcPr>
          <w:p w14:paraId="0AB8065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0D8EF2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32165</w:t>
            </w:r>
          </w:p>
        </w:tc>
        <w:tc>
          <w:tcPr>
            <w:tcW w:w="2211" w:type="dxa"/>
            <w:hideMark/>
          </w:tcPr>
          <w:p w14:paraId="2D5BB56A" w14:textId="77777777" w:rsidR="001107E9" w:rsidRPr="004B29F8" w:rsidRDefault="001107E9" w:rsidP="002F50A3">
            <w:pPr>
              <w:jc w:val="both"/>
              <w:rPr>
                <w:rFonts w:ascii="Marianne" w:hAnsi="Marianne"/>
                <w:sz w:val="20"/>
                <w:szCs w:val="20"/>
              </w:rPr>
            </w:pPr>
            <w:r w:rsidRPr="004B29F8">
              <w:rPr>
                <w:rFonts w:ascii="Marianne" w:hAnsi="Marianne"/>
                <w:sz w:val="20"/>
                <w:szCs w:val="20"/>
              </w:rPr>
              <w:t>JUILLES</w:t>
            </w:r>
          </w:p>
        </w:tc>
        <w:tc>
          <w:tcPr>
            <w:tcW w:w="1231" w:type="dxa"/>
            <w:hideMark/>
          </w:tcPr>
          <w:p w14:paraId="324B5BD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00FAA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64411</w:t>
            </w:r>
          </w:p>
        </w:tc>
        <w:tc>
          <w:tcPr>
            <w:tcW w:w="2492" w:type="dxa"/>
            <w:hideMark/>
          </w:tcPr>
          <w:p w14:paraId="4418C7A0" w14:textId="77777777" w:rsidR="001107E9" w:rsidRPr="004B29F8" w:rsidRDefault="001107E9" w:rsidP="002F50A3">
            <w:pPr>
              <w:jc w:val="both"/>
              <w:rPr>
                <w:rFonts w:ascii="Marianne" w:hAnsi="Marianne"/>
                <w:sz w:val="20"/>
                <w:szCs w:val="20"/>
              </w:rPr>
            </w:pPr>
            <w:r w:rsidRPr="004B29F8">
              <w:rPr>
                <w:rFonts w:ascii="Marianne" w:hAnsi="Marianne"/>
                <w:sz w:val="20"/>
                <w:szCs w:val="20"/>
              </w:rPr>
              <w:t>MUSCULDY</w:t>
            </w:r>
          </w:p>
        </w:tc>
      </w:tr>
      <w:tr w:rsidR="001107E9" w:rsidRPr="004B29F8" w14:paraId="3EC4C598" w14:textId="77777777" w:rsidTr="001107E9">
        <w:trPr>
          <w:trHeight w:val="300"/>
          <w:jc w:val="center"/>
        </w:trPr>
        <w:tc>
          <w:tcPr>
            <w:tcW w:w="1231" w:type="dxa"/>
            <w:hideMark/>
          </w:tcPr>
          <w:p w14:paraId="2C2C656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E3B893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32166</w:t>
            </w:r>
          </w:p>
        </w:tc>
        <w:tc>
          <w:tcPr>
            <w:tcW w:w="2211" w:type="dxa"/>
            <w:hideMark/>
          </w:tcPr>
          <w:p w14:paraId="0D0C10E6" w14:textId="77777777" w:rsidR="001107E9" w:rsidRPr="004B29F8" w:rsidRDefault="001107E9" w:rsidP="002F50A3">
            <w:pPr>
              <w:jc w:val="both"/>
              <w:rPr>
                <w:rFonts w:ascii="Marianne" w:hAnsi="Marianne"/>
                <w:sz w:val="20"/>
                <w:szCs w:val="20"/>
              </w:rPr>
            </w:pPr>
            <w:r w:rsidRPr="004B29F8">
              <w:rPr>
                <w:rFonts w:ascii="Marianne" w:hAnsi="Marianne"/>
                <w:sz w:val="20"/>
                <w:szCs w:val="20"/>
              </w:rPr>
              <w:t>JUSTIAN</w:t>
            </w:r>
          </w:p>
        </w:tc>
        <w:tc>
          <w:tcPr>
            <w:tcW w:w="1231" w:type="dxa"/>
            <w:hideMark/>
          </w:tcPr>
          <w:p w14:paraId="22F0FC1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20371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64412</w:t>
            </w:r>
          </w:p>
        </w:tc>
        <w:tc>
          <w:tcPr>
            <w:tcW w:w="2492" w:type="dxa"/>
            <w:hideMark/>
          </w:tcPr>
          <w:p w14:paraId="293058A0" w14:textId="77777777" w:rsidR="001107E9" w:rsidRPr="004B29F8" w:rsidRDefault="001107E9" w:rsidP="002F50A3">
            <w:pPr>
              <w:jc w:val="both"/>
              <w:rPr>
                <w:rFonts w:ascii="Marianne" w:hAnsi="Marianne"/>
                <w:sz w:val="20"/>
                <w:szCs w:val="20"/>
              </w:rPr>
            </w:pPr>
            <w:r w:rsidRPr="004B29F8">
              <w:rPr>
                <w:rFonts w:ascii="Marianne" w:hAnsi="Marianne"/>
                <w:sz w:val="20"/>
                <w:szCs w:val="20"/>
              </w:rPr>
              <w:t>NABAS</w:t>
            </w:r>
          </w:p>
        </w:tc>
      </w:tr>
      <w:tr w:rsidR="001107E9" w:rsidRPr="004B29F8" w14:paraId="59549713" w14:textId="77777777" w:rsidTr="001107E9">
        <w:trPr>
          <w:trHeight w:val="300"/>
          <w:jc w:val="center"/>
        </w:trPr>
        <w:tc>
          <w:tcPr>
            <w:tcW w:w="1231" w:type="dxa"/>
            <w:hideMark/>
          </w:tcPr>
          <w:p w14:paraId="1DDD3F6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BD5E41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32157</w:t>
            </w:r>
          </w:p>
        </w:tc>
        <w:tc>
          <w:tcPr>
            <w:tcW w:w="2211" w:type="dxa"/>
            <w:hideMark/>
          </w:tcPr>
          <w:p w14:paraId="679C8E30" w14:textId="77777777" w:rsidR="001107E9" w:rsidRPr="004B29F8" w:rsidRDefault="001107E9" w:rsidP="002F50A3">
            <w:pPr>
              <w:jc w:val="both"/>
              <w:rPr>
                <w:rFonts w:ascii="Marianne" w:hAnsi="Marianne"/>
                <w:sz w:val="20"/>
                <w:szCs w:val="20"/>
              </w:rPr>
            </w:pPr>
            <w:r w:rsidRPr="004B29F8">
              <w:rPr>
                <w:rFonts w:ascii="Marianne" w:hAnsi="Marianne"/>
                <w:sz w:val="20"/>
                <w:szCs w:val="20"/>
              </w:rPr>
              <w:t>L'ISLE-ARNE</w:t>
            </w:r>
          </w:p>
        </w:tc>
        <w:tc>
          <w:tcPr>
            <w:tcW w:w="1231" w:type="dxa"/>
            <w:hideMark/>
          </w:tcPr>
          <w:p w14:paraId="7C07B1F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E43F5A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64413</w:t>
            </w:r>
          </w:p>
        </w:tc>
        <w:tc>
          <w:tcPr>
            <w:tcW w:w="2492" w:type="dxa"/>
            <w:hideMark/>
          </w:tcPr>
          <w:p w14:paraId="2032D651" w14:textId="77777777" w:rsidR="001107E9" w:rsidRPr="004B29F8" w:rsidRDefault="001107E9" w:rsidP="002F50A3">
            <w:pPr>
              <w:jc w:val="both"/>
              <w:rPr>
                <w:rFonts w:ascii="Marianne" w:hAnsi="Marianne"/>
                <w:sz w:val="20"/>
                <w:szCs w:val="20"/>
              </w:rPr>
            </w:pPr>
            <w:r w:rsidRPr="004B29F8">
              <w:rPr>
                <w:rFonts w:ascii="Marianne" w:hAnsi="Marianne"/>
                <w:sz w:val="20"/>
                <w:szCs w:val="20"/>
              </w:rPr>
              <w:t>NARCASTET</w:t>
            </w:r>
          </w:p>
        </w:tc>
      </w:tr>
      <w:tr w:rsidR="001107E9" w:rsidRPr="004B29F8" w14:paraId="3B1A4420" w14:textId="77777777" w:rsidTr="001107E9">
        <w:trPr>
          <w:trHeight w:val="300"/>
          <w:jc w:val="center"/>
        </w:trPr>
        <w:tc>
          <w:tcPr>
            <w:tcW w:w="1231" w:type="dxa"/>
            <w:hideMark/>
          </w:tcPr>
          <w:p w14:paraId="1D348FD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47F001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32159</w:t>
            </w:r>
          </w:p>
        </w:tc>
        <w:tc>
          <w:tcPr>
            <w:tcW w:w="2211" w:type="dxa"/>
            <w:hideMark/>
          </w:tcPr>
          <w:p w14:paraId="1732B1FF" w14:textId="77777777" w:rsidR="001107E9" w:rsidRPr="004B29F8" w:rsidRDefault="001107E9" w:rsidP="002F50A3">
            <w:pPr>
              <w:jc w:val="both"/>
              <w:rPr>
                <w:rFonts w:ascii="Marianne" w:hAnsi="Marianne"/>
                <w:sz w:val="20"/>
                <w:szCs w:val="20"/>
              </w:rPr>
            </w:pPr>
            <w:r w:rsidRPr="004B29F8">
              <w:rPr>
                <w:rFonts w:ascii="Marianne" w:hAnsi="Marianne"/>
                <w:sz w:val="20"/>
                <w:szCs w:val="20"/>
              </w:rPr>
              <w:t>L'ISLE-DE-NOE</w:t>
            </w:r>
          </w:p>
        </w:tc>
        <w:tc>
          <w:tcPr>
            <w:tcW w:w="1231" w:type="dxa"/>
            <w:hideMark/>
          </w:tcPr>
          <w:p w14:paraId="0EE335F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D9B072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64414</w:t>
            </w:r>
          </w:p>
        </w:tc>
        <w:tc>
          <w:tcPr>
            <w:tcW w:w="2492" w:type="dxa"/>
            <w:hideMark/>
          </w:tcPr>
          <w:p w14:paraId="7F6E0748" w14:textId="77777777" w:rsidR="001107E9" w:rsidRPr="004B29F8" w:rsidRDefault="001107E9" w:rsidP="002F50A3">
            <w:pPr>
              <w:jc w:val="both"/>
              <w:rPr>
                <w:rFonts w:ascii="Marianne" w:hAnsi="Marianne"/>
                <w:sz w:val="20"/>
                <w:szCs w:val="20"/>
              </w:rPr>
            </w:pPr>
            <w:r w:rsidRPr="004B29F8">
              <w:rPr>
                <w:rFonts w:ascii="Marianne" w:hAnsi="Marianne"/>
                <w:sz w:val="20"/>
                <w:szCs w:val="20"/>
              </w:rPr>
              <w:t>NARP</w:t>
            </w:r>
          </w:p>
        </w:tc>
      </w:tr>
      <w:tr w:rsidR="001107E9" w:rsidRPr="004B29F8" w14:paraId="48700142" w14:textId="77777777" w:rsidTr="001107E9">
        <w:trPr>
          <w:trHeight w:val="300"/>
          <w:jc w:val="center"/>
        </w:trPr>
        <w:tc>
          <w:tcPr>
            <w:tcW w:w="1231" w:type="dxa"/>
            <w:hideMark/>
          </w:tcPr>
          <w:p w14:paraId="79B459E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6EA3B2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32167</w:t>
            </w:r>
          </w:p>
        </w:tc>
        <w:tc>
          <w:tcPr>
            <w:tcW w:w="2211" w:type="dxa"/>
            <w:hideMark/>
          </w:tcPr>
          <w:p w14:paraId="32EB21A7" w14:textId="77777777" w:rsidR="001107E9" w:rsidRPr="004B29F8" w:rsidRDefault="001107E9" w:rsidP="002F50A3">
            <w:pPr>
              <w:jc w:val="both"/>
              <w:rPr>
                <w:rFonts w:ascii="Marianne" w:hAnsi="Marianne"/>
                <w:sz w:val="20"/>
                <w:szCs w:val="20"/>
              </w:rPr>
            </w:pPr>
            <w:r w:rsidRPr="004B29F8">
              <w:rPr>
                <w:rFonts w:ascii="Marianne" w:hAnsi="Marianne"/>
                <w:sz w:val="20"/>
                <w:szCs w:val="20"/>
              </w:rPr>
              <w:t>LAAS</w:t>
            </w:r>
          </w:p>
        </w:tc>
        <w:tc>
          <w:tcPr>
            <w:tcW w:w="1231" w:type="dxa"/>
            <w:hideMark/>
          </w:tcPr>
          <w:p w14:paraId="0176D42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6B546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64415</w:t>
            </w:r>
          </w:p>
        </w:tc>
        <w:tc>
          <w:tcPr>
            <w:tcW w:w="2492" w:type="dxa"/>
            <w:hideMark/>
          </w:tcPr>
          <w:p w14:paraId="334DBD9D" w14:textId="77777777" w:rsidR="001107E9" w:rsidRPr="004B29F8" w:rsidRDefault="001107E9" w:rsidP="002F50A3">
            <w:pPr>
              <w:jc w:val="both"/>
              <w:rPr>
                <w:rFonts w:ascii="Marianne" w:hAnsi="Marianne"/>
                <w:sz w:val="20"/>
                <w:szCs w:val="20"/>
              </w:rPr>
            </w:pPr>
            <w:r w:rsidRPr="004B29F8">
              <w:rPr>
                <w:rFonts w:ascii="Marianne" w:hAnsi="Marianne"/>
                <w:sz w:val="20"/>
                <w:szCs w:val="20"/>
              </w:rPr>
              <w:t>NAVAILLES-ANGOS</w:t>
            </w:r>
          </w:p>
        </w:tc>
      </w:tr>
      <w:tr w:rsidR="001107E9" w:rsidRPr="004B29F8" w14:paraId="76226E9F" w14:textId="77777777" w:rsidTr="001107E9">
        <w:trPr>
          <w:trHeight w:val="300"/>
          <w:jc w:val="center"/>
        </w:trPr>
        <w:tc>
          <w:tcPr>
            <w:tcW w:w="1231" w:type="dxa"/>
            <w:hideMark/>
          </w:tcPr>
          <w:p w14:paraId="0BED16E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1951C5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32169</w:t>
            </w:r>
          </w:p>
        </w:tc>
        <w:tc>
          <w:tcPr>
            <w:tcW w:w="2211" w:type="dxa"/>
            <w:hideMark/>
          </w:tcPr>
          <w:p w14:paraId="706C65A8"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LABARTHE</w:t>
            </w:r>
          </w:p>
        </w:tc>
        <w:tc>
          <w:tcPr>
            <w:tcW w:w="1231" w:type="dxa"/>
            <w:hideMark/>
          </w:tcPr>
          <w:p w14:paraId="0984BF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4A58B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64416</w:t>
            </w:r>
          </w:p>
        </w:tc>
        <w:tc>
          <w:tcPr>
            <w:tcW w:w="2492" w:type="dxa"/>
            <w:hideMark/>
          </w:tcPr>
          <w:p w14:paraId="1DD7AD5C" w14:textId="77777777" w:rsidR="001107E9" w:rsidRPr="004B29F8" w:rsidRDefault="001107E9" w:rsidP="002F50A3">
            <w:pPr>
              <w:jc w:val="both"/>
              <w:rPr>
                <w:rFonts w:ascii="Marianne" w:hAnsi="Marianne"/>
                <w:sz w:val="20"/>
                <w:szCs w:val="20"/>
              </w:rPr>
            </w:pPr>
            <w:r w:rsidRPr="004B29F8">
              <w:rPr>
                <w:rFonts w:ascii="Marianne" w:hAnsi="Marianne"/>
                <w:sz w:val="20"/>
                <w:szCs w:val="20"/>
              </w:rPr>
              <w:t>NAVARRENX</w:t>
            </w:r>
          </w:p>
        </w:tc>
      </w:tr>
      <w:tr w:rsidR="001107E9" w:rsidRPr="004B29F8" w14:paraId="2E781BE6" w14:textId="77777777" w:rsidTr="001107E9">
        <w:trPr>
          <w:trHeight w:val="300"/>
          <w:jc w:val="center"/>
        </w:trPr>
        <w:tc>
          <w:tcPr>
            <w:tcW w:w="1231" w:type="dxa"/>
            <w:hideMark/>
          </w:tcPr>
          <w:p w14:paraId="21FABF8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B934C6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32170</w:t>
            </w:r>
          </w:p>
        </w:tc>
        <w:tc>
          <w:tcPr>
            <w:tcW w:w="2211" w:type="dxa"/>
            <w:hideMark/>
          </w:tcPr>
          <w:p w14:paraId="4CE5FC0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LABARTHETE</w:t>
            </w:r>
          </w:p>
        </w:tc>
        <w:tc>
          <w:tcPr>
            <w:tcW w:w="1231" w:type="dxa"/>
            <w:hideMark/>
          </w:tcPr>
          <w:p w14:paraId="2E0199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E60A2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64417</w:t>
            </w:r>
          </w:p>
        </w:tc>
        <w:tc>
          <w:tcPr>
            <w:tcW w:w="2492" w:type="dxa"/>
            <w:hideMark/>
          </w:tcPr>
          <w:p w14:paraId="2C35FEAE" w14:textId="77777777" w:rsidR="001107E9" w:rsidRPr="004B29F8" w:rsidRDefault="001107E9" w:rsidP="002F50A3">
            <w:pPr>
              <w:jc w:val="both"/>
              <w:rPr>
                <w:rFonts w:ascii="Marianne" w:hAnsi="Marianne"/>
                <w:sz w:val="20"/>
                <w:szCs w:val="20"/>
              </w:rPr>
            </w:pPr>
            <w:r w:rsidRPr="004B29F8">
              <w:rPr>
                <w:rFonts w:ascii="Marianne" w:hAnsi="Marianne"/>
                <w:sz w:val="20"/>
                <w:szCs w:val="20"/>
              </w:rPr>
              <w:t>NAY</w:t>
            </w:r>
          </w:p>
        </w:tc>
      </w:tr>
      <w:tr w:rsidR="001107E9" w:rsidRPr="004B29F8" w14:paraId="4321A73C" w14:textId="77777777" w:rsidTr="001107E9">
        <w:trPr>
          <w:trHeight w:val="300"/>
          <w:jc w:val="center"/>
        </w:trPr>
        <w:tc>
          <w:tcPr>
            <w:tcW w:w="1231" w:type="dxa"/>
            <w:hideMark/>
          </w:tcPr>
          <w:p w14:paraId="50D3135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C9A6AD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32172</w:t>
            </w:r>
          </w:p>
        </w:tc>
        <w:tc>
          <w:tcPr>
            <w:tcW w:w="2211" w:type="dxa"/>
            <w:hideMark/>
          </w:tcPr>
          <w:p w14:paraId="5B029433"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LABEJAN</w:t>
            </w:r>
          </w:p>
        </w:tc>
        <w:tc>
          <w:tcPr>
            <w:tcW w:w="1231" w:type="dxa"/>
            <w:hideMark/>
          </w:tcPr>
          <w:p w14:paraId="0CFC424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48801F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64418</w:t>
            </w:r>
          </w:p>
        </w:tc>
        <w:tc>
          <w:tcPr>
            <w:tcW w:w="2492" w:type="dxa"/>
            <w:hideMark/>
          </w:tcPr>
          <w:p w14:paraId="30BFA4CA" w14:textId="77777777" w:rsidR="001107E9" w:rsidRPr="004B29F8" w:rsidRDefault="001107E9" w:rsidP="002F50A3">
            <w:pPr>
              <w:jc w:val="both"/>
              <w:rPr>
                <w:rFonts w:ascii="Marianne" w:hAnsi="Marianne"/>
                <w:sz w:val="20"/>
                <w:szCs w:val="20"/>
              </w:rPr>
            </w:pPr>
            <w:r w:rsidRPr="004B29F8">
              <w:rPr>
                <w:rFonts w:ascii="Marianne" w:hAnsi="Marianne"/>
                <w:sz w:val="20"/>
                <w:szCs w:val="20"/>
              </w:rPr>
              <w:t>NOGUERES</w:t>
            </w:r>
          </w:p>
        </w:tc>
      </w:tr>
      <w:tr w:rsidR="001107E9" w:rsidRPr="004B29F8" w14:paraId="1C573BC2" w14:textId="77777777" w:rsidTr="001107E9">
        <w:trPr>
          <w:trHeight w:val="300"/>
          <w:jc w:val="center"/>
        </w:trPr>
        <w:tc>
          <w:tcPr>
            <w:tcW w:w="1231" w:type="dxa"/>
            <w:hideMark/>
          </w:tcPr>
          <w:p w14:paraId="7D19781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5202B1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32174</w:t>
            </w:r>
          </w:p>
        </w:tc>
        <w:tc>
          <w:tcPr>
            <w:tcW w:w="2211" w:type="dxa"/>
            <w:hideMark/>
          </w:tcPr>
          <w:p w14:paraId="4E232358" w14:textId="77777777" w:rsidR="001107E9" w:rsidRPr="004B29F8" w:rsidRDefault="001107E9" w:rsidP="002F50A3">
            <w:pPr>
              <w:jc w:val="both"/>
              <w:rPr>
                <w:rFonts w:ascii="Marianne" w:hAnsi="Marianne"/>
                <w:sz w:val="20"/>
                <w:szCs w:val="20"/>
              </w:rPr>
            </w:pPr>
            <w:r w:rsidRPr="004B29F8">
              <w:rPr>
                <w:rFonts w:ascii="Marianne" w:hAnsi="Marianne"/>
                <w:sz w:val="20"/>
                <w:szCs w:val="20"/>
              </w:rPr>
              <w:t>LADEVEZE-RIVIERE</w:t>
            </w:r>
          </w:p>
        </w:tc>
        <w:tc>
          <w:tcPr>
            <w:tcW w:w="1231" w:type="dxa"/>
            <w:hideMark/>
          </w:tcPr>
          <w:p w14:paraId="350FD4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B4755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64419</w:t>
            </w:r>
          </w:p>
        </w:tc>
        <w:tc>
          <w:tcPr>
            <w:tcW w:w="2492" w:type="dxa"/>
            <w:hideMark/>
          </w:tcPr>
          <w:p w14:paraId="3AAD104D" w14:textId="77777777" w:rsidR="001107E9" w:rsidRPr="004B29F8" w:rsidRDefault="001107E9" w:rsidP="002F50A3">
            <w:pPr>
              <w:jc w:val="both"/>
              <w:rPr>
                <w:rFonts w:ascii="Marianne" w:hAnsi="Marianne"/>
                <w:sz w:val="20"/>
                <w:szCs w:val="20"/>
              </w:rPr>
            </w:pPr>
            <w:r w:rsidRPr="004B29F8">
              <w:rPr>
                <w:rFonts w:ascii="Marianne" w:hAnsi="Marianne"/>
                <w:sz w:val="20"/>
                <w:szCs w:val="20"/>
              </w:rPr>
              <w:t>NOUSTY</w:t>
            </w:r>
          </w:p>
        </w:tc>
      </w:tr>
      <w:tr w:rsidR="001107E9" w:rsidRPr="004B29F8" w14:paraId="62923751" w14:textId="77777777" w:rsidTr="001107E9">
        <w:trPr>
          <w:trHeight w:val="300"/>
          <w:jc w:val="center"/>
        </w:trPr>
        <w:tc>
          <w:tcPr>
            <w:tcW w:w="1231" w:type="dxa"/>
            <w:hideMark/>
          </w:tcPr>
          <w:p w14:paraId="599C368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8E4A39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32175</w:t>
            </w:r>
          </w:p>
        </w:tc>
        <w:tc>
          <w:tcPr>
            <w:tcW w:w="2211" w:type="dxa"/>
            <w:hideMark/>
          </w:tcPr>
          <w:p w14:paraId="5664F428" w14:textId="77777777" w:rsidR="001107E9" w:rsidRPr="004B29F8" w:rsidRDefault="001107E9" w:rsidP="002F50A3">
            <w:pPr>
              <w:jc w:val="both"/>
              <w:rPr>
                <w:rFonts w:ascii="Marianne" w:hAnsi="Marianne"/>
                <w:sz w:val="20"/>
                <w:szCs w:val="20"/>
              </w:rPr>
            </w:pPr>
            <w:r w:rsidRPr="004B29F8">
              <w:rPr>
                <w:rFonts w:ascii="Marianne" w:hAnsi="Marianne"/>
                <w:sz w:val="20"/>
                <w:szCs w:val="20"/>
              </w:rPr>
              <w:t>LADEVEZE-VILLE</w:t>
            </w:r>
          </w:p>
        </w:tc>
        <w:tc>
          <w:tcPr>
            <w:tcW w:w="1231" w:type="dxa"/>
            <w:hideMark/>
          </w:tcPr>
          <w:p w14:paraId="79F778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5DB60A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64420</w:t>
            </w:r>
          </w:p>
        </w:tc>
        <w:tc>
          <w:tcPr>
            <w:tcW w:w="2492" w:type="dxa"/>
            <w:hideMark/>
          </w:tcPr>
          <w:p w14:paraId="6C17A7EE" w14:textId="77777777" w:rsidR="001107E9" w:rsidRPr="004B29F8" w:rsidRDefault="001107E9" w:rsidP="002F50A3">
            <w:pPr>
              <w:jc w:val="both"/>
              <w:rPr>
                <w:rFonts w:ascii="Marianne" w:hAnsi="Marianne"/>
                <w:sz w:val="20"/>
                <w:szCs w:val="20"/>
              </w:rPr>
            </w:pPr>
            <w:r w:rsidRPr="004B29F8">
              <w:rPr>
                <w:rFonts w:ascii="Marianne" w:hAnsi="Marianne"/>
                <w:sz w:val="20"/>
                <w:szCs w:val="20"/>
              </w:rPr>
              <w:t>OGENNE-CAMPTORT</w:t>
            </w:r>
          </w:p>
        </w:tc>
      </w:tr>
      <w:tr w:rsidR="001107E9" w:rsidRPr="004B29F8" w14:paraId="5DC078BF" w14:textId="77777777" w:rsidTr="001107E9">
        <w:trPr>
          <w:trHeight w:val="300"/>
          <w:jc w:val="center"/>
        </w:trPr>
        <w:tc>
          <w:tcPr>
            <w:tcW w:w="1231" w:type="dxa"/>
            <w:hideMark/>
          </w:tcPr>
          <w:p w14:paraId="1E6100F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A6E8B6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32177</w:t>
            </w:r>
          </w:p>
        </w:tc>
        <w:tc>
          <w:tcPr>
            <w:tcW w:w="2211" w:type="dxa"/>
            <w:hideMark/>
          </w:tcPr>
          <w:p w14:paraId="4DE5A99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LAGARDE-HACHAN</w:t>
            </w:r>
          </w:p>
        </w:tc>
        <w:tc>
          <w:tcPr>
            <w:tcW w:w="1231" w:type="dxa"/>
            <w:hideMark/>
          </w:tcPr>
          <w:p w14:paraId="7EA78C7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CC3F10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64421</w:t>
            </w:r>
          </w:p>
        </w:tc>
        <w:tc>
          <w:tcPr>
            <w:tcW w:w="2492" w:type="dxa"/>
            <w:hideMark/>
          </w:tcPr>
          <w:p w14:paraId="04020D2F" w14:textId="77777777" w:rsidR="001107E9" w:rsidRPr="004B29F8" w:rsidRDefault="001107E9" w:rsidP="002F50A3">
            <w:pPr>
              <w:jc w:val="both"/>
              <w:rPr>
                <w:rFonts w:ascii="Marianne" w:hAnsi="Marianne"/>
                <w:sz w:val="20"/>
                <w:szCs w:val="20"/>
              </w:rPr>
            </w:pPr>
            <w:r w:rsidRPr="004B29F8">
              <w:rPr>
                <w:rFonts w:ascii="Marianne" w:hAnsi="Marianne"/>
                <w:sz w:val="20"/>
                <w:szCs w:val="20"/>
              </w:rPr>
              <w:t>OGEU-LES-BAINS</w:t>
            </w:r>
          </w:p>
        </w:tc>
      </w:tr>
      <w:tr w:rsidR="001107E9" w:rsidRPr="004B29F8" w14:paraId="7C1F0D7B" w14:textId="77777777" w:rsidTr="001107E9">
        <w:trPr>
          <w:trHeight w:val="300"/>
          <w:jc w:val="center"/>
        </w:trPr>
        <w:tc>
          <w:tcPr>
            <w:tcW w:w="1231" w:type="dxa"/>
            <w:hideMark/>
          </w:tcPr>
          <w:p w14:paraId="3BE52B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1CF21D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32178</w:t>
            </w:r>
          </w:p>
        </w:tc>
        <w:tc>
          <w:tcPr>
            <w:tcW w:w="2211" w:type="dxa"/>
            <w:hideMark/>
          </w:tcPr>
          <w:p w14:paraId="6251BC99"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LAGARDERE</w:t>
            </w:r>
          </w:p>
        </w:tc>
        <w:tc>
          <w:tcPr>
            <w:tcW w:w="1231" w:type="dxa"/>
            <w:hideMark/>
          </w:tcPr>
          <w:p w14:paraId="74BD19B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5905D0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64422</w:t>
            </w:r>
          </w:p>
        </w:tc>
        <w:tc>
          <w:tcPr>
            <w:tcW w:w="2492" w:type="dxa"/>
            <w:hideMark/>
          </w:tcPr>
          <w:p w14:paraId="5E4E47A2" w14:textId="77777777" w:rsidR="001107E9" w:rsidRPr="004B29F8" w:rsidRDefault="001107E9" w:rsidP="002F50A3">
            <w:pPr>
              <w:jc w:val="both"/>
              <w:rPr>
                <w:rFonts w:ascii="Marianne" w:hAnsi="Marianne"/>
                <w:sz w:val="20"/>
                <w:szCs w:val="20"/>
              </w:rPr>
            </w:pPr>
            <w:r w:rsidRPr="004B29F8">
              <w:rPr>
                <w:rFonts w:ascii="Marianne" w:hAnsi="Marianne"/>
                <w:sz w:val="20"/>
                <w:szCs w:val="20"/>
              </w:rPr>
              <w:t>OLORON-SAINTE-MARIE</w:t>
            </w:r>
          </w:p>
        </w:tc>
      </w:tr>
      <w:tr w:rsidR="001107E9" w:rsidRPr="004B29F8" w14:paraId="49B90927" w14:textId="77777777" w:rsidTr="001107E9">
        <w:trPr>
          <w:trHeight w:val="300"/>
          <w:jc w:val="center"/>
        </w:trPr>
        <w:tc>
          <w:tcPr>
            <w:tcW w:w="1231" w:type="dxa"/>
            <w:hideMark/>
          </w:tcPr>
          <w:p w14:paraId="4E551CA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238D49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32180</w:t>
            </w:r>
          </w:p>
        </w:tc>
        <w:tc>
          <w:tcPr>
            <w:tcW w:w="2211" w:type="dxa"/>
            <w:hideMark/>
          </w:tcPr>
          <w:p w14:paraId="49414960"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LAGRAULET-DU-GERS</w:t>
            </w:r>
          </w:p>
        </w:tc>
        <w:tc>
          <w:tcPr>
            <w:tcW w:w="1231" w:type="dxa"/>
            <w:hideMark/>
          </w:tcPr>
          <w:p w14:paraId="68A8C68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DD452E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64423</w:t>
            </w:r>
          </w:p>
        </w:tc>
        <w:tc>
          <w:tcPr>
            <w:tcW w:w="2492" w:type="dxa"/>
            <w:hideMark/>
          </w:tcPr>
          <w:p w14:paraId="457C398F" w14:textId="77777777" w:rsidR="001107E9" w:rsidRPr="004B29F8" w:rsidRDefault="001107E9" w:rsidP="002F50A3">
            <w:pPr>
              <w:jc w:val="both"/>
              <w:rPr>
                <w:rFonts w:ascii="Marianne" w:hAnsi="Marianne"/>
                <w:sz w:val="20"/>
                <w:szCs w:val="20"/>
              </w:rPr>
            </w:pPr>
            <w:r w:rsidRPr="004B29F8">
              <w:rPr>
                <w:rFonts w:ascii="Marianne" w:hAnsi="Marianne"/>
                <w:sz w:val="20"/>
                <w:szCs w:val="20"/>
              </w:rPr>
              <w:t>ORAAS</w:t>
            </w:r>
          </w:p>
        </w:tc>
      </w:tr>
      <w:tr w:rsidR="001107E9" w:rsidRPr="004B29F8" w14:paraId="1F86047E" w14:textId="77777777" w:rsidTr="001107E9">
        <w:trPr>
          <w:trHeight w:val="300"/>
          <w:jc w:val="center"/>
        </w:trPr>
        <w:tc>
          <w:tcPr>
            <w:tcW w:w="1231" w:type="dxa"/>
            <w:hideMark/>
          </w:tcPr>
          <w:p w14:paraId="5AA0EDB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ACC696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32181</w:t>
            </w:r>
          </w:p>
        </w:tc>
        <w:tc>
          <w:tcPr>
            <w:tcW w:w="2211" w:type="dxa"/>
            <w:hideMark/>
          </w:tcPr>
          <w:p w14:paraId="3EF5AD0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LAGUIAN-MAZOUS</w:t>
            </w:r>
          </w:p>
        </w:tc>
        <w:tc>
          <w:tcPr>
            <w:tcW w:w="1231" w:type="dxa"/>
            <w:hideMark/>
          </w:tcPr>
          <w:p w14:paraId="71FAC59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C7A537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64424</w:t>
            </w:r>
          </w:p>
        </w:tc>
        <w:tc>
          <w:tcPr>
            <w:tcW w:w="2492" w:type="dxa"/>
            <w:hideMark/>
          </w:tcPr>
          <w:p w14:paraId="3BE01B59" w14:textId="77777777" w:rsidR="001107E9" w:rsidRPr="004B29F8" w:rsidRDefault="001107E9" w:rsidP="002F50A3">
            <w:pPr>
              <w:jc w:val="both"/>
              <w:rPr>
                <w:rFonts w:ascii="Marianne" w:hAnsi="Marianne"/>
                <w:sz w:val="20"/>
                <w:szCs w:val="20"/>
              </w:rPr>
            </w:pPr>
            <w:r w:rsidRPr="004B29F8">
              <w:rPr>
                <w:rFonts w:ascii="Marianne" w:hAnsi="Marianne"/>
                <w:sz w:val="20"/>
                <w:szCs w:val="20"/>
              </w:rPr>
              <w:t>ORDIARP</w:t>
            </w:r>
          </w:p>
        </w:tc>
      </w:tr>
      <w:tr w:rsidR="001107E9" w:rsidRPr="004B29F8" w14:paraId="19927957" w14:textId="77777777" w:rsidTr="001107E9">
        <w:trPr>
          <w:trHeight w:val="300"/>
          <w:jc w:val="center"/>
        </w:trPr>
        <w:tc>
          <w:tcPr>
            <w:tcW w:w="1231" w:type="dxa"/>
            <w:hideMark/>
          </w:tcPr>
          <w:p w14:paraId="7367237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6C8C0A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32182</w:t>
            </w:r>
          </w:p>
        </w:tc>
        <w:tc>
          <w:tcPr>
            <w:tcW w:w="2211" w:type="dxa"/>
            <w:hideMark/>
          </w:tcPr>
          <w:p w14:paraId="6E93D5D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LAHAS</w:t>
            </w:r>
          </w:p>
        </w:tc>
        <w:tc>
          <w:tcPr>
            <w:tcW w:w="1231" w:type="dxa"/>
            <w:hideMark/>
          </w:tcPr>
          <w:p w14:paraId="388010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4120F4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64425</w:t>
            </w:r>
          </w:p>
        </w:tc>
        <w:tc>
          <w:tcPr>
            <w:tcW w:w="2492" w:type="dxa"/>
            <w:hideMark/>
          </w:tcPr>
          <w:p w14:paraId="63DFBE4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OREGUE </w:t>
            </w:r>
          </w:p>
        </w:tc>
      </w:tr>
      <w:tr w:rsidR="001107E9" w:rsidRPr="004B29F8" w14:paraId="2C0A4EFD" w14:textId="77777777" w:rsidTr="001107E9">
        <w:trPr>
          <w:trHeight w:val="300"/>
          <w:jc w:val="center"/>
        </w:trPr>
        <w:tc>
          <w:tcPr>
            <w:tcW w:w="1231" w:type="dxa"/>
            <w:hideMark/>
          </w:tcPr>
          <w:p w14:paraId="2345BB2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52971A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32187</w:t>
            </w:r>
          </w:p>
        </w:tc>
        <w:tc>
          <w:tcPr>
            <w:tcW w:w="2211" w:type="dxa"/>
            <w:hideMark/>
          </w:tcPr>
          <w:p w14:paraId="61F9ED2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LAMAZERE</w:t>
            </w:r>
          </w:p>
        </w:tc>
        <w:tc>
          <w:tcPr>
            <w:tcW w:w="1231" w:type="dxa"/>
            <w:hideMark/>
          </w:tcPr>
          <w:p w14:paraId="4C0B06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E06F07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64426</w:t>
            </w:r>
          </w:p>
        </w:tc>
        <w:tc>
          <w:tcPr>
            <w:tcW w:w="2492" w:type="dxa"/>
            <w:hideMark/>
          </w:tcPr>
          <w:p w14:paraId="4B44DE20" w14:textId="77777777" w:rsidR="001107E9" w:rsidRPr="004B29F8" w:rsidRDefault="001107E9" w:rsidP="002F50A3">
            <w:pPr>
              <w:jc w:val="both"/>
              <w:rPr>
                <w:rFonts w:ascii="Marianne" w:hAnsi="Marianne"/>
                <w:sz w:val="20"/>
                <w:szCs w:val="20"/>
              </w:rPr>
            </w:pPr>
            <w:r w:rsidRPr="004B29F8">
              <w:rPr>
                <w:rFonts w:ascii="Marianne" w:hAnsi="Marianne"/>
                <w:sz w:val="20"/>
                <w:szCs w:val="20"/>
              </w:rPr>
              <w:t>ORIN</w:t>
            </w:r>
          </w:p>
        </w:tc>
      </w:tr>
      <w:tr w:rsidR="001107E9" w:rsidRPr="004B29F8" w14:paraId="3672D68E" w14:textId="77777777" w:rsidTr="001107E9">
        <w:trPr>
          <w:trHeight w:val="300"/>
          <w:jc w:val="center"/>
        </w:trPr>
        <w:tc>
          <w:tcPr>
            <w:tcW w:w="1231" w:type="dxa"/>
            <w:hideMark/>
          </w:tcPr>
          <w:p w14:paraId="2284FF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357192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32191</w:t>
            </w:r>
          </w:p>
        </w:tc>
        <w:tc>
          <w:tcPr>
            <w:tcW w:w="2211" w:type="dxa"/>
            <w:hideMark/>
          </w:tcPr>
          <w:p w14:paraId="1F6D667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LANNE-SOUBIRAN</w:t>
            </w:r>
          </w:p>
        </w:tc>
        <w:tc>
          <w:tcPr>
            <w:tcW w:w="1231" w:type="dxa"/>
            <w:hideMark/>
          </w:tcPr>
          <w:p w14:paraId="430056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EF77E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64427</w:t>
            </w:r>
          </w:p>
        </w:tc>
        <w:tc>
          <w:tcPr>
            <w:tcW w:w="2492" w:type="dxa"/>
            <w:hideMark/>
          </w:tcPr>
          <w:p w14:paraId="77C75E20" w14:textId="77777777" w:rsidR="001107E9" w:rsidRPr="004B29F8" w:rsidRDefault="001107E9" w:rsidP="002F50A3">
            <w:pPr>
              <w:jc w:val="both"/>
              <w:rPr>
                <w:rFonts w:ascii="Marianne" w:hAnsi="Marianne"/>
                <w:sz w:val="20"/>
                <w:szCs w:val="20"/>
              </w:rPr>
            </w:pPr>
            <w:r w:rsidRPr="004B29F8">
              <w:rPr>
                <w:rFonts w:ascii="Marianne" w:hAnsi="Marianne"/>
                <w:sz w:val="20"/>
                <w:szCs w:val="20"/>
              </w:rPr>
              <w:t>ORION</w:t>
            </w:r>
          </w:p>
        </w:tc>
      </w:tr>
      <w:tr w:rsidR="001107E9" w:rsidRPr="004B29F8" w14:paraId="760DDE8C" w14:textId="77777777" w:rsidTr="001107E9">
        <w:trPr>
          <w:trHeight w:val="300"/>
          <w:jc w:val="center"/>
        </w:trPr>
        <w:tc>
          <w:tcPr>
            <w:tcW w:w="1231" w:type="dxa"/>
            <w:hideMark/>
          </w:tcPr>
          <w:p w14:paraId="6E9DD2D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7AE3FF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32189</w:t>
            </w:r>
          </w:p>
        </w:tc>
        <w:tc>
          <w:tcPr>
            <w:tcW w:w="2211" w:type="dxa"/>
            <w:hideMark/>
          </w:tcPr>
          <w:p w14:paraId="32D9F4F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LANNEMAIGNAN</w:t>
            </w:r>
          </w:p>
        </w:tc>
        <w:tc>
          <w:tcPr>
            <w:tcW w:w="1231" w:type="dxa"/>
            <w:hideMark/>
          </w:tcPr>
          <w:p w14:paraId="6E97DE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33C0F7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64428</w:t>
            </w:r>
          </w:p>
        </w:tc>
        <w:tc>
          <w:tcPr>
            <w:tcW w:w="2492" w:type="dxa"/>
            <w:hideMark/>
          </w:tcPr>
          <w:p w14:paraId="422A911D" w14:textId="77777777" w:rsidR="001107E9" w:rsidRPr="004B29F8" w:rsidRDefault="001107E9" w:rsidP="002F50A3">
            <w:pPr>
              <w:jc w:val="both"/>
              <w:rPr>
                <w:rFonts w:ascii="Marianne" w:hAnsi="Marianne"/>
                <w:sz w:val="20"/>
                <w:szCs w:val="20"/>
              </w:rPr>
            </w:pPr>
            <w:r w:rsidRPr="004B29F8">
              <w:rPr>
                <w:rFonts w:ascii="Marianne" w:hAnsi="Marianne"/>
                <w:sz w:val="20"/>
                <w:szCs w:val="20"/>
              </w:rPr>
              <w:t>ORRIULE</w:t>
            </w:r>
          </w:p>
        </w:tc>
      </w:tr>
      <w:tr w:rsidR="001107E9" w:rsidRPr="004B29F8" w14:paraId="5E025EEC" w14:textId="77777777" w:rsidTr="001107E9">
        <w:trPr>
          <w:trHeight w:val="300"/>
          <w:jc w:val="center"/>
        </w:trPr>
        <w:tc>
          <w:tcPr>
            <w:tcW w:w="1231" w:type="dxa"/>
            <w:hideMark/>
          </w:tcPr>
          <w:p w14:paraId="0D1F98F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03C428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32190</w:t>
            </w:r>
          </w:p>
        </w:tc>
        <w:tc>
          <w:tcPr>
            <w:tcW w:w="2211" w:type="dxa"/>
            <w:hideMark/>
          </w:tcPr>
          <w:p w14:paraId="72D1061D"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LANNEPAX</w:t>
            </w:r>
          </w:p>
        </w:tc>
        <w:tc>
          <w:tcPr>
            <w:tcW w:w="1231" w:type="dxa"/>
            <w:hideMark/>
          </w:tcPr>
          <w:p w14:paraId="57E474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265B1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64429</w:t>
            </w:r>
          </w:p>
        </w:tc>
        <w:tc>
          <w:tcPr>
            <w:tcW w:w="2492" w:type="dxa"/>
            <w:hideMark/>
          </w:tcPr>
          <w:p w14:paraId="424B4E29" w14:textId="77777777" w:rsidR="001107E9" w:rsidRPr="004B29F8" w:rsidRDefault="001107E9" w:rsidP="002F50A3">
            <w:pPr>
              <w:jc w:val="both"/>
              <w:rPr>
                <w:rFonts w:ascii="Marianne" w:hAnsi="Marianne"/>
                <w:sz w:val="20"/>
                <w:szCs w:val="20"/>
              </w:rPr>
            </w:pPr>
            <w:r w:rsidRPr="004B29F8">
              <w:rPr>
                <w:rFonts w:ascii="Marianne" w:hAnsi="Marianne"/>
                <w:sz w:val="20"/>
                <w:szCs w:val="20"/>
              </w:rPr>
              <w:t>ORSANCO</w:t>
            </w:r>
          </w:p>
        </w:tc>
      </w:tr>
      <w:tr w:rsidR="001107E9" w:rsidRPr="004B29F8" w14:paraId="22A0C21D" w14:textId="77777777" w:rsidTr="001107E9">
        <w:trPr>
          <w:trHeight w:val="300"/>
          <w:jc w:val="center"/>
        </w:trPr>
        <w:tc>
          <w:tcPr>
            <w:tcW w:w="1231" w:type="dxa"/>
            <w:hideMark/>
          </w:tcPr>
          <w:p w14:paraId="1C00706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7E4219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32192</w:t>
            </w:r>
          </w:p>
        </w:tc>
        <w:tc>
          <w:tcPr>
            <w:tcW w:w="2211" w:type="dxa"/>
            <w:hideMark/>
          </w:tcPr>
          <w:p w14:paraId="65EA5ED9"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LANNUX</w:t>
            </w:r>
          </w:p>
        </w:tc>
        <w:tc>
          <w:tcPr>
            <w:tcW w:w="1231" w:type="dxa"/>
            <w:hideMark/>
          </w:tcPr>
          <w:p w14:paraId="6B458A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5DA02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64430</w:t>
            </w:r>
          </w:p>
        </w:tc>
        <w:tc>
          <w:tcPr>
            <w:tcW w:w="2492" w:type="dxa"/>
            <w:hideMark/>
          </w:tcPr>
          <w:p w14:paraId="779823C2" w14:textId="77777777" w:rsidR="001107E9" w:rsidRPr="004B29F8" w:rsidRDefault="001107E9" w:rsidP="002F50A3">
            <w:pPr>
              <w:jc w:val="both"/>
              <w:rPr>
                <w:rFonts w:ascii="Marianne" w:hAnsi="Marianne"/>
                <w:sz w:val="20"/>
                <w:szCs w:val="20"/>
              </w:rPr>
            </w:pPr>
            <w:r w:rsidRPr="004B29F8">
              <w:rPr>
                <w:rFonts w:ascii="Marianne" w:hAnsi="Marianne"/>
                <w:sz w:val="20"/>
                <w:szCs w:val="20"/>
              </w:rPr>
              <w:t>ORTHEZ</w:t>
            </w:r>
          </w:p>
        </w:tc>
      </w:tr>
      <w:tr w:rsidR="001107E9" w:rsidRPr="004B29F8" w14:paraId="5D57B1C1" w14:textId="77777777" w:rsidTr="001107E9">
        <w:trPr>
          <w:trHeight w:val="300"/>
          <w:jc w:val="center"/>
        </w:trPr>
        <w:tc>
          <w:tcPr>
            <w:tcW w:w="1231" w:type="dxa"/>
            <w:hideMark/>
          </w:tcPr>
          <w:p w14:paraId="0C43971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808554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32193</w:t>
            </w:r>
          </w:p>
        </w:tc>
        <w:tc>
          <w:tcPr>
            <w:tcW w:w="2211" w:type="dxa"/>
            <w:hideMark/>
          </w:tcPr>
          <w:p w14:paraId="12BC4B4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LAREE</w:t>
            </w:r>
          </w:p>
        </w:tc>
        <w:tc>
          <w:tcPr>
            <w:tcW w:w="1231" w:type="dxa"/>
            <w:hideMark/>
          </w:tcPr>
          <w:p w14:paraId="5CA19FE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F7FBC4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64431</w:t>
            </w:r>
          </w:p>
        </w:tc>
        <w:tc>
          <w:tcPr>
            <w:tcW w:w="2492" w:type="dxa"/>
            <w:hideMark/>
          </w:tcPr>
          <w:p w14:paraId="2266D074" w14:textId="77777777" w:rsidR="001107E9" w:rsidRPr="004B29F8" w:rsidRDefault="001107E9" w:rsidP="002F50A3">
            <w:pPr>
              <w:jc w:val="both"/>
              <w:rPr>
                <w:rFonts w:ascii="Marianne" w:hAnsi="Marianne"/>
                <w:sz w:val="20"/>
                <w:szCs w:val="20"/>
              </w:rPr>
            </w:pPr>
            <w:r w:rsidRPr="004B29F8">
              <w:rPr>
                <w:rFonts w:ascii="Marianne" w:hAnsi="Marianne"/>
                <w:sz w:val="20"/>
                <w:szCs w:val="20"/>
              </w:rPr>
              <w:t>OS-MARSILLON</w:t>
            </w:r>
          </w:p>
        </w:tc>
      </w:tr>
      <w:tr w:rsidR="001107E9" w:rsidRPr="004B29F8" w14:paraId="2B27F2E9" w14:textId="77777777" w:rsidTr="001107E9">
        <w:trPr>
          <w:trHeight w:val="300"/>
          <w:jc w:val="center"/>
        </w:trPr>
        <w:tc>
          <w:tcPr>
            <w:tcW w:w="1231" w:type="dxa"/>
            <w:hideMark/>
          </w:tcPr>
          <w:p w14:paraId="084B1B2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45C3E3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32194</w:t>
            </w:r>
          </w:p>
        </w:tc>
        <w:tc>
          <w:tcPr>
            <w:tcW w:w="2211" w:type="dxa"/>
            <w:hideMark/>
          </w:tcPr>
          <w:p w14:paraId="21CBA889"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LARRESSINGLE</w:t>
            </w:r>
          </w:p>
        </w:tc>
        <w:tc>
          <w:tcPr>
            <w:tcW w:w="1231" w:type="dxa"/>
            <w:hideMark/>
          </w:tcPr>
          <w:p w14:paraId="1D0D60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53AA72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64434</w:t>
            </w:r>
          </w:p>
        </w:tc>
        <w:tc>
          <w:tcPr>
            <w:tcW w:w="2492" w:type="dxa"/>
            <w:hideMark/>
          </w:tcPr>
          <w:p w14:paraId="562A2DB2" w14:textId="77777777" w:rsidR="001107E9" w:rsidRPr="004B29F8" w:rsidRDefault="001107E9" w:rsidP="002F50A3">
            <w:pPr>
              <w:jc w:val="both"/>
              <w:rPr>
                <w:rFonts w:ascii="Marianne" w:hAnsi="Marianne"/>
                <w:sz w:val="20"/>
                <w:szCs w:val="20"/>
              </w:rPr>
            </w:pPr>
            <w:r w:rsidRPr="004B29F8">
              <w:rPr>
                <w:rFonts w:ascii="Marianne" w:hAnsi="Marianne"/>
                <w:sz w:val="20"/>
                <w:szCs w:val="20"/>
              </w:rPr>
              <w:t>OSSENX</w:t>
            </w:r>
          </w:p>
        </w:tc>
      </w:tr>
      <w:tr w:rsidR="001107E9" w:rsidRPr="004B29F8" w14:paraId="7E1CFF29" w14:textId="77777777" w:rsidTr="001107E9">
        <w:trPr>
          <w:trHeight w:val="300"/>
          <w:jc w:val="center"/>
        </w:trPr>
        <w:tc>
          <w:tcPr>
            <w:tcW w:w="1231" w:type="dxa"/>
            <w:hideMark/>
          </w:tcPr>
          <w:p w14:paraId="369EA80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FA167D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32197</w:t>
            </w:r>
          </w:p>
        </w:tc>
        <w:tc>
          <w:tcPr>
            <w:tcW w:w="2211" w:type="dxa"/>
            <w:hideMark/>
          </w:tcPr>
          <w:p w14:paraId="6E1985A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LARROQUE-SUR-L'OSSE</w:t>
            </w:r>
          </w:p>
        </w:tc>
        <w:tc>
          <w:tcPr>
            <w:tcW w:w="1231" w:type="dxa"/>
            <w:hideMark/>
          </w:tcPr>
          <w:p w14:paraId="642892A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38F2C2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64435</w:t>
            </w:r>
          </w:p>
        </w:tc>
        <w:tc>
          <w:tcPr>
            <w:tcW w:w="2492" w:type="dxa"/>
            <w:hideMark/>
          </w:tcPr>
          <w:p w14:paraId="269D5D9C" w14:textId="77777777" w:rsidR="001107E9" w:rsidRPr="004B29F8" w:rsidRDefault="001107E9" w:rsidP="002F50A3">
            <w:pPr>
              <w:jc w:val="both"/>
              <w:rPr>
                <w:rFonts w:ascii="Marianne" w:hAnsi="Marianne"/>
                <w:sz w:val="20"/>
                <w:szCs w:val="20"/>
              </w:rPr>
            </w:pPr>
            <w:r w:rsidRPr="004B29F8">
              <w:rPr>
                <w:rFonts w:ascii="Marianne" w:hAnsi="Marianne"/>
                <w:sz w:val="20"/>
                <w:szCs w:val="20"/>
              </w:rPr>
              <w:t>OSSERAIN-RIVAREYTE</w:t>
            </w:r>
          </w:p>
        </w:tc>
      </w:tr>
      <w:tr w:rsidR="001107E9" w:rsidRPr="004B29F8" w14:paraId="67F25704" w14:textId="77777777" w:rsidTr="001107E9">
        <w:trPr>
          <w:trHeight w:val="300"/>
          <w:jc w:val="center"/>
        </w:trPr>
        <w:tc>
          <w:tcPr>
            <w:tcW w:w="1231" w:type="dxa"/>
            <w:hideMark/>
          </w:tcPr>
          <w:p w14:paraId="3975D1C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7FD081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32198</w:t>
            </w:r>
          </w:p>
        </w:tc>
        <w:tc>
          <w:tcPr>
            <w:tcW w:w="2211" w:type="dxa"/>
            <w:hideMark/>
          </w:tcPr>
          <w:p w14:paraId="412B7966"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LARTIGUE</w:t>
            </w:r>
          </w:p>
        </w:tc>
        <w:tc>
          <w:tcPr>
            <w:tcW w:w="1231" w:type="dxa"/>
            <w:hideMark/>
          </w:tcPr>
          <w:p w14:paraId="3BDD166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BB1007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64437</w:t>
            </w:r>
          </w:p>
        </w:tc>
        <w:tc>
          <w:tcPr>
            <w:tcW w:w="2492" w:type="dxa"/>
            <w:hideMark/>
          </w:tcPr>
          <w:p w14:paraId="406B1ADD" w14:textId="77777777" w:rsidR="001107E9" w:rsidRPr="004B29F8" w:rsidRDefault="001107E9" w:rsidP="002F50A3">
            <w:pPr>
              <w:jc w:val="both"/>
              <w:rPr>
                <w:rFonts w:ascii="Marianne" w:hAnsi="Marianne"/>
                <w:sz w:val="20"/>
                <w:szCs w:val="20"/>
              </w:rPr>
            </w:pPr>
            <w:r w:rsidRPr="004B29F8">
              <w:rPr>
                <w:rFonts w:ascii="Marianne" w:hAnsi="Marianne"/>
                <w:sz w:val="20"/>
                <w:szCs w:val="20"/>
              </w:rPr>
              <w:t>OSTABAT-ASME</w:t>
            </w:r>
          </w:p>
        </w:tc>
      </w:tr>
      <w:tr w:rsidR="001107E9" w:rsidRPr="004B29F8" w14:paraId="1AF582A4" w14:textId="77777777" w:rsidTr="001107E9">
        <w:trPr>
          <w:trHeight w:val="300"/>
          <w:jc w:val="center"/>
        </w:trPr>
        <w:tc>
          <w:tcPr>
            <w:tcW w:w="1231" w:type="dxa"/>
            <w:hideMark/>
          </w:tcPr>
          <w:p w14:paraId="5701204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14005E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32199</w:t>
            </w:r>
          </w:p>
        </w:tc>
        <w:tc>
          <w:tcPr>
            <w:tcW w:w="2211" w:type="dxa"/>
            <w:hideMark/>
          </w:tcPr>
          <w:p w14:paraId="702E6A84" w14:textId="77777777" w:rsidR="001107E9" w:rsidRPr="004B29F8" w:rsidRDefault="001107E9" w:rsidP="002F50A3">
            <w:pPr>
              <w:jc w:val="both"/>
              <w:rPr>
                <w:rFonts w:ascii="Marianne" w:hAnsi="Marianne"/>
                <w:sz w:val="20"/>
                <w:szCs w:val="20"/>
              </w:rPr>
            </w:pPr>
            <w:r w:rsidRPr="004B29F8">
              <w:rPr>
                <w:rFonts w:ascii="Marianne" w:hAnsi="Marianne"/>
                <w:sz w:val="20"/>
                <w:szCs w:val="20"/>
              </w:rPr>
              <w:t>LASSERADE</w:t>
            </w:r>
          </w:p>
        </w:tc>
        <w:tc>
          <w:tcPr>
            <w:tcW w:w="1231" w:type="dxa"/>
            <w:hideMark/>
          </w:tcPr>
          <w:p w14:paraId="3FB94BB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29B0F7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64438</w:t>
            </w:r>
          </w:p>
        </w:tc>
        <w:tc>
          <w:tcPr>
            <w:tcW w:w="2492" w:type="dxa"/>
            <w:hideMark/>
          </w:tcPr>
          <w:p w14:paraId="51ADFDFC" w14:textId="77777777" w:rsidR="001107E9" w:rsidRPr="004B29F8" w:rsidRDefault="001107E9" w:rsidP="002F50A3">
            <w:pPr>
              <w:jc w:val="both"/>
              <w:rPr>
                <w:rFonts w:ascii="Marianne" w:hAnsi="Marianne"/>
                <w:sz w:val="20"/>
                <w:szCs w:val="20"/>
              </w:rPr>
            </w:pPr>
            <w:r w:rsidRPr="004B29F8">
              <w:rPr>
                <w:rFonts w:ascii="Marianne" w:hAnsi="Marianne"/>
                <w:sz w:val="20"/>
                <w:szCs w:val="20"/>
              </w:rPr>
              <w:t>OUILLON</w:t>
            </w:r>
          </w:p>
        </w:tc>
      </w:tr>
      <w:tr w:rsidR="001107E9" w:rsidRPr="004B29F8" w14:paraId="2CDC04D2" w14:textId="77777777" w:rsidTr="001107E9">
        <w:trPr>
          <w:trHeight w:val="300"/>
          <w:jc w:val="center"/>
        </w:trPr>
        <w:tc>
          <w:tcPr>
            <w:tcW w:w="1231" w:type="dxa"/>
            <w:hideMark/>
          </w:tcPr>
          <w:p w14:paraId="57A19C1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DEE791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32202</w:t>
            </w:r>
          </w:p>
        </w:tc>
        <w:tc>
          <w:tcPr>
            <w:tcW w:w="2211" w:type="dxa"/>
            <w:hideMark/>
          </w:tcPr>
          <w:p w14:paraId="70A7896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LAUJUZAN</w:t>
            </w:r>
          </w:p>
        </w:tc>
        <w:tc>
          <w:tcPr>
            <w:tcW w:w="1231" w:type="dxa"/>
            <w:hideMark/>
          </w:tcPr>
          <w:p w14:paraId="664ECA3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7B0C12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64439</w:t>
            </w:r>
          </w:p>
        </w:tc>
        <w:tc>
          <w:tcPr>
            <w:tcW w:w="2492" w:type="dxa"/>
            <w:hideMark/>
          </w:tcPr>
          <w:p w14:paraId="52EEC3D8" w14:textId="77777777" w:rsidR="001107E9" w:rsidRPr="004B29F8" w:rsidRDefault="001107E9" w:rsidP="002F50A3">
            <w:pPr>
              <w:jc w:val="both"/>
              <w:rPr>
                <w:rFonts w:ascii="Marianne" w:hAnsi="Marianne"/>
                <w:sz w:val="20"/>
                <w:szCs w:val="20"/>
              </w:rPr>
            </w:pPr>
            <w:r w:rsidRPr="004B29F8">
              <w:rPr>
                <w:rFonts w:ascii="Marianne" w:hAnsi="Marianne"/>
                <w:sz w:val="20"/>
                <w:szCs w:val="20"/>
              </w:rPr>
              <w:t>OUSSE</w:t>
            </w:r>
          </w:p>
        </w:tc>
      </w:tr>
      <w:tr w:rsidR="001107E9" w:rsidRPr="004B29F8" w14:paraId="32A43EA7" w14:textId="77777777" w:rsidTr="001107E9">
        <w:trPr>
          <w:trHeight w:val="300"/>
          <w:jc w:val="center"/>
        </w:trPr>
        <w:tc>
          <w:tcPr>
            <w:tcW w:w="1231" w:type="dxa"/>
            <w:hideMark/>
          </w:tcPr>
          <w:p w14:paraId="0FB1AD7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E58FC3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32203</w:t>
            </w:r>
          </w:p>
        </w:tc>
        <w:tc>
          <w:tcPr>
            <w:tcW w:w="2211" w:type="dxa"/>
            <w:hideMark/>
          </w:tcPr>
          <w:p w14:paraId="26D063C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LAURAET</w:t>
            </w:r>
          </w:p>
        </w:tc>
        <w:tc>
          <w:tcPr>
            <w:tcW w:w="1231" w:type="dxa"/>
            <w:hideMark/>
          </w:tcPr>
          <w:p w14:paraId="238FCF8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F198E3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64440</w:t>
            </w:r>
          </w:p>
        </w:tc>
        <w:tc>
          <w:tcPr>
            <w:tcW w:w="2492" w:type="dxa"/>
            <w:hideMark/>
          </w:tcPr>
          <w:p w14:paraId="7272A155" w14:textId="77777777" w:rsidR="001107E9" w:rsidRPr="004B29F8" w:rsidRDefault="001107E9" w:rsidP="002F50A3">
            <w:pPr>
              <w:jc w:val="both"/>
              <w:rPr>
                <w:rFonts w:ascii="Marianne" w:hAnsi="Marianne"/>
                <w:sz w:val="20"/>
                <w:szCs w:val="20"/>
              </w:rPr>
            </w:pPr>
            <w:r w:rsidRPr="004B29F8">
              <w:rPr>
                <w:rFonts w:ascii="Marianne" w:hAnsi="Marianne"/>
                <w:sz w:val="20"/>
                <w:szCs w:val="20"/>
              </w:rPr>
              <w:t>OZENX-MONTESTRUCQ</w:t>
            </w:r>
          </w:p>
        </w:tc>
      </w:tr>
      <w:tr w:rsidR="001107E9" w:rsidRPr="004B29F8" w14:paraId="7991A06F" w14:textId="77777777" w:rsidTr="001107E9">
        <w:trPr>
          <w:trHeight w:val="300"/>
          <w:jc w:val="center"/>
        </w:trPr>
        <w:tc>
          <w:tcPr>
            <w:tcW w:w="1231" w:type="dxa"/>
            <w:hideMark/>
          </w:tcPr>
          <w:p w14:paraId="6204616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D19E3B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32205</w:t>
            </w:r>
          </w:p>
        </w:tc>
        <w:tc>
          <w:tcPr>
            <w:tcW w:w="2211" w:type="dxa"/>
            <w:hideMark/>
          </w:tcPr>
          <w:p w14:paraId="4540E26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LAVERAET</w:t>
            </w:r>
          </w:p>
        </w:tc>
        <w:tc>
          <w:tcPr>
            <w:tcW w:w="1231" w:type="dxa"/>
            <w:hideMark/>
          </w:tcPr>
          <w:p w14:paraId="65397E5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9B117B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64441</w:t>
            </w:r>
          </w:p>
        </w:tc>
        <w:tc>
          <w:tcPr>
            <w:tcW w:w="2492" w:type="dxa"/>
            <w:hideMark/>
          </w:tcPr>
          <w:p w14:paraId="49E88DB8" w14:textId="77777777" w:rsidR="001107E9" w:rsidRPr="004B29F8" w:rsidRDefault="001107E9" w:rsidP="002F50A3">
            <w:pPr>
              <w:jc w:val="both"/>
              <w:rPr>
                <w:rFonts w:ascii="Marianne" w:hAnsi="Marianne"/>
                <w:sz w:val="20"/>
                <w:szCs w:val="20"/>
              </w:rPr>
            </w:pPr>
            <w:r w:rsidRPr="004B29F8">
              <w:rPr>
                <w:rFonts w:ascii="Marianne" w:hAnsi="Marianne"/>
                <w:sz w:val="20"/>
                <w:szCs w:val="20"/>
              </w:rPr>
              <w:t>PAGOLLE</w:t>
            </w:r>
          </w:p>
        </w:tc>
      </w:tr>
      <w:tr w:rsidR="001107E9" w:rsidRPr="004B29F8" w14:paraId="1D3A7D26" w14:textId="77777777" w:rsidTr="001107E9">
        <w:trPr>
          <w:trHeight w:val="300"/>
          <w:jc w:val="center"/>
        </w:trPr>
        <w:tc>
          <w:tcPr>
            <w:tcW w:w="1231" w:type="dxa"/>
            <w:hideMark/>
          </w:tcPr>
          <w:p w14:paraId="62C4C54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1D1E1E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32155</w:t>
            </w:r>
          </w:p>
        </w:tc>
        <w:tc>
          <w:tcPr>
            <w:tcW w:w="2211" w:type="dxa"/>
            <w:hideMark/>
          </w:tcPr>
          <w:p w14:paraId="5BD541D3"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HOUGA</w:t>
            </w:r>
          </w:p>
        </w:tc>
        <w:tc>
          <w:tcPr>
            <w:tcW w:w="1231" w:type="dxa"/>
            <w:hideMark/>
          </w:tcPr>
          <w:p w14:paraId="1F4B17B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EDA909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64442</w:t>
            </w:r>
          </w:p>
        </w:tc>
        <w:tc>
          <w:tcPr>
            <w:tcW w:w="2492" w:type="dxa"/>
            <w:hideMark/>
          </w:tcPr>
          <w:p w14:paraId="41E8DB86" w14:textId="77777777" w:rsidR="001107E9" w:rsidRPr="004B29F8" w:rsidRDefault="001107E9" w:rsidP="002F50A3">
            <w:pPr>
              <w:jc w:val="both"/>
              <w:rPr>
                <w:rFonts w:ascii="Marianne" w:hAnsi="Marianne"/>
                <w:sz w:val="20"/>
                <w:szCs w:val="20"/>
              </w:rPr>
            </w:pPr>
            <w:r w:rsidRPr="004B29F8">
              <w:rPr>
                <w:rFonts w:ascii="Marianne" w:hAnsi="Marianne"/>
                <w:sz w:val="20"/>
                <w:szCs w:val="20"/>
              </w:rPr>
              <w:t>PARBAYSE</w:t>
            </w:r>
          </w:p>
        </w:tc>
      </w:tr>
      <w:tr w:rsidR="001107E9" w:rsidRPr="004B29F8" w14:paraId="64AA23B3" w14:textId="77777777" w:rsidTr="001107E9">
        <w:trPr>
          <w:trHeight w:val="300"/>
          <w:jc w:val="center"/>
        </w:trPr>
        <w:tc>
          <w:tcPr>
            <w:tcW w:w="1231" w:type="dxa"/>
            <w:hideMark/>
          </w:tcPr>
          <w:p w14:paraId="67DFC9A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F4739D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32209</w:t>
            </w:r>
          </w:p>
        </w:tc>
        <w:tc>
          <w:tcPr>
            <w:tcW w:w="2211" w:type="dxa"/>
            <w:hideMark/>
          </w:tcPr>
          <w:p w14:paraId="3A83062F" w14:textId="77777777" w:rsidR="001107E9" w:rsidRPr="004B29F8" w:rsidRDefault="001107E9" w:rsidP="002F50A3">
            <w:pPr>
              <w:jc w:val="both"/>
              <w:rPr>
                <w:rFonts w:ascii="Marianne" w:hAnsi="Marianne"/>
                <w:sz w:val="20"/>
                <w:szCs w:val="20"/>
              </w:rPr>
            </w:pPr>
            <w:r w:rsidRPr="004B29F8">
              <w:rPr>
                <w:rFonts w:ascii="Marianne" w:hAnsi="Marianne"/>
                <w:sz w:val="20"/>
                <w:szCs w:val="20"/>
              </w:rPr>
              <w:t>LELIN-LAPUJOLLE</w:t>
            </w:r>
          </w:p>
        </w:tc>
        <w:tc>
          <w:tcPr>
            <w:tcW w:w="1231" w:type="dxa"/>
            <w:hideMark/>
          </w:tcPr>
          <w:p w14:paraId="4F91166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16869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64443</w:t>
            </w:r>
          </w:p>
        </w:tc>
        <w:tc>
          <w:tcPr>
            <w:tcW w:w="2492" w:type="dxa"/>
            <w:hideMark/>
          </w:tcPr>
          <w:p w14:paraId="57369976" w14:textId="77777777" w:rsidR="001107E9" w:rsidRPr="004B29F8" w:rsidRDefault="001107E9" w:rsidP="002F50A3">
            <w:pPr>
              <w:jc w:val="both"/>
              <w:rPr>
                <w:rFonts w:ascii="Marianne" w:hAnsi="Marianne"/>
                <w:sz w:val="20"/>
                <w:szCs w:val="20"/>
              </w:rPr>
            </w:pPr>
            <w:r w:rsidRPr="004B29F8">
              <w:rPr>
                <w:rFonts w:ascii="Marianne" w:hAnsi="Marianne"/>
                <w:sz w:val="20"/>
                <w:szCs w:val="20"/>
              </w:rPr>
              <w:t>PARDIES</w:t>
            </w:r>
          </w:p>
        </w:tc>
      </w:tr>
      <w:tr w:rsidR="001107E9" w:rsidRPr="004B29F8" w14:paraId="6E165978" w14:textId="77777777" w:rsidTr="001107E9">
        <w:trPr>
          <w:trHeight w:val="300"/>
          <w:jc w:val="center"/>
        </w:trPr>
        <w:tc>
          <w:tcPr>
            <w:tcW w:w="1231" w:type="dxa"/>
            <w:hideMark/>
          </w:tcPr>
          <w:p w14:paraId="6E28701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060983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32211</w:t>
            </w:r>
          </w:p>
        </w:tc>
        <w:tc>
          <w:tcPr>
            <w:tcW w:w="2211" w:type="dxa"/>
            <w:hideMark/>
          </w:tcPr>
          <w:p w14:paraId="34BD486F" w14:textId="77777777" w:rsidR="001107E9" w:rsidRPr="004B29F8" w:rsidRDefault="001107E9" w:rsidP="002F50A3">
            <w:pPr>
              <w:jc w:val="both"/>
              <w:rPr>
                <w:rFonts w:ascii="Marianne" w:hAnsi="Marianne"/>
                <w:sz w:val="20"/>
                <w:szCs w:val="20"/>
              </w:rPr>
            </w:pPr>
            <w:r w:rsidRPr="004B29F8">
              <w:rPr>
                <w:rFonts w:ascii="Marianne" w:hAnsi="Marianne"/>
                <w:sz w:val="20"/>
                <w:szCs w:val="20"/>
              </w:rPr>
              <w:t>LIAS-D'ARMAGNAC</w:t>
            </w:r>
          </w:p>
        </w:tc>
        <w:tc>
          <w:tcPr>
            <w:tcW w:w="1231" w:type="dxa"/>
            <w:hideMark/>
          </w:tcPr>
          <w:p w14:paraId="5C908FD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0EBB3F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64444</w:t>
            </w:r>
          </w:p>
        </w:tc>
        <w:tc>
          <w:tcPr>
            <w:tcW w:w="2492" w:type="dxa"/>
            <w:hideMark/>
          </w:tcPr>
          <w:p w14:paraId="5D645B7B" w14:textId="77777777" w:rsidR="001107E9" w:rsidRPr="004B29F8" w:rsidRDefault="001107E9" w:rsidP="002F50A3">
            <w:pPr>
              <w:jc w:val="both"/>
              <w:rPr>
                <w:rFonts w:ascii="Marianne" w:hAnsi="Marianne"/>
                <w:sz w:val="20"/>
                <w:szCs w:val="20"/>
              </w:rPr>
            </w:pPr>
            <w:r w:rsidRPr="004B29F8">
              <w:rPr>
                <w:rFonts w:ascii="Marianne" w:hAnsi="Marianne"/>
                <w:sz w:val="20"/>
                <w:szCs w:val="20"/>
              </w:rPr>
              <w:t>PARDIES-PIETAT</w:t>
            </w:r>
          </w:p>
        </w:tc>
      </w:tr>
      <w:tr w:rsidR="001107E9" w:rsidRPr="004B29F8" w14:paraId="1F5F4567" w14:textId="77777777" w:rsidTr="001107E9">
        <w:trPr>
          <w:trHeight w:val="300"/>
          <w:jc w:val="center"/>
        </w:trPr>
        <w:tc>
          <w:tcPr>
            <w:tcW w:w="1231" w:type="dxa"/>
            <w:hideMark/>
          </w:tcPr>
          <w:p w14:paraId="6A733DF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21DF43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32214</w:t>
            </w:r>
          </w:p>
        </w:tc>
        <w:tc>
          <w:tcPr>
            <w:tcW w:w="2211" w:type="dxa"/>
            <w:hideMark/>
          </w:tcPr>
          <w:p w14:paraId="322FC67E"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LOUBEDAT</w:t>
            </w:r>
          </w:p>
        </w:tc>
        <w:tc>
          <w:tcPr>
            <w:tcW w:w="1231" w:type="dxa"/>
            <w:hideMark/>
          </w:tcPr>
          <w:p w14:paraId="6DDE8CB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DC82FA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64445</w:t>
            </w:r>
          </w:p>
        </w:tc>
        <w:tc>
          <w:tcPr>
            <w:tcW w:w="2492" w:type="dxa"/>
            <w:hideMark/>
          </w:tcPr>
          <w:p w14:paraId="53D7F859" w14:textId="77777777" w:rsidR="001107E9" w:rsidRPr="004B29F8" w:rsidRDefault="001107E9" w:rsidP="002F50A3">
            <w:pPr>
              <w:jc w:val="both"/>
              <w:rPr>
                <w:rFonts w:ascii="Marianne" w:hAnsi="Marianne"/>
                <w:sz w:val="20"/>
                <w:szCs w:val="20"/>
              </w:rPr>
            </w:pPr>
            <w:r w:rsidRPr="004B29F8">
              <w:rPr>
                <w:rFonts w:ascii="Marianne" w:hAnsi="Marianne"/>
                <w:sz w:val="20"/>
                <w:szCs w:val="20"/>
              </w:rPr>
              <w:t>PAU</w:t>
            </w:r>
          </w:p>
        </w:tc>
      </w:tr>
      <w:tr w:rsidR="001107E9" w:rsidRPr="004B29F8" w14:paraId="794F82A3" w14:textId="77777777" w:rsidTr="001107E9">
        <w:trPr>
          <w:trHeight w:val="300"/>
          <w:jc w:val="center"/>
        </w:trPr>
        <w:tc>
          <w:tcPr>
            <w:tcW w:w="1231" w:type="dxa"/>
            <w:hideMark/>
          </w:tcPr>
          <w:p w14:paraId="24F6367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493657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32215</w:t>
            </w:r>
          </w:p>
        </w:tc>
        <w:tc>
          <w:tcPr>
            <w:tcW w:w="2211" w:type="dxa"/>
            <w:hideMark/>
          </w:tcPr>
          <w:p w14:paraId="75A86CF4"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LOUBERSAN</w:t>
            </w:r>
          </w:p>
        </w:tc>
        <w:tc>
          <w:tcPr>
            <w:tcW w:w="1231" w:type="dxa"/>
            <w:hideMark/>
          </w:tcPr>
          <w:p w14:paraId="5968CD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4B26A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64446</w:t>
            </w:r>
          </w:p>
        </w:tc>
        <w:tc>
          <w:tcPr>
            <w:tcW w:w="2492" w:type="dxa"/>
            <w:hideMark/>
          </w:tcPr>
          <w:p w14:paraId="6BA6CE91"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PEYRELONGUE-ABOS</w:t>
            </w:r>
          </w:p>
        </w:tc>
      </w:tr>
      <w:tr w:rsidR="001107E9" w:rsidRPr="004B29F8" w14:paraId="6C72522E" w14:textId="77777777" w:rsidTr="001107E9">
        <w:trPr>
          <w:trHeight w:val="600"/>
          <w:jc w:val="center"/>
        </w:trPr>
        <w:tc>
          <w:tcPr>
            <w:tcW w:w="1231" w:type="dxa"/>
            <w:hideMark/>
          </w:tcPr>
          <w:p w14:paraId="7A53B20E"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32</w:t>
            </w:r>
          </w:p>
        </w:tc>
        <w:tc>
          <w:tcPr>
            <w:tcW w:w="910" w:type="dxa"/>
            <w:hideMark/>
          </w:tcPr>
          <w:p w14:paraId="77E2B34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32216</w:t>
            </w:r>
          </w:p>
        </w:tc>
        <w:tc>
          <w:tcPr>
            <w:tcW w:w="2211" w:type="dxa"/>
            <w:hideMark/>
          </w:tcPr>
          <w:p w14:paraId="4F039B4E"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LOURTIES-MONBRUN</w:t>
            </w:r>
          </w:p>
        </w:tc>
        <w:tc>
          <w:tcPr>
            <w:tcW w:w="1231" w:type="dxa"/>
            <w:hideMark/>
          </w:tcPr>
          <w:p w14:paraId="5869DF5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0A91A6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64447</w:t>
            </w:r>
          </w:p>
        </w:tc>
        <w:tc>
          <w:tcPr>
            <w:tcW w:w="2492" w:type="dxa"/>
            <w:hideMark/>
          </w:tcPr>
          <w:p w14:paraId="2267353E"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PIETS-PLASENCE-MOUSTROU</w:t>
            </w:r>
          </w:p>
        </w:tc>
      </w:tr>
      <w:tr w:rsidR="001107E9" w:rsidRPr="004B29F8" w14:paraId="046A558F" w14:textId="77777777" w:rsidTr="001107E9">
        <w:trPr>
          <w:trHeight w:val="300"/>
          <w:jc w:val="center"/>
        </w:trPr>
        <w:tc>
          <w:tcPr>
            <w:tcW w:w="1231" w:type="dxa"/>
            <w:hideMark/>
          </w:tcPr>
          <w:p w14:paraId="78C7939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B74E80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32217</w:t>
            </w:r>
          </w:p>
        </w:tc>
        <w:tc>
          <w:tcPr>
            <w:tcW w:w="2211" w:type="dxa"/>
            <w:hideMark/>
          </w:tcPr>
          <w:p w14:paraId="6EF66A52"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LOUSLITGES</w:t>
            </w:r>
          </w:p>
        </w:tc>
        <w:tc>
          <w:tcPr>
            <w:tcW w:w="1231" w:type="dxa"/>
            <w:hideMark/>
          </w:tcPr>
          <w:p w14:paraId="7E59CFC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6863A8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64448</w:t>
            </w:r>
          </w:p>
        </w:tc>
        <w:tc>
          <w:tcPr>
            <w:tcW w:w="2492" w:type="dxa"/>
            <w:hideMark/>
          </w:tcPr>
          <w:p w14:paraId="767F158A" w14:textId="77777777" w:rsidR="001107E9" w:rsidRPr="004B29F8" w:rsidRDefault="001107E9" w:rsidP="002F50A3">
            <w:pPr>
              <w:jc w:val="both"/>
              <w:rPr>
                <w:rFonts w:ascii="Marianne" w:hAnsi="Marianne"/>
                <w:sz w:val="20"/>
                <w:szCs w:val="20"/>
              </w:rPr>
            </w:pPr>
            <w:r w:rsidRPr="004B29F8">
              <w:rPr>
                <w:rFonts w:ascii="Marianne" w:hAnsi="Marianne"/>
                <w:sz w:val="20"/>
                <w:szCs w:val="20"/>
              </w:rPr>
              <w:t>POEY-DE-LESCAR</w:t>
            </w:r>
          </w:p>
        </w:tc>
      </w:tr>
      <w:tr w:rsidR="001107E9" w:rsidRPr="004B29F8" w14:paraId="4FA47920" w14:textId="77777777" w:rsidTr="001107E9">
        <w:trPr>
          <w:trHeight w:val="300"/>
          <w:jc w:val="center"/>
        </w:trPr>
        <w:tc>
          <w:tcPr>
            <w:tcW w:w="1231" w:type="dxa"/>
            <w:hideMark/>
          </w:tcPr>
          <w:p w14:paraId="7E60FD5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9E36A1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32218</w:t>
            </w:r>
          </w:p>
        </w:tc>
        <w:tc>
          <w:tcPr>
            <w:tcW w:w="2211" w:type="dxa"/>
            <w:hideMark/>
          </w:tcPr>
          <w:p w14:paraId="5468CD0A"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LOUSSOUS-DEBAT</w:t>
            </w:r>
          </w:p>
        </w:tc>
        <w:tc>
          <w:tcPr>
            <w:tcW w:w="1231" w:type="dxa"/>
            <w:hideMark/>
          </w:tcPr>
          <w:p w14:paraId="538EE1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B74C3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64449</w:t>
            </w:r>
          </w:p>
        </w:tc>
        <w:tc>
          <w:tcPr>
            <w:tcW w:w="2492" w:type="dxa"/>
            <w:hideMark/>
          </w:tcPr>
          <w:p w14:paraId="39781AAF" w14:textId="77777777" w:rsidR="001107E9" w:rsidRPr="004B29F8" w:rsidRDefault="001107E9" w:rsidP="002F50A3">
            <w:pPr>
              <w:jc w:val="both"/>
              <w:rPr>
                <w:rFonts w:ascii="Marianne" w:hAnsi="Marianne"/>
                <w:sz w:val="20"/>
                <w:szCs w:val="20"/>
              </w:rPr>
            </w:pPr>
            <w:r w:rsidRPr="004B29F8">
              <w:rPr>
                <w:rFonts w:ascii="Marianne" w:hAnsi="Marianne"/>
                <w:sz w:val="20"/>
                <w:szCs w:val="20"/>
              </w:rPr>
              <w:t>POEY-D'OLORON</w:t>
            </w:r>
          </w:p>
        </w:tc>
      </w:tr>
      <w:tr w:rsidR="001107E9" w:rsidRPr="004B29F8" w14:paraId="4730E515" w14:textId="77777777" w:rsidTr="001107E9">
        <w:trPr>
          <w:trHeight w:val="300"/>
          <w:jc w:val="center"/>
        </w:trPr>
        <w:tc>
          <w:tcPr>
            <w:tcW w:w="1231" w:type="dxa"/>
            <w:hideMark/>
          </w:tcPr>
          <w:p w14:paraId="73C79A6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B7AB90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32219</w:t>
            </w:r>
          </w:p>
        </w:tc>
        <w:tc>
          <w:tcPr>
            <w:tcW w:w="2211" w:type="dxa"/>
            <w:hideMark/>
          </w:tcPr>
          <w:p w14:paraId="3E19457E" w14:textId="77777777" w:rsidR="001107E9" w:rsidRPr="004B29F8" w:rsidRDefault="001107E9" w:rsidP="002F50A3">
            <w:pPr>
              <w:jc w:val="both"/>
              <w:rPr>
                <w:rFonts w:ascii="Marianne" w:hAnsi="Marianne"/>
                <w:sz w:val="20"/>
                <w:szCs w:val="20"/>
              </w:rPr>
            </w:pPr>
            <w:r w:rsidRPr="004B29F8">
              <w:rPr>
                <w:rFonts w:ascii="Marianne" w:hAnsi="Marianne"/>
                <w:sz w:val="20"/>
                <w:szCs w:val="20"/>
              </w:rPr>
              <w:t>LUPIAC</w:t>
            </w:r>
          </w:p>
        </w:tc>
        <w:tc>
          <w:tcPr>
            <w:tcW w:w="1231" w:type="dxa"/>
            <w:hideMark/>
          </w:tcPr>
          <w:p w14:paraId="6A8BC79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F74DD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64450</w:t>
            </w:r>
          </w:p>
        </w:tc>
        <w:tc>
          <w:tcPr>
            <w:tcW w:w="2492" w:type="dxa"/>
            <w:hideMark/>
          </w:tcPr>
          <w:p w14:paraId="115D6679" w14:textId="77777777" w:rsidR="001107E9" w:rsidRPr="004B29F8" w:rsidRDefault="001107E9" w:rsidP="002F50A3">
            <w:pPr>
              <w:jc w:val="both"/>
              <w:rPr>
                <w:rFonts w:ascii="Marianne" w:hAnsi="Marianne"/>
                <w:sz w:val="20"/>
                <w:szCs w:val="20"/>
              </w:rPr>
            </w:pPr>
            <w:r w:rsidRPr="004B29F8">
              <w:rPr>
                <w:rFonts w:ascii="Marianne" w:hAnsi="Marianne"/>
                <w:sz w:val="20"/>
                <w:szCs w:val="20"/>
              </w:rPr>
              <w:t>POMPS</w:t>
            </w:r>
          </w:p>
        </w:tc>
      </w:tr>
      <w:tr w:rsidR="001107E9" w:rsidRPr="004B29F8" w14:paraId="38FAF2D2" w14:textId="77777777" w:rsidTr="001107E9">
        <w:trPr>
          <w:trHeight w:val="300"/>
          <w:jc w:val="center"/>
        </w:trPr>
        <w:tc>
          <w:tcPr>
            <w:tcW w:w="1231" w:type="dxa"/>
            <w:hideMark/>
          </w:tcPr>
          <w:p w14:paraId="39D1282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7FE2B9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32220</w:t>
            </w:r>
          </w:p>
        </w:tc>
        <w:tc>
          <w:tcPr>
            <w:tcW w:w="2211" w:type="dxa"/>
            <w:hideMark/>
          </w:tcPr>
          <w:p w14:paraId="5CDC493A" w14:textId="77777777" w:rsidR="001107E9" w:rsidRPr="004B29F8" w:rsidRDefault="001107E9" w:rsidP="002F50A3">
            <w:pPr>
              <w:jc w:val="both"/>
              <w:rPr>
                <w:rFonts w:ascii="Marianne" w:hAnsi="Marianne"/>
                <w:sz w:val="20"/>
                <w:szCs w:val="20"/>
              </w:rPr>
            </w:pPr>
            <w:r w:rsidRPr="004B29F8">
              <w:rPr>
                <w:rFonts w:ascii="Marianne" w:hAnsi="Marianne"/>
                <w:sz w:val="20"/>
                <w:szCs w:val="20"/>
              </w:rPr>
              <w:t>LUPPE-VIOLLES</w:t>
            </w:r>
          </w:p>
        </w:tc>
        <w:tc>
          <w:tcPr>
            <w:tcW w:w="1231" w:type="dxa"/>
            <w:hideMark/>
          </w:tcPr>
          <w:p w14:paraId="09F227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9DFC6B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64451</w:t>
            </w:r>
          </w:p>
        </w:tc>
        <w:tc>
          <w:tcPr>
            <w:tcW w:w="2492" w:type="dxa"/>
            <w:hideMark/>
          </w:tcPr>
          <w:p w14:paraId="08D6F17D" w14:textId="77777777" w:rsidR="001107E9" w:rsidRPr="004B29F8" w:rsidRDefault="001107E9" w:rsidP="002F50A3">
            <w:pPr>
              <w:jc w:val="both"/>
              <w:rPr>
                <w:rFonts w:ascii="Marianne" w:hAnsi="Marianne"/>
                <w:sz w:val="20"/>
                <w:szCs w:val="20"/>
              </w:rPr>
            </w:pPr>
            <w:r w:rsidRPr="004B29F8">
              <w:rPr>
                <w:rFonts w:ascii="Marianne" w:hAnsi="Marianne"/>
                <w:sz w:val="20"/>
                <w:szCs w:val="20"/>
              </w:rPr>
              <w:t>PONSON-DEBAT-POUTS</w:t>
            </w:r>
          </w:p>
        </w:tc>
      </w:tr>
      <w:tr w:rsidR="001107E9" w:rsidRPr="004B29F8" w14:paraId="4C592855" w14:textId="77777777" w:rsidTr="001107E9">
        <w:trPr>
          <w:trHeight w:val="300"/>
          <w:jc w:val="center"/>
        </w:trPr>
        <w:tc>
          <w:tcPr>
            <w:tcW w:w="1231" w:type="dxa"/>
            <w:hideMark/>
          </w:tcPr>
          <w:p w14:paraId="0E4234C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CEFDC5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32221</w:t>
            </w:r>
          </w:p>
        </w:tc>
        <w:tc>
          <w:tcPr>
            <w:tcW w:w="2211" w:type="dxa"/>
            <w:hideMark/>
          </w:tcPr>
          <w:p w14:paraId="38E49680" w14:textId="77777777" w:rsidR="001107E9" w:rsidRPr="004B29F8" w:rsidRDefault="001107E9" w:rsidP="002F50A3">
            <w:pPr>
              <w:jc w:val="both"/>
              <w:rPr>
                <w:rFonts w:ascii="Marianne" w:hAnsi="Marianne"/>
                <w:sz w:val="20"/>
                <w:szCs w:val="20"/>
              </w:rPr>
            </w:pPr>
            <w:r w:rsidRPr="004B29F8">
              <w:rPr>
                <w:rFonts w:ascii="Marianne" w:hAnsi="Marianne"/>
                <w:sz w:val="20"/>
                <w:szCs w:val="20"/>
              </w:rPr>
              <w:t>LUSSAN</w:t>
            </w:r>
          </w:p>
        </w:tc>
        <w:tc>
          <w:tcPr>
            <w:tcW w:w="1231" w:type="dxa"/>
            <w:hideMark/>
          </w:tcPr>
          <w:p w14:paraId="346E7C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DA63A7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64452</w:t>
            </w:r>
          </w:p>
        </w:tc>
        <w:tc>
          <w:tcPr>
            <w:tcW w:w="2492" w:type="dxa"/>
            <w:hideMark/>
          </w:tcPr>
          <w:p w14:paraId="3D1E3EBA" w14:textId="77777777" w:rsidR="001107E9" w:rsidRPr="004B29F8" w:rsidRDefault="001107E9" w:rsidP="002F50A3">
            <w:pPr>
              <w:jc w:val="both"/>
              <w:rPr>
                <w:rFonts w:ascii="Marianne" w:hAnsi="Marianne"/>
                <w:sz w:val="20"/>
                <w:szCs w:val="20"/>
              </w:rPr>
            </w:pPr>
            <w:r w:rsidRPr="004B29F8">
              <w:rPr>
                <w:rFonts w:ascii="Marianne" w:hAnsi="Marianne"/>
                <w:sz w:val="20"/>
                <w:szCs w:val="20"/>
              </w:rPr>
              <w:t>PONSON-DESSUS</w:t>
            </w:r>
          </w:p>
        </w:tc>
      </w:tr>
      <w:tr w:rsidR="001107E9" w:rsidRPr="004B29F8" w14:paraId="5E77BBB4" w14:textId="77777777" w:rsidTr="001107E9">
        <w:trPr>
          <w:trHeight w:val="300"/>
          <w:jc w:val="center"/>
        </w:trPr>
        <w:tc>
          <w:tcPr>
            <w:tcW w:w="1231" w:type="dxa"/>
            <w:hideMark/>
          </w:tcPr>
          <w:p w14:paraId="136D18A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B5774F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32222</w:t>
            </w:r>
          </w:p>
        </w:tc>
        <w:tc>
          <w:tcPr>
            <w:tcW w:w="2211" w:type="dxa"/>
            <w:hideMark/>
          </w:tcPr>
          <w:p w14:paraId="45300233" w14:textId="77777777" w:rsidR="001107E9" w:rsidRPr="004B29F8" w:rsidRDefault="001107E9" w:rsidP="002F50A3">
            <w:pPr>
              <w:jc w:val="both"/>
              <w:rPr>
                <w:rFonts w:ascii="Marianne" w:hAnsi="Marianne"/>
                <w:sz w:val="20"/>
                <w:szCs w:val="20"/>
              </w:rPr>
            </w:pPr>
            <w:r w:rsidRPr="004B29F8">
              <w:rPr>
                <w:rFonts w:ascii="Marianne" w:hAnsi="Marianne"/>
                <w:sz w:val="20"/>
                <w:szCs w:val="20"/>
              </w:rPr>
              <w:t>MAGNAN</w:t>
            </w:r>
          </w:p>
        </w:tc>
        <w:tc>
          <w:tcPr>
            <w:tcW w:w="1231" w:type="dxa"/>
            <w:hideMark/>
          </w:tcPr>
          <w:p w14:paraId="5DD134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DE246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64453</w:t>
            </w:r>
          </w:p>
        </w:tc>
        <w:tc>
          <w:tcPr>
            <w:tcW w:w="2492" w:type="dxa"/>
            <w:hideMark/>
          </w:tcPr>
          <w:p w14:paraId="2CA559EE" w14:textId="77777777" w:rsidR="001107E9" w:rsidRPr="004B29F8" w:rsidRDefault="001107E9" w:rsidP="002F50A3">
            <w:pPr>
              <w:jc w:val="both"/>
              <w:rPr>
                <w:rFonts w:ascii="Marianne" w:hAnsi="Marianne"/>
                <w:sz w:val="20"/>
                <w:szCs w:val="20"/>
              </w:rPr>
            </w:pPr>
            <w:r w:rsidRPr="004B29F8">
              <w:rPr>
                <w:rFonts w:ascii="Marianne" w:hAnsi="Marianne"/>
                <w:sz w:val="20"/>
                <w:szCs w:val="20"/>
              </w:rPr>
              <w:t>PONTACQ</w:t>
            </w:r>
          </w:p>
        </w:tc>
      </w:tr>
      <w:tr w:rsidR="001107E9" w:rsidRPr="004B29F8" w14:paraId="31B6AD31" w14:textId="77777777" w:rsidTr="001107E9">
        <w:trPr>
          <w:trHeight w:val="300"/>
          <w:jc w:val="center"/>
        </w:trPr>
        <w:tc>
          <w:tcPr>
            <w:tcW w:w="1231" w:type="dxa"/>
            <w:hideMark/>
          </w:tcPr>
          <w:p w14:paraId="3268C3B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829A08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32224</w:t>
            </w:r>
          </w:p>
        </w:tc>
        <w:tc>
          <w:tcPr>
            <w:tcW w:w="2211" w:type="dxa"/>
            <w:hideMark/>
          </w:tcPr>
          <w:p w14:paraId="6FFFE202" w14:textId="77777777" w:rsidR="001107E9" w:rsidRPr="004B29F8" w:rsidRDefault="001107E9" w:rsidP="002F50A3">
            <w:pPr>
              <w:jc w:val="both"/>
              <w:rPr>
                <w:rFonts w:ascii="Marianne" w:hAnsi="Marianne"/>
                <w:sz w:val="20"/>
                <w:szCs w:val="20"/>
              </w:rPr>
            </w:pPr>
            <w:r w:rsidRPr="004B29F8">
              <w:rPr>
                <w:rFonts w:ascii="Marianne" w:hAnsi="Marianne"/>
                <w:sz w:val="20"/>
                <w:szCs w:val="20"/>
              </w:rPr>
              <w:t>MAIGNAUT-TAUZIA</w:t>
            </w:r>
          </w:p>
        </w:tc>
        <w:tc>
          <w:tcPr>
            <w:tcW w:w="1231" w:type="dxa"/>
            <w:hideMark/>
          </w:tcPr>
          <w:p w14:paraId="468E62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F7451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64454</w:t>
            </w:r>
          </w:p>
        </w:tc>
        <w:tc>
          <w:tcPr>
            <w:tcW w:w="2492" w:type="dxa"/>
            <w:hideMark/>
          </w:tcPr>
          <w:p w14:paraId="0C5B9D85" w14:textId="77777777" w:rsidR="001107E9" w:rsidRPr="004B29F8" w:rsidRDefault="001107E9" w:rsidP="002F50A3">
            <w:pPr>
              <w:jc w:val="both"/>
              <w:rPr>
                <w:rFonts w:ascii="Marianne" w:hAnsi="Marianne"/>
                <w:sz w:val="20"/>
                <w:szCs w:val="20"/>
              </w:rPr>
            </w:pPr>
            <w:r w:rsidRPr="004B29F8">
              <w:rPr>
                <w:rFonts w:ascii="Marianne" w:hAnsi="Marianne"/>
                <w:sz w:val="20"/>
                <w:szCs w:val="20"/>
              </w:rPr>
              <w:t>PONTIACQ-VIELLEPINTE</w:t>
            </w:r>
          </w:p>
        </w:tc>
      </w:tr>
      <w:tr w:rsidR="001107E9" w:rsidRPr="004B29F8" w14:paraId="1716729A" w14:textId="77777777" w:rsidTr="001107E9">
        <w:trPr>
          <w:trHeight w:val="300"/>
          <w:jc w:val="center"/>
        </w:trPr>
        <w:tc>
          <w:tcPr>
            <w:tcW w:w="1231" w:type="dxa"/>
            <w:hideMark/>
          </w:tcPr>
          <w:p w14:paraId="481EFB4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79AC1C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32225</w:t>
            </w:r>
          </w:p>
        </w:tc>
        <w:tc>
          <w:tcPr>
            <w:tcW w:w="2211" w:type="dxa"/>
            <w:hideMark/>
          </w:tcPr>
          <w:p w14:paraId="3708300E" w14:textId="77777777" w:rsidR="001107E9" w:rsidRPr="004B29F8" w:rsidRDefault="001107E9" w:rsidP="002F50A3">
            <w:pPr>
              <w:jc w:val="both"/>
              <w:rPr>
                <w:rFonts w:ascii="Marianne" w:hAnsi="Marianne"/>
                <w:sz w:val="20"/>
                <w:szCs w:val="20"/>
              </w:rPr>
            </w:pPr>
            <w:r w:rsidRPr="004B29F8">
              <w:rPr>
                <w:rFonts w:ascii="Marianne" w:hAnsi="Marianne"/>
                <w:sz w:val="20"/>
                <w:szCs w:val="20"/>
              </w:rPr>
              <w:t>MALABAT</w:t>
            </w:r>
          </w:p>
        </w:tc>
        <w:tc>
          <w:tcPr>
            <w:tcW w:w="1231" w:type="dxa"/>
            <w:hideMark/>
          </w:tcPr>
          <w:p w14:paraId="5028573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6A783F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64455</w:t>
            </w:r>
          </w:p>
        </w:tc>
        <w:tc>
          <w:tcPr>
            <w:tcW w:w="2492" w:type="dxa"/>
            <w:hideMark/>
          </w:tcPr>
          <w:p w14:paraId="537DAB03" w14:textId="77777777" w:rsidR="001107E9" w:rsidRPr="004B29F8" w:rsidRDefault="001107E9" w:rsidP="002F50A3">
            <w:pPr>
              <w:jc w:val="both"/>
              <w:rPr>
                <w:rFonts w:ascii="Marianne" w:hAnsi="Marianne"/>
                <w:sz w:val="20"/>
                <w:szCs w:val="20"/>
              </w:rPr>
            </w:pPr>
            <w:r w:rsidRPr="004B29F8">
              <w:rPr>
                <w:rFonts w:ascii="Marianne" w:hAnsi="Marianne"/>
                <w:sz w:val="20"/>
                <w:szCs w:val="20"/>
              </w:rPr>
              <w:t>PORTET</w:t>
            </w:r>
          </w:p>
        </w:tc>
      </w:tr>
      <w:tr w:rsidR="001107E9" w:rsidRPr="004B29F8" w14:paraId="57889816" w14:textId="77777777" w:rsidTr="001107E9">
        <w:trPr>
          <w:trHeight w:val="300"/>
          <w:jc w:val="center"/>
        </w:trPr>
        <w:tc>
          <w:tcPr>
            <w:tcW w:w="1231" w:type="dxa"/>
            <w:hideMark/>
          </w:tcPr>
          <w:p w14:paraId="53372F9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72AD10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32226</w:t>
            </w:r>
          </w:p>
        </w:tc>
        <w:tc>
          <w:tcPr>
            <w:tcW w:w="2211" w:type="dxa"/>
            <w:hideMark/>
          </w:tcPr>
          <w:p w14:paraId="10A1294C" w14:textId="77777777" w:rsidR="001107E9" w:rsidRPr="004B29F8" w:rsidRDefault="001107E9" w:rsidP="002F50A3">
            <w:pPr>
              <w:jc w:val="both"/>
              <w:rPr>
                <w:rFonts w:ascii="Marianne" w:hAnsi="Marianne"/>
                <w:sz w:val="20"/>
                <w:szCs w:val="20"/>
              </w:rPr>
            </w:pPr>
            <w:r w:rsidRPr="004B29F8">
              <w:rPr>
                <w:rFonts w:ascii="Marianne" w:hAnsi="Marianne"/>
                <w:sz w:val="20"/>
                <w:szCs w:val="20"/>
              </w:rPr>
              <w:t>MANAS-BASTANOUS</w:t>
            </w:r>
          </w:p>
        </w:tc>
        <w:tc>
          <w:tcPr>
            <w:tcW w:w="1231" w:type="dxa"/>
            <w:hideMark/>
          </w:tcPr>
          <w:p w14:paraId="11BA0DD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9B1EB0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64456</w:t>
            </w:r>
          </w:p>
        </w:tc>
        <w:tc>
          <w:tcPr>
            <w:tcW w:w="2492" w:type="dxa"/>
            <w:hideMark/>
          </w:tcPr>
          <w:p w14:paraId="2991C03C" w14:textId="77777777" w:rsidR="001107E9" w:rsidRPr="004B29F8" w:rsidRDefault="001107E9" w:rsidP="002F50A3">
            <w:pPr>
              <w:jc w:val="both"/>
              <w:rPr>
                <w:rFonts w:ascii="Marianne" w:hAnsi="Marianne"/>
                <w:sz w:val="20"/>
                <w:szCs w:val="20"/>
              </w:rPr>
            </w:pPr>
            <w:r w:rsidRPr="004B29F8">
              <w:rPr>
                <w:rFonts w:ascii="Marianne" w:hAnsi="Marianne"/>
                <w:sz w:val="20"/>
                <w:szCs w:val="20"/>
              </w:rPr>
              <w:t>POULIACQ</w:t>
            </w:r>
          </w:p>
        </w:tc>
      </w:tr>
      <w:tr w:rsidR="001107E9" w:rsidRPr="004B29F8" w14:paraId="4C146235" w14:textId="77777777" w:rsidTr="001107E9">
        <w:trPr>
          <w:trHeight w:val="300"/>
          <w:jc w:val="center"/>
        </w:trPr>
        <w:tc>
          <w:tcPr>
            <w:tcW w:w="1231" w:type="dxa"/>
            <w:hideMark/>
          </w:tcPr>
          <w:p w14:paraId="2E3F591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F4A6E3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32227</w:t>
            </w:r>
          </w:p>
        </w:tc>
        <w:tc>
          <w:tcPr>
            <w:tcW w:w="2211" w:type="dxa"/>
            <w:hideMark/>
          </w:tcPr>
          <w:p w14:paraId="75726AFF" w14:textId="77777777" w:rsidR="001107E9" w:rsidRPr="004B29F8" w:rsidRDefault="001107E9" w:rsidP="002F50A3">
            <w:pPr>
              <w:jc w:val="both"/>
              <w:rPr>
                <w:rFonts w:ascii="Marianne" w:hAnsi="Marianne"/>
                <w:sz w:val="20"/>
                <w:szCs w:val="20"/>
              </w:rPr>
            </w:pPr>
            <w:r w:rsidRPr="004B29F8">
              <w:rPr>
                <w:rFonts w:ascii="Marianne" w:hAnsi="Marianne"/>
                <w:sz w:val="20"/>
                <w:szCs w:val="20"/>
              </w:rPr>
              <w:t>MANCIET</w:t>
            </w:r>
          </w:p>
        </w:tc>
        <w:tc>
          <w:tcPr>
            <w:tcW w:w="1231" w:type="dxa"/>
            <w:hideMark/>
          </w:tcPr>
          <w:p w14:paraId="417FBBF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C5B9C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64457</w:t>
            </w:r>
          </w:p>
        </w:tc>
        <w:tc>
          <w:tcPr>
            <w:tcW w:w="2492" w:type="dxa"/>
            <w:hideMark/>
          </w:tcPr>
          <w:p w14:paraId="418CA7F6" w14:textId="77777777" w:rsidR="001107E9" w:rsidRPr="004B29F8" w:rsidRDefault="001107E9" w:rsidP="002F50A3">
            <w:pPr>
              <w:jc w:val="both"/>
              <w:rPr>
                <w:rFonts w:ascii="Marianne" w:hAnsi="Marianne"/>
                <w:sz w:val="20"/>
                <w:szCs w:val="20"/>
              </w:rPr>
            </w:pPr>
            <w:r w:rsidRPr="004B29F8">
              <w:rPr>
                <w:rFonts w:ascii="Marianne" w:hAnsi="Marianne"/>
                <w:sz w:val="20"/>
                <w:szCs w:val="20"/>
              </w:rPr>
              <w:t>POURSIUGUES-BOUCOUE</w:t>
            </w:r>
          </w:p>
        </w:tc>
      </w:tr>
      <w:tr w:rsidR="001107E9" w:rsidRPr="004B29F8" w14:paraId="796A96D3" w14:textId="77777777" w:rsidTr="001107E9">
        <w:trPr>
          <w:trHeight w:val="300"/>
          <w:jc w:val="center"/>
        </w:trPr>
        <w:tc>
          <w:tcPr>
            <w:tcW w:w="1231" w:type="dxa"/>
            <w:hideMark/>
          </w:tcPr>
          <w:p w14:paraId="45085CE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CE1C97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32230</w:t>
            </w:r>
          </w:p>
        </w:tc>
        <w:tc>
          <w:tcPr>
            <w:tcW w:w="2211" w:type="dxa"/>
            <w:hideMark/>
          </w:tcPr>
          <w:p w14:paraId="2CFB8EA3" w14:textId="77777777" w:rsidR="001107E9" w:rsidRPr="004B29F8" w:rsidRDefault="001107E9" w:rsidP="002F50A3">
            <w:pPr>
              <w:jc w:val="both"/>
              <w:rPr>
                <w:rFonts w:ascii="Marianne" w:hAnsi="Marianne"/>
                <w:sz w:val="20"/>
                <w:szCs w:val="20"/>
              </w:rPr>
            </w:pPr>
            <w:r w:rsidRPr="004B29F8">
              <w:rPr>
                <w:rFonts w:ascii="Marianne" w:hAnsi="Marianne"/>
                <w:sz w:val="20"/>
                <w:szCs w:val="20"/>
              </w:rPr>
              <w:t>MANSENCOME</w:t>
            </w:r>
          </w:p>
        </w:tc>
        <w:tc>
          <w:tcPr>
            <w:tcW w:w="1231" w:type="dxa"/>
            <w:hideMark/>
          </w:tcPr>
          <w:p w14:paraId="499BCE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95FCC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64458</w:t>
            </w:r>
          </w:p>
        </w:tc>
        <w:tc>
          <w:tcPr>
            <w:tcW w:w="2492" w:type="dxa"/>
            <w:hideMark/>
          </w:tcPr>
          <w:p w14:paraId="6B24AF6B" w14:textId="77777777" w:rsidR="001107E9" w:rsidRPr="004B29F8" w:rsidRDefault="001107E9" w:rsidP="002F50A3">
            <w:pPr>
              <w:jc w:val="both"/>
              <w:rPr>
                <w:rFonts w:ascii="Marianne" w:hAnsi="Marianne"/>
                <w:sz w:val="20"/>
                <w:szCs w:val="20"/>
              </w:rPr>
            </w:pPr>
            <w:r w:rsidRPr="004B29F8">
              <w:rPr>
                <w:rFonts w:ascii="Marianne" w:hAnsi="Marianne"/>
                <w:sz w:val="20"/>
                <w:szCs w:val="20"/>
              </w:rPr>
              <w:t>PRECHACQ-JOSBAIG</w:t>
            </w:r>
          </w:p>
        </w:tc>
      </w:tr>
      <w:tr w:rsidR="001107E9" w:rsidRPr="004B29F8" w14:paraId="078A9269" w14:textId="77777777" w:rsidTr="001107E9">
        <w:trPr>
          <w:trHeight w:val="300"/>
          <w:jc w:val="center"/>
        </w:trPr>
        <w:tc>
          <w:tcPr>
            <w:tcW w:w="1231" w:type="dxa"/>
            <w:hideMark/>
          </w:tcPr>
          <w:p w14:paraId="09291FB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9B20A6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32231</w:t>
            </w:r>
          </w:p>
        </w:tc>
        <w:tc>
          <w:tcPr>
            <w:tcW w:w="2211" w:type="dxa"/>
            <w:hideMark/>
          </w:tcPr>
          <w:p w14:paraId="0E457B8B"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MARAMBAT</w:t>
            </w:r>
          </w:p>
        </w:tc>
        <w:tc>
          <w:tcPr>
            <w:tcW w:w="1231" w:type="dxa"/>
            <w:hideMark/>
          </w:tcPr>
          <w:p w14:paraId="1AA1357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58D42B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64459</w:t>
            </w:r>
          </w:p>
        </w:tc>
        <w:tc>
          <w:tcPr>
            <w:tcW w:w="2492" w:type="dxa"/>
            <w:hideMark/>
          </w:tcPr>
          <w:p w14:paraId="07454591" w14:textId="77777777" w:rsidR="001107E9" w:rsidRPr="004B29F8" w:rsidRDefault="001107E9" w:rsidP="002F50A3">
            <w:pPr>
              <w:jc w:val="both"/>
              <w:rPr>
                <w:rFonts w:ascii="Marianne" w:hAnsi="Marianne"/>
                <w:sz w:val="20"/>
                <w:szCs w:val="20"/>
              </w:rPr>
            </w:pPr>
            <w:r w:rsidRPr="004B29F8">
              <w:rPr>
                <w:rFonts w:ascii="Marianne" w:hAnsi="Marianne"/>
                <w:sz w:val="20"/>
                <w:szCs w:val="20"/>
              </w:rPr>
              <w:t>PRECHACQ-NAVARRENX</w:t>
            </w:r>
          </w:p>
        </w:tc>
      </w:tr>
      <w:tr w:rsidR="001107E9" w:rsidRPr="004B29F8" w14:paraId="62C63DD7" w14:textId="77777777" w:rsidTr="001107E9">
        <w:trPr>
          <w:trHeight w:val="300"/>
          <w:jc w:val="center"/>
        </w:trPr>
        <w:tc>
          <w:tcPr>
            <w:tcW w:w="1231" w:type="dxa"/>
            <w:hideMark/>
          </w:tcPr>
          <w:p w14:paraId="6A1F8B9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73B7B6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32233</w:t>
            </w:r>
          </w:p>
        </w:tc>
        <w:tc>
          <w:tcPr>
            <w:tcW w:w="2211" w:type="dxa"/>
            <w:hideMark/>
          </w:tcPr>
          <w:p w14:paraId="1FF9B37A"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MARCIAC</w:t>
            </w:r>
          </w:p>
        </w:tc>
        <w:tc>
          <w:tcPr>
            <w:tcW w:w="1231" w:type="dxa"/>
            <w:hideMark/>
          </w:tcPr>
          <w:p w14:paraId="4967045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01F7B1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64460</w:t>
            </w:r>
          </w:p>
        </w:tc>
        <w:tc>
          <w:tcPr>
            <w:tcW w:w="2492" w:type="dxa"/>
            <w:hideMark/>
          </w:tcPr>
          <w:p w14:paraId="22C10AC0" w14:textId="77777777" w:rsidR="001107E9" w:rsidRPr="004B29F8" w:rsidRDefault="001107E9" w:rsidP="002F50A3">
            <w:pPr>
              <w:jc w:val="both"/>
              <w:rPr>
                <w:rFonts w:ascii="Marianne" w:hAnsi="Marianne"/>
                <w:sz w:val="20"/>
                <w:szCs w:val="20"/>
              </w:rPr>
            </w:pPr>
            <w:r w:rsidRPr="004B29F8">
              <w:rPr>
                <w:rFonts w:ascii="Marianne" w:hAnsi="Marianne"/>
                <w:sz w:val="20"/>
                <w:szCs w:val="20"/>
              </w:rPr>
              <w:t>PRECILHON</w:t>
            </w:r>
          </w:p>
        </w:tc>
      </w:tr>
      <w:tr w:rsidR="001107E9" w:rsidRPr="004B29F8" w14:paraId="73E161A2" w14:textId="77777777" w:rsidTr="001107E9">
        <w:trPr>
          <w:trHeight w:val="300"/>
          <w:jc w:val="center"/>
        </w:trPr>
        <w:tc>
          <w:tcPr>
            <w:tcW w:w="1231" w:type="dxa"/>
            <w:hideMark/>
          </w:tcPr>
          <w:p w14:paraId="6A3F55F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AD2D8E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32235</w:t>
            </w:r>
          </w:p>
        </w:tc>
        <w:tc>
          <w:tcPr>
            <w:tcW w:w="2211" w:type="dxa"/>
            <w:hideMark/>
          </w:tcPr>
          <w:p w14:paraId="25D7D16A"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MARGOUET-MEYMES</w:t>
            </w:r>
          </w:p>
        </w:tc>
        <w:tc>
          <w:tcPr>
            <w:tcW w:w="1231" w:type="dxa"/>
            <w:hideMark/>
          </w:tcPr>
          <w:p w14:paraId="63898B8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EBA807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64461</w:t>
            </w:r>
          </w:p>
        </w:tc>
        <w:tc>
          <w:tcPr>
            <w:tcW w:w="2492" w:type="dxa"/>
            <w:hideMark/>
          </w:tcPr>
          <w:p w14:paraId="43DF9845" w14:textId="77777777" w:rsidR="001107E9" w:rsidRPr="004B29F8" w:rsidRDefault="001107E9" w:rsidP="002F50A3">
            <w:pPr>
              <w:jc w:val="both"/>
              <w:rPr>
                <w:rFonts w:ascii="Marianne" w:hAnsi="Marianne"/>
                <w:sz w:val="20"/>
                <w:szCs w:val="20"/>
              </w:rPr>
            </w:pPr>
            <w:r w:rsidRPr="004B29F8">
              <w:rPr>
                <w:rFonts w:ascii="Marianne" w:hAnsi="Marianne"/>
                <w:sz w:val="20"/>
                <w:szCs w:val="20"/>
              </w:rPr>
              <w:t>PUYOO</w:t>
            </w:r>
          </w:p>
        </w:tc>
      </w:tr>
      <w:tr w:rsidR="001107E9" w:rsidRPr="004B29F8" w14:paraId="5E431DE0" w14:textId="77777777" w:rsidTr="001107E9">
        <w:trPr>
          <w:trHeight w:val="300"/>
          <w:jc w:val="center"/>
        </w:trPr>
        <w:tc>
          <w:tcPr>
            <w:tcW w:w="1231" w:type="dxa"/>
            <w:hideMark/>
          </w:tcPr>
          <w:p w14:paraId="286B8A8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0AD13B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32236</w:t>
            </w:r>
          </w:p>
        </w:tc>
        <w:tc>
          <w:tcPr>
            <w:tcW w:w="2211" w:type="dxa"/>
            <w:hideMark/>
          </w:tcPr>
          <w:p w14:paraId="4ADA0455"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MARGUESTAU</w:t>
            </w:r>
          </w:p>
        </w:tc>
        <w:tc>
          <w:tcPr>
            <w:tcW w:w="1231" w:type="dxa"/>
            <w:hideMark/>
          </w:tcPr>
          <w:p w14:paraId="28E51B3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8516A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64462</w:t>
            </w:r>
          </w:p>
        </w:tc>
        <w:tc>
          <w:tcPr>
            <w:tcW w:w="2492" w:type="dxa"/>
            <w:hideMark/>
          </w:tcPr>
          <w:p w14:paraId="665ECF49" w14:textId="77777777" w:rsidR="001107E9" w:rsidRPr="004B29F8" w:rsidRDefault="001107E9" w:rsidP="002F50A3">
            <w:pPr>
              <w:jc w:val="both"/>
              <w:rPr>
                <w:rFonts w:ascii="Marianne" w:hAnsi="Marianne"/>
                <w:sz w:val="20"/>
                <w:szCs w:val="20"/>
              </w:rPr>
            </w:pPr>
            <w:r w:rsidRPr="004B29F8">
              <w:rPr>
                <w:rFonts w:ascii="Marianne" w:hAnsi="Marianne"/>
                <w:sz w:val="20"/>
                <w:szCs w:val="20"/>
              </w:rPr>
              <w:t>RAMOUS</w:t>
            </w:r>
          </w:p>
        </w:tc>
      </w:tr>
      <w:tr w:rsidR="001107E9" w:rsidRPr="004B29F8" w14:paraId="6C318294" w14:textId="77777777" w:rsidTr="001107E9">
        <w:trPr>
          <w:trHeight w:val="300"/>
          <w:jc w:val="center"/>
        </w:trPr>
        <w:tc>
          <w:tcPr>
            <w:tcW w:w="1231" w:type="dxa"/>
            <w:hideMark/>
          </w:tcPr>
          <w:p w14:paraId="4FDE0BF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47DEAA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32237</w:t>
            </w:r>
          </w:p>
        </w:tc>
        <w:tc>
          <w:tcPr>
            <w:tcW w:w="2211" w:type="dxa"/>
            <w:hideMark/>
          </w:tcPr>
          <w:p w14:paraId="3DA00666"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MARSAN</w:t>
            </w:r>
          </w:p>
        </w:tc>
        <w:tc>
          <w:tcPr>
            <w:tcW w:w="1231" w:type="dxa"/>
            <w:hideMark/>
          </w:tcPr>
          <w:p w14:paraId="3F2248F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155809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64463</w:t>
            </w:r>
          </w:p>
        </w:tc>
        <w:tc>
          <w:tcPr>
            <w:tcW w:w="2492" w:type="dxa"/>
            <w:hideMark/>
          </w:tcPr>
          <w:p w14:paraId="68324943" w14:textId="77777777" w:rsidR="001107E9" w:rsidRPr="004B29F8" w:rsidRDefault="001107E9" w:rsidP="002F50A3">
            <w:pPr>
              <w:jc w:val="both"/>
              <w:rPr>
                <w:rFonts w:ascii="Marianne" w:hAnsi="Marianne"/>
                <w:sz w:val="20"/>
                <w:szCs w:val="20"/>
              </w:rPr>
            </w:pPr>
            <w:r w:rsidRPr="004B29F8">
              <w:rPr>
                <w:rFonts w:ascii="Marianne" w:hAnsi="Marianne"/>
                <w:sz w:val="20"/>
                <w:szCs w:val="20"/>
              </w:rPr>
              <w:t>REBENACQ</w:t>
            </w:r>
          </w:p>
        </w:tc>
      </w:tr>
      <w:tr w:rsidR="001107E9" w:rsidRPr="004B29F8" w14:paraId="1C9B4005" w14:textId="77777777" w:rsidTr="001107E9">
        <w:trPr>
          <w:trHeight w:val="300"/>
          <w:jc w:val="center"/>
        </w:trPr>
        <w:tc>
          <w:tcPr>
            <w:tcW w:w="1231" w:type="dxa"/>
            <w:hideMark/>
          </w:tcPr>
          <w:p w14:paraId="426B4F8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9D7510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32238</w:t>
            </w:r>
          </w:p>
        </w:tc>
        <w:tc>
          <w:tcPr>
            <w:tcW w:w="2211" w:type="dxa"/>
            <w:hideMark/>
          </w:tcPr>
          <w:p w14:paraId="444B4E1B"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MARSEILLAN</w:t>
            </w:r>
          </w:p>
        </w:tc>
        <w:tc>
          <w:tcPr>
            <w:tcW w:w="1231" w:type="dxa"/>
            <w:hideMark/>
          </w:tcPr>
          <w:p w14:paraId="18004B3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E53061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64464</w:t>
            </w:r>
          </w:p>
        </w:tc>
        <w:tc>
          <w:tcPr>
            <w:tcW w:w="2492" w:type="dxa"/>
            <w:hideMark/>
          </w:tcPr>
          <w:p w14:paraId="321CF978" w14:textId="77777777" w:rsidR="001107E9" w:rsidRPr="004B29F8" w:rsidRDefault="001107E9" w:rsidP="002F50A3">
            <w:pPr>
              <w:jc w:val="both"/>
              <w:rPr>
                <w:rFonts w:ascii="Marianne" w:hAnsi="Marianne"/>
                <w:sz w:val="20"/>
                <w:szCs w:val="20"/>
              </w:rPr>
            </w:pPr>
            <w:r w:rsidRPr="004B29F8">
              <w:rPr>
                <w:rFonts w:ascii="Marianne" w:hAnsi="Marianne"/>
                <w:sz w:val="20"/>
                <w:szCs w:val="20"/>
              </w:rPr>
              <w:t>RIBARROUY</w:t>
            </w:r>
          </w:p>
        </w:tc>
      </w:tr>
      <w:tr w:rsidR="001107E9" w:rsidRPr="004B29F8" w14:paraId="5BA2A533" w14:textId="77777777" w:rsidTr="001107E9">
        <w:trPr>
          <w:trHeight w:val="300"/>
          <w:jc w:val="center"/>
        </w:trPr>
        <w:tc>
          <w:tcPr>
            <w:tcW w:w="1231" w:type="dxa"/>
            <w:hideMark/>
          </w:tcPr>
          <w:p w14:paraId="0AF3C7F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54B723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32240</w:t>
            </w:r>
          </w:p>
        </w:tc>
        <w:tc>
          <w:tcPr>
            <w:tcW w:w="2211" w:type="dxa"/>
            <w:hideMark/>
          </w:tcPr>
          <w:p w14:paraId="7A69DB95" w14:textId="77777777" w:rsidR="001107E9" w:rsidRPr="004B29F8" w:rsidRDefault="001107E9" w:rsidP="002F50A3">
            <w:pPr>
              <w:jc w:val="both"/>
              <w:rPr>
                <w:rFonts w:ascii="Marianne" w:hAnsi="Marianne"/>
                <w:sz w:val="20"/>
                <w:szCs w:val="20"/>
              </w:rPr>
            </w:pPr>
            <w:r w:rsidRPr="004B29F8">
              <w:rPr>
                <w:rFonts w:ascii="Marianne" w:hAnsi="Marianne"/>
                <w:sz w:val="20"/>
                <w:szCs w:val="20"/>
              </w:rPr>
              <w:t>MASCARAS</w:t>
            </w:r>
          </w:p>
        </w:tc>
        <w:tc>
          <w:tcPr>
            <w:tcW w:w="1231" w:type="dxa"/>
            <w:hideMark/>
          </w:tcPr>
          <w:p w14:paraId="4A19CC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AB50D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64465</w:t>
            </w:r>
          </w:p>
        </w:tc>
        <w:tc>
          <w:tcPr>
            <w:tcW w:w="2492" w:type="dxa"/>
            <w:hideMark/>
          </w:tcPr>
          <w:p w14:paraId="6EDE279D" w14:textId="77777777" w:rsidR="001107E9" w:rsidRPr="004B29F8" w:rsidRDefault="001107E9" w:rsidP="002F50A3">
            <w:pPr>
              <w:jc w:val="both"/>
              <w:rPr>
                <w:rFonts w:ascii="Marianne" w:hAnsi="Marianne"/>
                <w:sz w:val="20"/>
                <w:szCs w:val="20"/>
              </w:rPr>
            </w:pPr>
            <w:r w:rsidRPr="004B29F8">
              <w:rPr>
                <w:rFonts w:ascii="Marianne" w:hAnsi="Marianne"/>
                <w:sz w:val="20"/>
                <w:szCs w:val="20"/>
              </w:rPr>
              <w:t>RIUPEYROUS</w:t>
            </w:r>
          </w:p>
        </w:tc>
      </w:tr>
      <w:tr w:rsidR="001107E9" w:rsidRPr="004B29F8" w14:paraId="6D36D6F1" w14:textId="77777777" w:rsidTr="001107E9">
        <w:trPr>
          <w:trHeight w:val="300"/>
          <w:jc w:val="center"/>
        </w:trPr>
        <w:tc>
          <w:tcPr>
            <w:tcW w:w="1231" w:type="dxa"/>
            <w:hideMark/>
          </w:tcPr>
          <w:p w14:paraId="09A8766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ED36EA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32242</w:t>
            </w:r>
          </w:p>
        </w:tc>
        <w:tc>
          <w:tcPr>
            <w:tcW w:w="2211" w:type="dxa"/>
            <w:hideMark/>
          </w:tcPr>
          <w:p w14:paraId="30494567" w14:textId="77777777" w:rsidR="001107E9" w:rsidRPr="004B29F8" w:rsidRDefault="001107E9" w:rsidP="002F50A3">
            <w:pPr>
              <w:jc w:val="both"/>
              <w:rPr>
                <w:rFonts w:ascii="Marianne" w:hAnsi="Marianne"/>
                <w:sz w:val="20"/>
                <w:szCs w:val="20"/>
              </w:rPr>
            </w:pPr>
            <w:r w:rsidRPr="004B29F8">
              <w:rPr>
                <w:rFonts w:ascii="Marianne" w:hAnsi="Marianne"/>
                <w:sz w:val="20"/>
                <w:szCs w:val="20"/>
              </w:rPr>
              <w:t>MASSEUBE</w:t>
            </w:r>
          </w:p>
        </w:tc>
        <w:tc>
          <w:tcPr>
            <w:tcW w:w="1231" w:type="dxa"/>
            <w:hideMark/>
          </w:tcPr>
          <w:p w14:paraId="05F84B8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175212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64466</w:t>
            </w:r>
          </w:p>
        </w:tc>
        <w:tc>
          <w:tcPr>
            <w:tcW w:w="2492" w:type="dxa"/>
            <w:hideMark/>
          </w:tcPr>
          <w:p w14:paraId="2584A83C" w14:textId="77777777" w:rsidR="001107E9" w:rsidRPr="004B29F8" w:rsidRDefault="001107E9" w:rsidP="002F50A3">
            <w:pPr>
              <w:jc w:val="both"/>
              <w:rPr>
                <w:rFonts w:ascii="Marianne" w:hAnsi="Marianne"/>
                <w:sz w:val="20"/>
                <w:szCs w:val="20"/>
              </w:rPr>
            </w:pPr>
            <w:r w:rsidRPr="004B29F8">
              <w:rPr>
                <w:rFonts w:ascii="Marianne" w:hAnsi="Marianne"/>
                <w:sz w:val="20"/>
                <w:szCs w:val="20"/>
              </w:rPr>
              <w:t>RIVEHAUTE</w:t>
            </w:r>
          </w:p>
        </w:tc>
      </w:tr>
      <w:tr w:rsidR="001107E9" w:rsidRPr="004B29F8" w14:paraId="3F46D4E1" w14:textId="77777777" w:rsidTr="001107E9">
        <w:trPr>
          <w:trHeight w:val="300"/>
          <w:jc w:val="center"/>
        </w:trPr>
        <w:tc>
          <w:tcPr>
            <w:tcW w:w="1231" w:type="dxa"/>
            <w:hideMark/>
          </w:tcPr>
          <w:p w14:paraId="6BE0D0E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ABA7FB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32243</w:t>
            </w:r>
          </w:p>
        </w:tc>
        <w:tc>
          <w:tcPr>
            <w:tcW w:w="2211" w:type="dxa"/>
            <w:hideMark/>
          </w:tcPr>
          <w:p w14:paraId="4FC15A14"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MAULEON-D'ARMAGNAC</w:t>
            </w:r>
          </w:p>
        </w:tc>
        <w:tc>
          <w:tcPr>
            <w:tcW w:w="1231" w:type="dxa"/>
            <w:hideMark/>
          </w:tcPr>
          <w:p w14:paraId="47A994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FB76C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64467</w:t>
            </w:r>
          </w:p>
        </w:tc>
        <w:tc>
          <w:tcPr>
            <w:tcW w:w="2492" w:type="dxa"/>
            <w:hideMark/>
          </w:tcPr>
          <w:p w14:paraId="4AB93C30" w14:textId="77777777" w:rsidR="001107E9" w:rsidRPr="004B29F8" w:rsidRDefault="001107E9" w:rsidP="002F50A3">
            <w:pPr>
              <w:jc w:val="both"/>
              <w:rPr>
                <w:rFonts w:ascii="Marianne" w:hAnsi="Marianne"/>
                <w:sz w:val="20"/>
                <w:szCs w:val="20"/>
              </w:rPr>
            </w:pPr>
            <w:r w:rsidRPr="004B29F8">
              <w:rPr>
                <w:rFonts w:ascii="Marianne" w:hAnsi="Marianne"/>
                <w:sz w:val="20"/>
                <w:szCs w:val="20"/>
              </w:rPr>
              <w:t>RONTIGNON</w:t>
            </w:r>
          </w:p>
        </w:tc>
      </w:tr>
      <w:tr w:rsidR="001107E9" w:rsidRPr="004B29F8" w14:paraId="07B921B2" w14:textId="77777777" w:rsidTr="001107E9">
        <w:trPr>
          <w:trHeight w:val="300"/>
          <w:jc w:val="center"/>
        </w:trPr>
        <w:tc>
          <w:tcPr>
            <w:tcW w:w="1231" w:type="dxa"/>
            <w:hideMark/>
          </w:tcPr>
          <w:p w14:paraId="1B61949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98EC21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32244</w:t>
            </w:r>
          </w:p>
        </w:tc>
        <w:tc>
          <w:tcPr>
            <w:tcW w:w="2211" w:type="dxa"/>
            <w:hideMark/>
          </w:tcPr>
          <w:p w14:paraId="44B9E180"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MAULICHERES</w:t>
            </w:r>
          </w:p>
        </w:tc>
        <w:tc>
          <w:tcPr>
            <w:tcW w:w="1231" w:type="dxa"/>
            <w:hideMark/>
          </w:tcPr>
          <w:p w14:paraId="2A0CB4D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48308B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64468</w:t>
            </w:r>
          </w:p>
        </w:tc>
        <w:tc>
          <w:tcPr>
            <w:tcW w:w="2492" w:type="dxa"/>
            <w:hideMark/>
          </w:tcPr>
          <w:p w14:paraId="71F2B93C" w14:textId="77777777" w:rsidR="001107E9" w:rsidRPr="004B29F8" w:rsidRDefault="001107E9" w:rsidP="002F50A3">
            <w:pPr>
              <w:jc w:val="both"/>
              <w:rPr>
                <w:rFonts w:ascii="Marianne" w:hAnsi="Marianne"/>
                <w:sz w:val="20"/>
                <w:szCs w:val="20"/>
              </w:rPr>
            </w:pPr>
            <w:r w:rsidRPr="004B29F8">
              <w:rPr>
                <w:rFonts w:ascii="Marianne" w:hAnsi="Marianne"/>
                <w:sz w:val="20"/>
                <w:szCs w:val="20"/>
              </w:rPr>
              <w:t>ROQUIAGUE</w:t>
            </w:r>
          </w:p>
        </w:tc>
      </w:tr>
      <w:tr w:rsidR="001107E9" w:rsidRPr="004B29F8" w14:paraId="67B9532B" w14:textId="77777777" w:rsidTr="001107E9">
        <w:trPr>
          <w:trHeight w:val="300"/>
          <w:jc w:val="center"/>
        </w:trPr>
        <w:tc>
          <w:tcPr>
            <w:tcW w:w="1231" w:type="dxa"/>
            <w:hideMark/>
          </w:tcPr>
          <w:p w14:paraId="644E568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C5B0B2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32245</w:t>
            </w:r>
          </w:p>
        </w:tc>
        <w:tc>
          <w:tcPr>
            <w:tcW w:w="2211" w:type="dxa"/>
            <w:hideMark/>
          </w:tcPr>
          <w:p w14:paraId="3BC6DBC3"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MAUMUSSON-LAGUIAN</w:t>
            </w:r>
          </w:p>
        </w:tc>
        <w:tc>
          <w:tcPr>
            <w:tcW w:w="1231" w:type="dxa"/>
            <w:hideMark/>
          </w:tcPr>
          <w:p w14:paraId="56E99B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AFDCC9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64469</w:t>
            </w:r>
          </w:p>
        </w:tc>
        <w:tc>
          <w:tcPr>
            <w:tcW w:w="2492" w:type="dxa"/>
            <w:hideMark/>
          </w:tcPr>
          <w:p w14:paraId="559F9F9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SAINT-ABIT</w:t>
            </w:r>
          </w:p>
        </w:tc>
      </w:tr>
      <w:tr w:rsidR="001107E9" w:rsidRPr="004B29F8" w14:paraId="793749D6" w14:textId="77777777" w:rsidTr="001107E9">
        <w:trPr>
          <w:trHeight w:val="300"/>
          <w:jc w:val="center"/>
        </w:trPr>
        <w:tc>
          <w:tcPr>
            <w:tcW w:w="1231" w:type="dxa"/>
            <w:hideMark/>
          </w:tcPr>
          <w:p w14:paraId="4BB87C2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F7EB9D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32246</w:t>
            </w:r>
          </w:p>
        </w:tc>
        <w:tc>
          <w:tcPr>
            <w:tcW w:w="2211" w:type="dxa"/>
            <w:hideMark/>
          </w:tcPr>
          <w:p w14:paraId="3BACE56B"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MAUPAS</w:t>
            </w:r>
          </w:p>
        </w:tc>
        <w:tc>
          <w:tcPr>
            <w:tcW w:w="1231" w:type="dxa"/>
            <w:hideMark/>
          </w:tcPr>
          <w:p w14:paraId="72EA123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8C981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64470</w:t>
            </w:r>
          </w:p>
        </w:tc>
        <w:tc>
          <w:tcPr>
            <w:tcW w:w="2492" w:type="dxa"/>
            <w:hideMark/>
          </w:tcPr>
          <w:p w14:paraId="05751F1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SAINT-ARMOU</w:t>
            </w:r>
          </w:p>
        </w:tc>
      </w:tr>
      <w:tr w:rsidR="001107E9" w:rsidRPr="004B29F8" w14:paraId="66883CDD" w14:textId="77777777" w:rsidTr="001107E9">
        <w:trPr>
          <w:trHeight w:val="300"/>
          <w:jc w:val="center"/>
        </w:trPr>
        <w:tc>
          <w:tcPr>
            <w:tcW w:w="1231" w:type="dxa"/>
            <w:hideMark/>
          </w:tcPr>
          <w:p w14:paraId="5918A0A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0D942D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32252</w:t>
            </w:r>
          </w:p>
        </w:tc>
        <w:tc>
          <w:tcPr>
            <w:tcW w:w="2211" w:type="dxa"/>
            <w:hideMark/>
          </w:tcPr>
          <w:p w14:paraId="49E6608A" w14:textId="77777777" w:rsidR="001107E9" w:rsidRPr="004B29F8" w:rsidRDefault="001107E9" w:rsidP="002F50A3">
            <w:pPr>
              <w:jc w:val="both"/>
              <w:rPr>
                <w:rFonts w:ascii="Marianne" w:hAnsi="Marianne"/>
                <w:sz w:val="20"/>
                <w:szCs w:val="20"/>
              </w:rPr>
            </w:pPr>
            <w:r w:rsidRPr="004B29F8">
              <w:rPr>
                <w:rFonts w:ascii="Marianne" w:hAnsi="Marianne"/>
                <w:sz w:val="20"/>
                <w:szCs w:val="20"/>
              </w:rPr>
              <w:t>MIELAN</w:t>
            </w:r>
          </w:p>
        </w:tc>
        <w:tc>
          <w:tcPr>
            <w:tcW w:w="1231" w:type="dxa"/>
            <w:hideMark/>
          </w:tcPr>
          <w:p w14:paraId="2612629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A5C96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64471</w:t>
            </w:r>
          </w:p>
        </w:tc>
        <w:tc>
          <w:tcPr>
            <w:tcW w:w="2492" w:type="dxa"/>
            <w:hideMark/>
          </w:tcPr>
          <w:p w14:paraId="3D043C4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SAINT-BOES</w:t>
            </w:r>
          </w:p>
        </w:tc>
      </w:tr>
      <w:tr w:rsidR="001107E9" w:rsidRPr="004B29F8" w14:paraId="27484286" w14:textId="77777777" w:rsidTr="001107E9">
        <w:trPr>
          <w:trHeight w:val="300"/>
          <w:jc w:val="center"/>
        </w:trPr>
        <w:tc>
          <w:tcPr>
            <w:tcW w:w="1231" w:type="dxa"/>
            <w:hideMark/>
          </w:tcPr>
          <w:p w14:paraId="1393CD6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83C414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32254</w:t>
            </w:r>
          </w:p>
        </w:tc>
        <w:tc>
          <w:tcPr>
            <w:tcW w:w="2211" w:type="dxa"/>
            <w:hideMark/>
          </w:tcPr>
          <w:p w14:paraId="2AA07471" w14:textId="77777777" w:rsidR="001107E9" w:rsidRPr="004B29F8" w:rsidRDefault="001107E9" w:rsidP="002F50A3">
            <w:pPr>
              <w:jc w:val="both"/>
              <w:rPr>
                <w:rFonts w:ascii="Marianne" w:hAnsi="Marianne"/>
                <w:sz w:val="20"/>
                <w:szCs w:val="20"/>
              </w:rPr>
            </w:pPr>
            <w:r w:rsidRPr="004B29F8">
              <w:rPr>
                <w:rFonts w:ascii="Marianne" w:hAnsi="Marianne"/>
                <w:sz w:val="20"/>
                <w:szCs w:val="20"/>
              </w:rPr>
              <w:t>MIRAMONT-D'ASTARAC</w:t>
            </w:r>
          </w:p>
        </w:tc>
        <w:tc>
          <w:tcPr>
            <w:tcW w:w="1231" w:type="dxa"/>
            <w:hideMark/>
          </w:tcPr>
          <w:p w14:paraId="689FE9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9C89E9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64472</w:t>
            </w:r>
          </w:p>
        </w:tc>
        <w:tc>
          <w:tcPr>
            <w:tcW w:w="2492" w:type="dxa"/>
            <w:hideMark/>
          </w:tcPr>
          <w:p w14:paraId="00786F0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SAINT-CASTIN</w:t>
            </w:r>
          </w:p>
        </w:tc>
      </w:tr>
      <w:tr w:rsidR="001107E9" w:rsidRPr="004B29F8" w14:paraId="094252E3" w14:textId="77777777" w:rsidTr="001107E9">
        <w:trPr>
          <w:trHeight w:val="300"/>
          <w:jc w:val="center"/>
        </w:trPr>
        <w:tc>
          <w:tcPr>
            <w:tcW w:w="1231" w:type="dxa"/>
            <w:hideMark/>
          </w:tcPr>
          <w:p w14:paraId="1A2CE68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79376F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32256</w:t>
            </w:r>
          </w:p>
        </w:tc>
        <w:tc>
          <w:tcPr>
            <w:tcW w:w="2211" w:type="dxa"/>
            <w:hideMark/>
          </w:tcPr>
          <w:p w14:paraId="7F485F66" w14:textId="77777777" w:rsidR="001107E9" w:rsidRPr="004B29F8" w:rsidRDefault="001107E9" w:rsidP="002F50A3">
            <w:pPr>
              <w:jc w:val="both"/>
              <w:rPr>
                <w:rFonts w:ascii="Marianne" w:hAnsi="Marianne"/>
                <w:sz w:val="20"/>
                <w:szCs w:val="20"/>
              </w:rPr>
            </w:pPr>
            <w:r w:rsidRPr="004B29F8">
              <w:rPr>
                <w:rFonts w:ascii="Marianne" w:hAnsi="Marianne"/>
                <w:sz w:val="20"/>
                <w:szCs w:val="20"/>
              </w:rPr>
              <w:t>MIRANDE</w:t>
            </w:r>
          </w:p>
        </w:tc>
        <w:tc>
          <w:tcPr>
            <w:tcW w:w="1231" w:type="dxa"/>
            <w:hideMark/>
          </w:tcPr>
          <w:p w14:paraId="1680B6E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2F596A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64474</w:t>
            </w:r>
          </w:p>
        </w:tc>
        <w:tc>
          <w:tcPr>
            <w:tcW w:w="2492" w:type="dxa"/>
            <w:hideMark/>
          </w:tcPr>
          <w:p w14:paraId="02A1839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SAINT-DOS</w:t>
            </w:r>
          </w:p>
        </w:tc>
      </w:tr>
      <w:tr w:rsidR="001107E9" w:rsidRPr="004B29F8" w14:paraId="79305D41" w14:textId="77777777" w:rsidTr="001107E9">
        <w:trPr>
          <w:trHeight w:val="300"/>
          <w:jc w:val="center"/>
        </w:trPr>
        <w:tc>
          <w:tcPr>
            <w:tcW w:w="1231" w:type="dxa"/>
            <w:hideMark/>
          </w:tcPr>
          <w:p w14:paraId="50727A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2DECF8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32257</w:t>
            </w:r>
          </w:p>
        </w:tc>
        <w:tc>
          <w:tcPr>
            <w:tcW w:w="2211" w:type="dxa"/>
            <w:hideMark/>
          </w:tcPr>
          <w:p w14:paraId="48CB50C5" w14:textId="77777777" w:rsidR="001107E9" w:rsidRPr="004B29F8" w:rsidRDefault="001107E9" w:rsidP="002F50A3">
            <w:pPr>
              <w:jc w:val="both"/>
              <w:rPr>
                <w:rFonts w:ascii="Marianne" w:hAnsi="Marianne"/>
                <w:sz w:val="20"/>
                <w:szCs w:val="20"/>
              </w:rPr>
            </w:pPr>
            <w:r w:rsidRPr="004B29F8">
              <w:rPr>
                <w:rFonts w:ascii="Marianne" w:hAnsi="Marianne"/>
                <w:sz w:val="20"/>
                <w:szCs w:val="20"/>
              </w:rPr>
              <w:t>MIRANNES</w:t>
            </w:r>
          </w:p>
        </w:tc>
        <w:tc>
          <w:tcPr>
            <w:tcW w:w="1231" w:type="dxa"/>
            <w:hideMark/>
          </w:tcPr>
          <w:p w14:paraId="3AE665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3C8AB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64473</w:t>
            </w:r>
          </w:p>
        </w:tc>
        <w:tc>
          <w:tcPr>
            <w:tcW w:w="2492" w:type="dxa"/>
            <w:hideMark/>
          </w:tcPr>
          <w:p w14:paraId="3477F64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SAINTE-COLOME</w:t>
            </w:r>
          </w:p>
        </w:tc>
      </w:tr>
      <w:tr w:rsidR="001107E9" w:rsidRPr="004B29F8" w14:paraId="00D92E8F" w14:textId="77777777" w:rsidTr="001107E9">
        <w:trPr>
          <w:trHeight w:val="300"/>
          <w:jc w:val="center"/>
        </w:trPr>
        <w:tc>
          <w:tcPr>
            <w:tcW w:w="1231" w:type="dxa"/>
            <w:hideMark/>
          </w:tcPr>
          <w:p w14:paraId="4F7687C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1442FE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32263</w:t>
            </w:r>
          </w:p>
        </w:tc>
        <w:tc>
          <w:tcPr>
            <w:tcW w:w="2211" w:type="dxa"/>
            <w:hideMark/>
          </w:tcPr>
          <w:p w14:paraId="7FEF148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MONCASSIN</w:t>
            </w:r>
          </w:p>
        </w:tc>
        <w:tc>
          <w:tcPr>
            <w:tcW w:w="1231" w:type="dxa"/>
            <w:hideMark/>
          </w:tcPr>
          <w:p w14:paraId="11F4385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121663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64478</w:t>
            </w:r>
          </w:p>
        </w:tc>
        <w:tc>
          <w:tcPr>
            <w:tcW w:w="2492" w:type="dxa"/>
            <w:hideMark/>
          </w:tcPr>
          <w:p w14:paraId="595A862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SAINT-FAUST</w:t>
            </w:r>
          </w:p>
        </w:tc>
      </w:tr>
      <w:tr w:rsidR="001107E9" w:rsidRPr="004B29F8" w14:paraId="06C6D55D" w14:textId="77777777" w:rsidTr="001107E9">
        <w:trPr>
          <w:trHeight w:val="300"/>
          <w:jc w:val="center"/>
        </w:trPr>
        <w:tc>
          <w:tcPr>
            <w:tcW w:w="1231" w:type="dxa"/>
            <w:hideMark/>
          </w:tcPr>
          <w:p w14:paraId="26DBD3C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A57689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32264</w:t>
            </w:r>
          </w:p>
        </w:tc>
        <w:tc>
          <w:tcPr>
            <w:tcW w:w="2211" w:type="dxa"/>
            <w:hideMark/>
          </w:tcPr>
          <w:p w14:paraId="6654F150"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MONCLAR</w:t>
            </w:r>
          </w:p>
        </w:tc>
        <w:tc>
          <w:tcPr>
            <w:tcW w:w="1231" w:type="dxa"/>
            <w:hideMark/>
          </w:tcPr>
          <w:p w14:paraId="63BA7A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409DEE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64479</w:t>
            </w:r>
          </w:p>
        </w:tc>
        <w:tc>
          <w:tcPr>
            <w:tcW w:w="2492" w:type="dxa"/>
            <w:hideMark/>
          </w:tcPr>
          <w:p w14:paraId="09B884A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SAINT-GIRONS</w:t>
            </w:r>
          </w:p>
        </w:tc>
      </w:tr>
      <w:tr w:rsidR="001107E9" w:rsidRPr="004B29F8" w14:paraId="13ECB05D" w14:textId="77777777" w:rsidTr="001107E9">
        <w:trPr>
          <w:trHeight w:val="600"/>
          <w:jc w:val="center"/>
        </w:trPr>
        <w:tc>
          <w:tcPr>
            <w:tcW w:w="1231" w:type="dxa"/>
            <w:hideMark/>
          </w:tcPr>
          <w:p w14:paraId="14F4159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2EC522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32265</w:t>
            </w:r>
          </w:p>
        </w:tc>
        <w:tc>
          <w:tcPr>
            <w:tcW w:w="2211" w:type="dxa"/>
            <w:hideMark/>
          </w:tcPr>
          <w:p w14:paraId="6F17E938"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MONCLAR-SUR-LOSSE</w:t>
            </w:r>
          </w:p>
        </w:tc>
        <w:tc>
          <w:tcPr>
            <w:tcW w:w="1231" w:type="dxa"/>
            <w:hideMark/>
          </w:tcPr>
          <w:p w14:paraId="035B07C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64514B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64480</w:t>
            </w:r>
          </w:p>
        </w:tc>
        <w:tc>
          <w:tcPr>
            <w:tcW w:w="2492" w:type="dxa"/>
            <w:hideMark/>
          </w:tcPr>
          <w:p w14:paraId="33385A4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SAINT-GLADIE-ARRIVE-MUNEIN</w:t>
            </w:r>
          </w:p>
        </w:tc>
      </w:tr>
      <w:tr w:rsidR="001107E9" w:rsidRPr="004B29F8" w14:paraId="63D664F4" w14:textId="77777777" w:rsidTr="001107E9">
        <w:trPr>
          <w:trHeight w:val="300"/>
          <w:jc w:val="center"/>
        </w:trPr>
        <w:tc>
          <w:tcPr>
            <w:tcW w:w="1231" w:type="dxa"/>
            <w:hideMark/>
          </w:tcPr>
          <w:p w14:paraId="7A368D5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9D92D3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32270</w:t>
            </w:r>
          </w:p>
        </w:tc>
        <w:tc>
          <w:tcPr>
            <w:tcW w:w="2211" w:type="dxa"/>
            <w:hideMark/>
          </w:tcPr>
          <w:p w14:paraId="3BA8F631"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MONGAUSY</w:t>
            </w:r>
          </w:p>
        </w:tc>
        <w:tc>
          <w:tcPr>
            <w:tcW w:w="1231" w:type="dxa"/>
            <w:hideMark/>
          </w:tcPr>
          <w:p w14:paraId="5BF993C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0A671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64481</w:t>
            </w:r>
          </w:p>
        </w:tc>
        <w:tc>
          <w:tcPr>
            <w:tcW w:w="2492" w:type="dxa"/>
            <w:hideMark/>
          </w:tcPr>
          <w:p w14:paraId="5C4F28A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SAINT-GOIN</w:t>
            </w:r>
          </w:p>
        </w:tc>
      </w:tr>
      <w:tr w:rsidR="001107E9" w:rsidRPr="004B29F8" w14:paraId="6AC00070" w14:textId="77777777" w:rsidTr="001107E9">
        <w:trPr>
          <w:trHeight w:val="300"/>
          <w:jc w:val="center"/>
        </w:trPr>
        <w:tc>
          <w:tcPr>
            <w:tcW w:w="1231" w:type="dxa"/>
            <w:hideMark/>
          </w:tcPr>
          <w:p w14:paraId="32EBD4E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C52BFB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32271</w:t>
            </w:r>
          </w:p>
        </w:tc>
        <w:tc>
          <w:tcPr>
            <w:tcW w:w="2211" w:type="dxa"/>
            <w:hideMark/>
          </w:tcPr>
          <w:p w14:paraId="2D9097C2"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MONGUILHEM</w:t>
            </w:r>
          </w:p>
        </w:tc>
        <w:tc>
          <w:tcPr>
            <w:tcW w:w="1231" w:type="dxa"/>
            <w:hideMark/>
          </w:tcPr>
          <w:p w14:paraId="1F1AB8A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F29D97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64482</w:t>
            </w:r>
          </w:p>
        </w:tc>
        <w:tc>
          <w:tcPr>
            <w:tcW w:w="2492" w:type="dxa"/>
            <w:hideMark/>
          </w:tcPr>
          <w:p w14:paraId="6387C5E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SAINT-JAMMES</w:t>
            </w:r>
          </w:p>
        </w:tc>
      </w:tr>
      <w:tr w:rsidR="001107E9" w:rsidRPr="004B29F8" w14:paraId="48E5190F" w14:textId="77777777" w:rsidTr="001107E9">
        <w:trPr>
          <w:trHeight w:val="300"/>
          <w:jc w:val="center"/>
        </w:trPr>
        <w:tc>
          <w:tcPr>
            <w:tcW w:w="1231" w:type="dxa"/>
            <w:hideMark/>
          </w:tcPr>
          <w:p w14:paraId="62DDBA8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F48BD5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32272</w:t>
            </w:r>
          </w:p>
        </w:tc>
        <w:tc>
          <w:tcPr>
            <w:tcW w:w="2211" w:type="dxa"/>
            <w:hideMark/>
          </w:tcPr>
          <w:p w14:paraId="549430E2"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MONLAUR-BERNET</w:t>
            </w:r>
          </w:p>
        </w:tc>
        <w:tc>
          <w:tcPr>
            <w:tcW w:w="1231" w:type="dxa"/>
            <w:hideMark/>
          </w:tcPr>
          <w:p w14:paraId="5424213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91A65D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64486</w:t>
            </w:r>
          </w:p>
        </w:tc>
        <w:tc>
          <w:tcPr>
            <w:tcW w:w="2492" w:type="dxa"/>
            <w:hideMark/>
          </w:tcPr>
          <w:p w14:paraId="54C29BF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SAINT-JEAN-POUDGE</w:t>
            </w:r>
          </w:p>
        </w:tc>
      </w:tr>
      <w:tr w:rsidR="001107E9" w:rsidRPr="004B29F8" w14:paraId="676C2521" w14:textId="77777777" w:rsidTr="001107E9">
        <w:trPr>
          <w:trHeight w:val="300"/>
          <w:jc w:val="center"/>
        </w:trPr>
        <w:tc>
          <w:tcPr>
            <w:tcW w:w="1231" w:type="dxa"/>
            <w:hideMark/>
          </w:tcPr>
          <w:p w14:paraId="17FF2A3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304658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32273</w:t>
            </w:r>
          </w:p>
        </w:tc>
        <w:tc>
          <w:tcPr>
            <w:tcW w:w="2211" w:type="dxa"/>
            <w:hideMark/>
          </w:tcPr>
          <w:p w14:paraId="4AB830E1"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MONLEZUN</w:t>
            </w:r>
          </w:p>
        </w:tc>
        <w:tc>
          <w:tcPr>
            <w:tcW w:w="1231" w:type="dxa"/>
            <w:hideMark/>
          </w:tcPr>
          <w:p w14:paraId="1738081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B9B71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64488</w:t>
            </w:r>
          </w:p>
        </w:tc>
        <w:tc>
          <w:tcPr>
            <w:tcW w:w="2492" w:type="dxa"/>
            <w:hideMark/>
          </w:tcPr>
          <w:p w14:paraId="75520A9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SAINT-LAURENT-BRETAGNE</w:t>
            </w:r>
          </w:p>
        </w:tc>
      </w:tr>
      <w:tr w:rsidR="001107E9" w:rsidRPr="004B29F8" w14:paraId="15836C3B" w14:textId="77777777" w:rsidTr="001107E9">
        <w:trPr>
          <w:trHeight w:val="600"/>
          <w:jc w:val="center"/>
        </w:trPr>
        <w:tc>
          <w:tcPr>
            <w:tcW w:w="1231" w:type="dxa"/>
            <w:hideMark/>
          </w:tcPr>
          <w:p w14:paraId="3AD955B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EB9B7C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32274</w:t>
            </w:r>
          </w:p>
        </w:tc>
        <w:tc>
          <w:tcPr>
            <w:tcW w:w="2211" w:type="dxa"/>
            <w:hideMark/>
          </w:tcPr>
          <w:p w14:paraId="75CB2706"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MONLEZUN-D'ARMAGNAC</w:t>
            </w:r>
          </w:p>
        </w:tc>
        <w:tc>
          <w:tcPr>
            <w:tcW w:w="1231" w:type="dxa"/>
            <w:hideMark/>
          </w:tcPr>
          <w:p w14:paraId="0DA50F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03F92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64489</w:t>
            </w:r>
          </w:p>
        </w:tc>
        <w:tc>
          <w:tcPr>
            <w:tcW w:w="2492" w:type="dxa"/>
            <w:hideMark/>
          </w:tcPr>
          <w:p w14:paraId="71DBBA3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SAINT-MARTIN-D'ARBEROUE</w:t>
            </w:r>
          </w:p>
        </w:tc>
      </w:tr>
      <w:tr w:rsidR="001107E9" w:rsidRPr="004B29F8" w14:paraId="40E46AFF" w14:textId="77777777" w:rsidTr="001107E9">
        <w:trPr>
          <w:trHeight w:val="300"/>
          <w:jc w:val="center"/>
        </w:trPr>
        <w:tc>
          <w:tcPr>
            <w:tcW w:w="1231" w:type="dxa"/>
            <w:hideMark/>
          </w:tcPr>
          <w:p w14:paraId="6DDBD95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62DCA8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32275</w:t>
            </w:r>
          </w:p>
        </w:tc>
        <w:tc>
          <w:tcPr>
            <w:tcW w:w="2211" w:type="dxa"/>
            <w:hideMark/>
          </w:tcPr>
          <w:p w14:paraId="45BE7FEB"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MONPARDIAC</w:t>
            </w:r>
          </w:p>
        </w:tc>
        <w:tc>
          <w:tcPr>
            <w:tcW w:w="1231" w:type="dxa"/>
            <w:hideMark/>
          </w:tcPr>
          <w:p w14:paraId="383E380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5F866B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64491</w:t>
            </w:r>
          </w:p>
        </w:tc>
        <w:tc>
          <w:tcPr>
            <w:tcW w:w="2492" w:type="dxa"/>
            <w:hideMark/>
          </w:tcPr>
          <w:p w14:paraId="658881B2"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SAINT-MEDARD</w:t>
            </w:r>
          </w:p>
        </w:tc>
      </w:tr>
      <w:tr w:rsidR="001107E9" w:rsidRPr="004B29F8" w14:paraId="6300B24C" w14:textId="77777777" w:rsidTr="001107E9">
        <w:trPr>
          <w:trHeight w:val="300"/>
          <w:jc w:val="center"/>
        </w:trPr>
        <w:tc>
          <w:tcPr>
            <w:tcW w:w="1231" w:type="dxa"/>
            <w:hideMark/>
          </w:tcPr>
          <w:p w14:paraId="15E9909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C5D473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32281</w:t>
            </w:r>
          </w:p>
        </w:tc>
        <w:tc>
          <w:tcPr>
            <w:tcW w:w="2211" w:type="dxa"/>
            <w:hideMark/>
          </w:tcPr>
          <w:p w14:paraId="61824965"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MONT-DE-MARRAST</w:t>
            </w:r>
          </w:p>
        </w:tc>
        <w:tc>
          <w:tcPr>
            <w:tcW w:w="1231" w:type="dxa"/>
            <w:hideMark/>
          </w:tcPr>
          <w:p w14:paraId="5E4692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47EF21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64493</w:t>
            </w:r>
          </w:p>
        </w:tc>
        <w:tc>
          <w:tcPr>
            <w:tcW w:w="2492" w:type="dxa"/>
            <w:hideMark/>
          </w:tcPr>
          <w:p w14:paraId="25199F4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SAINT-PALAIS</w:t>
            </w:r>
          </w:p>
        </w:tc>
      </w:tr>
      <w:tr w:rsidR="001107E9" w:rsidRPr="004B29F8" w14:paraId="1BCB2D0C" w14:textId="77777777" w:rsidTr="001107E9">
        <w:trPr>
          <w:trHeight w:val="300"/>
          <w:jc w:val="center"/>
        </w:trPr>
        <w:tc>
          <w:tcPr>
            <w:tcW w:w="1231" w:type="dxa"/>
            <w:hideMark/>
          </w:tcPr>
          <w:p w14:paraId="2CC4F45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ADE623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32277</w:t>
            </w:r>
          </w:p>
        </w:tc>
        <w:tc>
          <w:tcPr>
            <w:tcW w:w="2211" w:type="dxa"/>
            <w:hideMark/>
          </w:tcPr>
          <w:p w14:paraId="606A525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MONTAMAT</w:t>
            </w:r>
          </w:p>
        </w:tc>
        <w:tc>
          <w:tcPr>
            <w:tcW w:w="1231" w:type="dxa"/>
            <w:hideMark/>
          </w:tcPr>
          <w:p w14:paraId="69E67BB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A253C0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64494</w:t>
            </w:r>
          </w:p>
        </w:tc>
        <w:tc>
          <w:tcPr>
            <w:tcW w:w="2492" w:type="dxa"/>
            <w:hideMark/>
          </w:tcPr>
          <w:p w14:paraId="117DA26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SAINT-PE-DE-LEREN</w:t>
            </w:r>
          </w:p>
        </w:tc>
      </w:tr>
      <w:tr w:rsidR="001107E9" w:rsidRPr="004B29F8" w14:paraId="5EF36EFB" w14:textId="77777777" w:rsidTr="001107E9">
        <w:trPr>
          <w:trHeight w:val="300"/>
          <w:jc w:val="center"/>
        </w:trPr>
        <w:tc>
          <w:tcPr>
            <w:tcW w:w="1231" w:type="dxa"/>
            <w:hideMark/>
          </w:tcPr>
          <w:p w14:paraId="5C8BD59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B8EC0F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32278</w:t>
            </w:r>
          </w:p>
        </w:tc>
        <w:tc>
          <w:tcPr>
            <w:tcW w:w="2211" w:type="dxa"/>
            <w:hideMark/>
          </w:tcPr>
          <w:p w14:paraId="2E8E019A"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MONTAUT</w:t>
            </w:r>
          </w:p>
        </w:tc>
        <w:tc>
          <w:tcPr>
            <w:tcW w:w="1231" w:type="dxa"/>
            <w:hideMark/>
          </w:tcPr>
          <w:p w14:paraId="18E02F3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B80024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64496</w:t>
            </w:r>
          </w:p>
        </w:tc>
        <w:tc>
          <w:tcPr>
            <w:tcW w:w="2492" w:type="dxa"/>
            <w:hideMark/>
          </w:tcPr>
          <w:p w14:paraId="28E471E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SAINT-PIERRE-D'IRUBE</w:t>
            </w:r>
          </w:p>
        </w:tc>
      </w:tr>
      <w:tr w:rsidR="001107E9" w:rsidRPr="004B29F8" w14:paraId="6D7CE6D4" w14:textId="77777777" w:rsidTr="001107E9">
        <w:trPr>
          <w:trHeight w:val="300"/>
          <w:jc w:val="center"/>
        </w:trPr>
        <w:tc>
          <w:tcPr>
            <w:tcW w:w="1231" w:type="dxa"/>
            <w:hideMark/>
          </w:tcPr>
          <w:p w14:paraId="3BF583E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4D1096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32282</w:t>
            </w:r>
          </w:p>
        </w:tc>
        <w:tc>
          <w:tcPr>
            <w:tcW w:w="2211" w:type="dxa"/>
            <w:hideMark/>
          </w:tcPr>
          <w:p w14:paraId="7262BD3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MONTEGUT</w:t>
            </w:r>
          </w:p>
        </w:tc>
        <w:tc>
          <w:tcPr>
            <w:tcW w:w="1231" w:type="dxa"/>
            <w:hideMark/>
          </w:tcPr>
          <w:p w14:paraId="51029A8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BF0523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64498</w:t>
            </w:r>
          </w:p>
        </w:tc>
        <w:tc>
          <w:tcPr>
            <w:tcW w:w="2492" w:type="dxa"/>
            <w:hideMark/>
          </w:tcPr>
          <w:p w14:paraId="7D8EE1E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SAINT-VINCENT</w:t>
            </w:r>
          </w:p>
        </w:tc>
      </w:tr>
      <w:tr w:rsidR="001107E9" w:rsidRPr="004B29F8" w14:paraId="45EAB9B9" w14:textId="77777777" w:rsidTr="001107E9">
        <w:trPr>
          <w:trHeight w:val="300"/>
          <w:jc w:val="center"/>
        </w:trPr>
        <w:tc>
          <w:tcPr>
            <w:tcW w:w="1231" w:type="dxa"/>
            <w:hideMark/>
          </w:tcPr>
          <w:p w14:paraId="6BB04EB8"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32</w:t>
            </w:r>
          </w:p>
        </w:tc>
        <w:tc>
          <w:tcPr>
            <w:tcW w:w="910" w:type="dxa"/>
            <w:hideMark/>
          </w:tcPr>
          <w:p w14:paraId="65C8E4D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32283</w:t>
            </w:r>
          </w:p>
        </w:tc>
        <w:tc>
          <w:tcPr>
            <w:tcW w:w="2211" w:type="dxa"/>
            <w:hideMark/>
          </w:tcPr>
          <w:p w14:paraId="67004A59"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MONTEGUT-ARROS</w:t>
            </w:r>
          </w:p>
        </w:tc>
        <w:tc>
          <w:tcPr>
            <w:tcW w:w="1231" w:type="dxa"/>
            <w:hideMark/>
          </w:tcPr>
          <w:p w14:paraId="1131194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3A4075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64499</w:t>
            </w:r>
          </w:p>
        </w:tc>
        <w:tc>
          <w:tcPr>
            <w:tcW w:w="2492" w:type="dxa"/>
            <w:hideMark/>
          </w:tcPr>
          <w:p w14:paraId="66BB990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SALIES-DE-BEARN</w:t>
            </w:r>
          </w:p>
        </w:tc>
      </w:tr>
      <w:tr w:rsidR="001107E9" w:rsidRPr="004B29F8" w14:paraId="48318A77" w14:textId="77777777" w:rsidTr="001107E9">
        <w:trPr>
          <w:trHeight w:val="300"/>
          <w:jc w:val="center"/>
        </w:trPr>
        <w:tc>
          <w:tcPr>
            <w:tcW w:w="1231" w:type="dxa"/>
            <w:hideMark/>
          </w:tcPr>
          <w:p w14:paraId="58E3C4A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4FCEBD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32285</w:t>
            </w:r>
          </w:p>
        </w:tc>
        <w:tc>
          <w:tcPr>
            <w:tcW w:w="2211" w:type="dxa"/>
            <w:hideMark/>
          </w:tcPr>
          <w:p w14:paraId="65F0DD37"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MONTESQUIOU</w:t>
            </w:r>
          </w:p>
        </w:tc>
        <w:tc>
          <w:tcPr>
            <w:tcW w:w="1231" w:type="dxa"/>
            <w:hideMark/>
          </w:tcPr>
          <w:p w14:paraId="64636AB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50198E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64500</w:t>
            </w:r>
          </w:p>
        </w:tc>
        <w:tc>
          <w:tcPr>
            <w:tcW w:w="2492" w:type="dxa"/>
            <w:hideMark/>
          </w:tcPr>
          <w:p w14:paraId="3953355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SALLES-MONGISCARD</w:t>
            </w:r>
          </w:p>
        </w:tc>
      </w:tr>
      <w:tr w:rsidR="001107E9" w:rsidRPr="004B29F8" w14:paraId="2F774970" w14:textId="77777777" w:rsidTr="001107E9">
        <w:trPr>
          <w:trHeight w:val="300"/>
          <w:jc w:val="center"/>
        </w:trPr>
        <w:tc>
          <w:tcPr>
            <w:tcW w:w="1231" w:type="dxa"/>
            <w:hideMark/>
          </w:tcPr>
          <w:p w14:paraId="2F99E4D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DED4F1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32288</w:t>
            </w:r>
          </w:p>
        </w:tc>
        <w:tc>
          <w:tcPr>
            <w:tcW w:w="2211" w:type="dxa"/>
            <w:hideMark/>
          </w:tcPr>
          <w:p w14:paraId="53FF3124"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MONTIRON</w:t>
            </w:r>
          </w:p>
        </w:tc>
        <w:tc>
          <w:tcPr>
            <w:tcW w:w="1231" w:type="dxa"/>
            <w:hideMark/>
          </w:tcPr>
          <w:p w14:paraId="000D167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12455D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64501</w:t>
            </w:r>
          </w:p>
        </w:tc>
        <w:tc>
          <w:tcPr>
            <w:tcW w:w="2492" w:type="dxa"/>
            <w:hideMark/>
          </w:tcPr>
          <w:p w14:paraId="39FCB9F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SALLESPISSE</w:t>
            </w:r>
          </w:p>
        </w:tc>
      </w:tr>
      <w:tr w:rsidR="001107E9" w:rsidRPr="004B29F8" w14:paraId="1D40F04A" w14:textId="77777777" w:rsidTr="001107E9">
        <w:trPr>
          <w:trHeight w:val="300"/>
          <w:jc w:val="center"/>
        </w:trPr>
        <w:tc>
          <w:tcPr>
            <w:tcW w:w="1231" w:type="dxa"/>
            <w:hideMark/>
          </w:tcPr>
          <w:p w14:paraId="0E4915F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4DD95F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32290</w:t>
            </w:r>
          </w:p>
        </w:tc>
        <w:tc>
          <w:tcPr>
            <w:tcW w:w="2211" w:type="dxa"/>
            <w:hideMark/>
          </w:tcPr>
          <w:p w14:paraId="63CF7674"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MONTREAL</w:t>
            </w:r>
          </w:p>
        </w:tc>
        <w:tc>
          <w:tcPr>
            <w:tcW w:w="1231" w:type="dxa"/>
            <w:hideMark/>
          </w:tcPr>
          <w:p w14:paraId="290029C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650089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64502</w:t>
            </w:r>
          </w:p>
        </w:tc>
        <w:tc>
          <w:tcPr>
            <w:tcW w:w="2492" w:type="dxa"/>
            <w:hideMark/>
          </w:tcPr>
          <w:p w14:paraId="476588E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SAMES</w:t>
            </w:r>
          </w:p>
        </w:tc>
      </w:tr>
      <w:tr w:rsidR="001107E9" w:rsidRPr="004B29F8" w14:paraId="6FB19014" w14:textId="77777777" w:rsidTr="001107E9">
        <w:trPr>
          <w:trHeight w:val="300"/>
          <w:jc w:val="center"/>
        </w:trPr>
        <w:tc>
          <w:tcPr>
            <w:tcW w:w="1231" w:type="dxa"/>
            <w:hideMark/>
          </w:tcPr>
          <w:p w14:paraId="5F4F047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56B7BA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32291</w:t>
            </w:r>
          </w:p>
        </w:tc>
        <w:tc>
          <w:tcPr>
            <w:tcW w:w="2211" w:type="dxa"/>
            <w:hideMark/>
          </w:tcPr>
          <w:p w14:paraId="3772E259" w14:textId="77777777" w:rsidR="001107E9" w:rsidRPr="004B29F8" w:rsidRDefault="001107E9" w:rsidP="002F50A3">
            <w:pPr>
              <w:jc w:val="both"/>
              <w:rPr>
                <w:rFonts w:ascii="Marianne" w:hAnsi="Marianne"/>
                <w:sz w:val="20"/>
                <w:szCs w:val="20"/>
              </w:rPr>
            </w:pPr>
            <w:r w:rsidRPr="004B29F8">
              <w:rPr>
                <w:rFonts w:ascii="Marianne" w:hAnsi="Marianne"/>
                <w:sz w:val="20"/>
                <w:szCs w:val="20"/>
              </w:rPr>
              <w:t>MORMES</w:t>
            </w:r>
          </w:p>
        </w:tc>
        <w:tc>
          <w:tcPr>
            <w:tcW w:w="1231" w:type="dxa"/>
            <w:hideMark/>
          </w:tcPr>
          <w:p w14:paraId="4D624A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EDB4A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64503</w:t>
            </w:r>
          </w:p>
        </w:tc>
        <w:tc>
          <w:tcPr>
            <w:tcW w:w="2492" w:type="dxa"/>
            <w:hideMark/>
          </w:tcPr>
          <w:p w14:paraId="4DCA948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SAMSONS-LION</w:t>
            </w:r>
          </w:p>
        </w:tc>
      </w:tr>
      <w:tr w:rsidR="001107E9" w:rsidRPr="004B29F8" w14:paraId="667C85E9" w14:textId="77777777" w:rsidTr="001107E9">
        <w:trPr>
          <w:trHeight w:val="300"/>
          <w:jc w:val="center"/>
        </w:trPr>
        <w:tc>
          <w:tcPr>
            <w:tcW w:w="1231" w:type="dxa"/>
            <w:hideMark/>
          </w:tcPr>
          <w:p w14:paraId="09F14B9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8ED071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32292</w:t>
            </w:r>
          </w:p>
        </w:tc>
        <w:tc>
          <w:tcPr>
            <w:tcW w:w="2211" w:type="dxa"/>
            <w:hideMark/>
          </w:tcPr>
          <w:p w14:paraId="0834E7A7"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MOUCHAN</w:t>
            </w:r>
          </w:p>
        </w:tc>
        <w:tc>
          <w:tcPr>
            <w:tcW w:w="1231" w:type="dxa"/>
            <w:hideMark/>
          </w:tcPr>
          <w:p w14:paraId="70A7A8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AF008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64505</w:t>
            </w:r>
          </w:p>
        </w:tc>
        <w:tc>
          <w:tcPr>
            <w:tcW w:w="2492" w:type="dxa"/>
            <w:hideMark/>
          </w:tcPr>
          <w:p w14:paraId="1589E75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SARPOURENX</w:t>
            </w:r>
          </w:p>
        </w:tc>
      </w:tr>
      <w:tr w:rsidR="001107E9" w:rsidRPr="004B29F8" w14:paraId="6D9C6D31" w14:textId="77777777" w:rsidTr="001107E9">
        <w:trPr>
          <w:trHeight w:val="300"/>
          <w:jc w:val="center"/>
        </w:trPr>
        <w:tc>
          <w:tcPr>
            <w:tcW w:w="1231" w:type="dxa"/>
            <w:hideMark/>
          </w:tcPr>
          <w:p w14:paraId="522A3A4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90A683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32293</w:t>
            </w:r>
          </w:p>
        </w:tc>
        <w:tc>
          <w:tcPr>
            <w:tcW w:w="2211" w:type="dxa"/>
            <w:hideMark/>
          </w:tcPr>
          <w:p w14:paraId="5F4D0F8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MOUCHES</w:t>
            </w:r>
          </w:p>
        </w:tc>
        <w:tc>
          <w:tcPr>
            <w:tcW w:w="1231" w:type="dxa"/>
            <w:hideMark/>
          </w:tcPr>
          <w:p w14:paraId="2A5A5A9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751CF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64506</w:t>
            </w:r>
          </w:p>
        </w:tc>
        <w:tc>
          <w:tcPr>
            <w:tcW w:w="2492" w:type="dxa"/>
            <w:hideMark/>
          </w:tcPr>
          <w:p w14:paraId="48833BD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SARRANCE</w:t>
            </w:r>
          </w:p>
        </w:tc>
      </w:tr>
      <w:tr w:rsidR="001107E9" w:rsidRPr="004B29F8" w14:paraId="53F37CB5" w14:textId="77777777" w:rsidTr="001107E9">
        <w:trPr>
          <w:trHeight w:val="300"/>
          <w:jc w:val="center"/>
        </w:trPr>
        <w:tc>
          <w:tcPr>
            <w:tcW w:w="1231" w:type="dxa"/>
            <w:hideMark/>
          </w:tcPr>
          <w:p w14:paraId="2515DD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2EBA63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32294</w:t>
            </w:r>
          </w:p>
        </w:tc>
        <w:tc>
          <w:tcPr>
            <w:tcW w:w="2211" w:type="dxa"/>
            <w:hideMark/>
          </w:tcPr>
          <w:p w14:paraId="35547F85"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MOUREDE</w:t>
            </w:r>
          </w:p>
        </w:tc>
        <w:tc>
          <w:tcPr>
            <w:tcW w:w="1231" w:type="dxa"/>
            <w:hideMark/>
          </w:tcPr>
          <w:p w14:paraId="05ACEE9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64A694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64507</w:t>
            </w:r>
          </w:p>
        </w:tc>
        <w:tc>
          <w:tcPr>
            <w:tcW w:w="2492" w:type="dxa"/>
            <w:hideMark/>
          </w:tcPr>
          <w:p w14:paraId="7FB4BE3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SAUBOLE</w:t>
            </w:r>
          </w:p>
        </w:tc>
      </w:tr>
      <w:tr w:rsidR="001107E9" w:rsidRPr="004B29F8" w14:paraId="0CEA34FD" w14:textId="77777777" w:rsidTr="001107E9">
        <w:trPr>
          <w:trHeight w:val="300"/>
          <w:jc w:val="center"/>
        </w:trPr>
        <w:tc>
          <w:tcPr>
            <w:tcW w:w="1231" w:type="dxa"/>
            <w:hideMark/>
          </w:tcPr>
          <w:p w14:paraId="3F04157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AB8CE7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32296</w:t>
            </w:r>
          </w:p>
        </w:tc>
        <w:tc>
          <w:tcPr>
            <w:tcW w:w="2211" w:type="dxa"/>
            <w:hideMark/>
          </w:tcPr>
          <w:p w14:paraId="3ED5DA0A" w14:textId="77777777" w:rsidR="001107E9" w:rsidRPr="004B29F8" w:rsidRDefault="001107E9" w:rsidP="002F50A3">
            <w:pPr>
              <w:jc w:val="both"/>
              <w:rPr>
                <w:rFonts w:ascii="Marianne" w:hAnsi="Marianne"/>
                <w:sz w:val="20"/>
                <w:szCs w:val="20"/>
              </w:rPr>
            </w:pPr>
            <w:r w:rsidRPr="004B29F8">
              <w:rPr>
                <w:rFonts w:ascii="Marianne" w:hAnsi="Marianne"/>
                <w:sz w:val="20"/>
                <w:szCs w:val="20"/>
              </w:rPr>
              <w:t>NOGARO</w:t>
            </w:r>
          </w:p>
        </w:tc>
        <w:tc>
          <w:tcPr>
            <w:tcW w:w="1231" w:type="dxa"/>
            <w:hideMark/>
          </w:tcPr>
          <w:p w14:paraId="2D1A828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D0F620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64508</w:t>
            </w:r>
          </w:p>
        </w:tc>
        <w:tc>
          <w:tcPr>
            <w:tcW w:w="2492" w:type="dxa"/>
            <w:hideMark/>
          </w:tcPr>
          <w:p w14:paraId="02302AE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SAUCEDE</w:t>
            </w:r>
          </w:p>
        </w:tc>
      </w:tr>
      <w:tr w:rsidR="001107E9" w:rsidRPr="004B29F8" w14:paraId="03C6BB52" w14:textId="77777777" w:rsidTr="001107E9">
        <w:trPr>
          <w:trHeight w:val="300"/>
          <w:jc w:val="center"/>
        </w:trPr>
        <w:tc>
          <w:tcPr>
            <w:tcW w:w="1231" w:type="dxa"/>
            <w:hideMark/>
          </w:tcPr>
          <w:p w14:paraId="0FFF7E5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79DC0E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32299</w:t>
            </w:r>
          </w:p>
        </w:tc>
        <w:tc>
          <w:tcPr>
            <w:tcW w:w="2211" w:type="dxa"/>
            <w:hideMark/>
          </w:tcPr>
          <w:p w14:paraId="59FF6169" w14:textId="77777777" w:rsidR="001107E9" w:rsidRPr="004B29F8" w:rsidRDefault="001107E9" w:rsidP="002F50A3">
            <w:pPr>
              <w:jc w:val="both"/>
              <w:rPr>
                <w:rFonts w:ascii="Marianne" w:hAnsi="Marianne"/>
                <w:sz w:val="20"/>
                <w:szCs w:val="20"/>
              </w:rPr>
            </w:pPr>
            <w:r w:rsidRPr="004B29F8">
              <w:rPr>
                <w:rFonts w:ascii="Marianne" w:hAnsi="Marianne"/>
                <w:sz w:val="20"/>
                <w:szCs w:val="20"/>
              </w:rPr>
              <w:t>NOULENS</w:t>
            </w:r>
          </w:p>
        </w:tc>
        <w:tc>
          <w:tcPr>
            <w:tcW w:w="1231" w:type="dxa"/>
            <w:hideMark/>
          </w:tcPr>
          <w:p w14:paraId="3548CD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4FB48E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64509</w:t>
            </w:r>
          </w:p>
        </w:tc>
        <w:tc>
          <w:tcPr>
            <w:tcW w:w="2492" w:type="dxa"/>
            <w:hideMark/>
          </w:tcPr>
          <w:p w14:paraId="77293AE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SAUGUIS-ST-ETIENNE</w:t>
            </w:r>
          </w:p>
        </w:tc>
      </w:tr>
      <w:tr w:rsidR="001107E9" w:rsidRPr="004B29F8" w14:paraId="4070B4E4" w14:textId="77777777" w:rsidTr="001107E9">
        <w:trPr>
          <w:trHeight w:val="300"/>
          <w:jc w:val="center"/>
        </w:trPr>
        <w:tc>
          <w:tcPr>
            <w:tcW w:w="1231" w:type="dxa"/>
            <w:hideMark/>
          </w:tcPr>
          <w:p w14:paraId="7A0CD9D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A0D9E3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32303</w:t>
            </w:r>
          </w:p>
        </w:tc>
        <w:tc>
          <w:tcPr>
            <w:tcW w:w="2211" w:type="dxa"/>
            <w:hideMark/>
          </w:tcPr>
          <w:p w14:paraId="577A8129" w14:textId="77777777" w:rsidR="001107E9" w:rsidRPr="004B29F8" w:rsidRDefault="001107E9" w:rsidP="002F50A3">
            <w:pPr>
              <w:jc w:val="both"/>
              <w:rPr>
                <w:rFonts w:ascii="Marianne" w:hAnsi="Marianne"/>
                <w:sz w:val="20"/>
                <w:szCs w:val="20"/>
              </w:rPr>
            </w:pPr>
            <w:r w:rsidRPr="004B29F8">
              <w:rPr>
                <w:rFonts w:ascii="Marianne" w:hAnsi="Marianne"/>
                <w:sz w:val="20"/>
                <w:szCs w:val="20"/>
              </w:rPr>
              <w:t>PALLANNE</w:t>
            </w:r>
          </w:p>
        </w:tc>
        <w:tc>
          <w:tcPr>
            <w:tcW w:w="1231" w:type="dxa"/>
            <w:hideMark/>
          </w:tcPr>
          <w:p w14:paraId="11B9E70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3E199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64510</w:t>
            </w:r>
          </w:p>
        </w:tc>
        <w:tc>
          <w:tcPr>
            <w:tcW w:w="2492" w:type="dxa"/>
            <w:hideMark/>
          </w:tcPr>
          <w:p w14:paraId="20C854F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SAULT-DE-NAVAILLES</w:t>
            </w:r>
          </w:p>
        </w:tc>
      </w:tr>
      <w:tr w:rsidR="001107E9" w:rsidRPr="004B29F8" w14:paraId="76A1C8E9" w14:textId="77777777" w:rsidTr="001107E9">
        <w:trPr>
          <w:trHeight w:val="300"/>
          <w:jc w:val="center"/>
        </w:trPr>
        <w:tc>
          <w:tcPr>
            <w:tcW w:w="1231" w:type="dxa"/>
            <w:hideMark/>
          </w:tcPr>
          <w:p w14:paraId="3ED85FE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DE3E8E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32305</w:t>
            </w:r>
          </w:p>
        </w:tc>
        <w:tc>
          <w:tcPr>
            <w:tcW w:w="2211" w:type="dxa"/>
            <w:hideMark/>
          </w:tcPr>
          <w:p w14:paraId="7B6B94ED" w14:textId="77777777" w:rsidR="001107E9" w:rsidRPr="004B29F8" w:rsidRDefault="001107E9" w:rsidP="002F50A3">
            <w:pPr>
              <w:jc w:val="both"/>
              <w:rPr>
                <w:rFonts w:ascii="Marianne" w:hAnsi="Marianne"/>
                <w:sz w:val="20"/>
                <w:szCs w:val="20"/>
              </w:rPr>
            </w:pPr>
            <w:r w:rsidRPr="004B29F8">
              <w:rPr>
                <w:rFonts w:ascii="Marianne" w:hAnsi="Marianne"/>
                <w:sz w:val="20"/>
                <w:szCs w:val="20"/>
              </w:rPr>
              <w:t>PANJAS</w:t>
            </w:r>
          </w:p>
        </w:tc>
        <w:tc>
          <w:tcPr>
            <w:tcW w:w="1231" w:type="dxa"/>
            <w:hideMark/>
          </w:tcPr>
          <w:p w14:paraId="693D373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C7C213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64511</w:t>
            </w:r>
          </w:p>
        </w:tc>
        <w:tc>
          <w:tcPr>
            <w:tcW w:w="2492" w:type="dxa"/>
            <w:hideMark/>
          </w:tcPr>
          <w:p w14:paraId="7112BB2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SAUVAGNON</w:t>
            </w:r>
          </w:p>
        </w:tc>
      </w:tr>
      <w:tr w:rsidR="001107E9" w:rsidRPr="004B29F8" w14:paraId="3ED9F904" w14:textId="77777777" w:rsidTr="001107E9">
        <w:trPr>
          <w:trHeight w:val="300"/>
          <w:jc w:val="center"/>
        </w:trPr>
        <w:tc>
          <w:tcPr>
            <w:tcW w:w="1231" w:type="dxa"/>
            <w:hideMark/>
          </w:tcPr>
          <w:p w14:paraId="37A5907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5A364B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32309</w:t>
            </w:r>
          </w:p>
        </w:tc>
        <w:tc>
          <w:tcPr>
            <w:tcW w:w="2211" w:type="dxa"/>
            <w:hideMark/>
          </w:tcPr>
          <w:p w14:paraId="485BB19F" w14:textId="77777777" w:rsidR="001107E9" w:rsidRPr="004B29F8" w:rsidRDefault="001107E9" w:rsidP="002F50A3">
            <w:pPr>
              <w:jc w:val="both"/>
              <w:rPr>
                <w:rFonts w:ascii="Marianne" w:hAnsi="Marianne"/>
                <w:sz w:val="20"/>
                <w:szCs w:val="20"/>
              </w:rPr>
            </w:pPr>
            <w:r w:rsidRPr="004B29F8">
              <w:rPr>
                <w:rFonts w:ascii="Marianne" w:hAnsi="Marianne"/>
                <w:sz w:val="20"/>
                <w:szCs w:val="20"/>
              </w:rPr>
              <w:t>PELLEFIGUE</w:t>
            </w:r>
          </w:p>
        </w:tc>
        <w:tc>
          <w:tcPr>
            <w:tcW w:w="1231" w:type="dxa"/>
            <w:hideMark/>
          </w:tcPr>
          <w:p w14:paraId="00BA053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B67E54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645012</w:t>
            </w:r>
          </w:p>
        </w:tc>
        <w:tc>
          <w:tcPr>
            <w:tcW w:w="2492" w:type="dxa"/>
            <w:hideMark/>
          </w:tcPr>
          <w:p w14:paraId="5BD2BE4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SAUVELADE</w:t>
            </w:r>
          </w:p>
        </w:tc>
      </w:tr>
      <w:tr w:rsidR="001107E9" w:rsidRPr="004B29F8" w14:paraId="4ACCF46F" w14:textId="77777777" w:rsidTr="001107E9">
        <w:trPr>
          <w:trHeight w:val="300"/>
          <w:jc w:val="center"/>
        </w:trPr>
        <w:tc>
          <w:tcPr>
            <w:tcW w:w="1231" w:type="dxa"/>
            <w:hideMark/>
          </w:tcPr>
          <w:p w14:paraId="4B32DEC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999475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32310</w:t>
            </w:r>
          </w:p>
        </w:tc>
        <w:tc>
          <w:tcPr>
            <w:tcW w:w="2211" w:type="dxa"/>
            <w:hideMark/>
          </w:tcPr>
          <w:p w14:paraId="0852C6A6" w14:textId="77777777" w:rsidR="001107E9" w:rsidRPr="004B29F8" w:rsidRDefault="001107E9" w:rsidP="002F50A3">
            <w:pPr>
              <w:jc w:val="both"/>
              <w:rPr>
                <w:rFonts w:ascii="Marianne" w:hAnsi="Marianne"/>
                <w:sz w:val="20"/>
                <w:szCs w:val="20"/>
              </w:rPr>
            </w:pPr>
            <w:r w:rsidRPr="004B29F8">
              <w:rPr>
                <w:rFonts w:ascii="Marianne" w:hAnsi="Marianne"/>
                <w:sz w:val="20"/>
                <w:szCs w:val="20"/>
              </w:rPr>
              <w:t>PERCHEDE</w:t>
            </w:r>
          </w:p>
        </w:tc>
        <w:tc>
          <w:tcPr>
            <w:tcW w:w="1231" w:type="dxa"/>
            <w:hideMark/>
          </w:tcPr>
          <w:p w14:paraId="6A9B937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D7508C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64513</w:t>
            </w:r>
          </w:p>
        </w:tc>
        <w:tc>
          <w:tcPr>
            <w:tcW w:w="2492" w:type="dxa"/>
            <w:hideMark/>
          </w:tcPr>
          <w:p w14:paraId="3DDFB91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SAUVETERRE-DE-BEARN</w:t>
            </w:r>
          </w:p>
        </w:tc>
      </w:tr>
      <w:tr w:rsidR="001107E9" w:rsidRPr="004B29F8" w14:paraId="2E5AB8A6" w14:textId="77777777" w:rsidTr="001107E9">
        <w:trPr>
          <w:trHeight w:val="300"/>
          <w:jc w:val="center"/>
        </w:trPr>
        <w:tc>
          <w:tcPr>
            <w:tcW w:w="1231" w:type="dxa"/>
            <w:hideMark/>
          </w:tcPr>
          <w:p w14:paraId="33CA25E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D1E12F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32312</w:t>
            </w:r>
          </w:p>
        </w:tc>
        <w:tc>
          <w:tcPr>
            <w:tcW w:w="2211" w:type="dxa"/>
            <w:hideMark/>
          </w:tcPr>
          <w:p w14:paraId="35CAA96F" w14:textId="77777777" w:rsidR="001107E9" w:rsidRPr="004B29F8" w:rsidRDefault="001107E9" w:rsidP="002F50A3">
            <w:pPr>
              <w:jc w:val="both"/>
              <w:rPr>
                <w:rFonts w:ascii="Marianne" w:hAnsi="Marianne"/>
                <w:sz w:val="20"/>
                <w:szCs w:val="20"/>
              </w:rPr>
            </w:pPr>
            <w:r w:rsidRPr="004B29F8">
              <w:rPr>
                <w:rFonts w:ascii="Marianne" w:hAnsi="Marianne"/>
                <w:sz w:val="20"/>
                <w:szCs w:val="20"/>
              </w:rPr>
              <w:t>PESSAN</w:t>
            </w:r>
          </w:p>
        </w:tc>
        <w:tc>
          <w:tcPr>
            <w:tcW w:w="1231" w:type="dxa"/>
            <w:hideMark/>
          </w:tcPr>
          <w:p w14:paraId="3AD2CC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3EFFE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64514</w:t>
            </w:r>
          </w:p>
        </w:tc>
        <w:tc>
          <w:tcPr>
            <w:tcW w:w="2492" w:type="dxa"/>
            <w:hideMark/>
          </w:tcPr>
          <w:p w14:paraId="68F58776" w14:textId="77777777" w:rsidR="001107E9" w:rsidRPr="004B29F8" w:rsidRDefault="001107E9" w:rsidP="002F50A3">
            <w:pPr>
              <w:jc w:val="both"/>
              <w:rPr>
                <w:rFonts w:ascii="Marianne" w:hAnsi="Marianne"/>
                <w:sz w:val="20"/>
                <w:szCs w:val="20"/>
              </w:rPr>
            </w:pPr>
            <w:r w:rsidRPr="004B29F8">
              <w:rPr>
                <w:rFonts w:ascii="Marianne" w:hAnsi="Marianne"/>
                <w:sz w:val="20"/>
                <w:szCs w:val="20"/>
              </w:rPr>
              <w:t>SEBY</w:t>
            </w:r>
          </w:p>
        </w:tc>
      </w:tr>
      <w:tr w:rsidR="001107E9" w:rsidRPr="004B29F8" w14:paraId="7FA60936" w14:textId="77777777" w:rsidTr="001107E9">
        <w:trPr>
          <w:trHeight w:val="300"/>
          <w:jc w:val="center"/>
        </w:trPr>
        <w:tc>
          <w:tcPr>
            <w:tcW w:w="1231" w:type="dxa"/>
            <w:hideMark/>
          </w:tcPr>
          <w:p w14:paraId="696A78A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4A4131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32315</w:t>
            </w:r>
          </w:p>
        </w:tc>
        <w:tc>
          <w:tcPr>
            <w:tcW w:w="2211" w:type="dxa"/>
            <w:hideMark/>
          </w:tcPr>
          <w:p w14:paraId="157CFA1A"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PEYRUSSE-GRANDE</w:t>
            </w:r>
          </w:p>
        </w:tc>
        <w:tc>
          <w:tcPr>
            <w:tcW w:w="1231" w:type="dxa"/>
            <w:hideMark/>
          </w:tcPr>
          <w:p w14:paraId="769379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2A4787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64515</w:t>
            </w:r>
          </w:p>
        </w:tc>
        <w:tc>
          <w:tcPr>
            <w:tcW w:w="2492" w:type="dxa"/>
            <w:hideMark/>
          </w:tcPr>
          <w:p w14:paraId="4AAD9125" w14:textId="77777777" w:rsidR="001107E9" w:rsidRPr="004B29F8" w:rsidRDefault="001107E9" w:rsidP="002F50A3">
            <w:pPr>
              <w:jc w:val="both"/>
              <w:rPr>
                <w:rFonts w:ascii="Marianne" w:hAnsi="Marianne"/>
                <w:sz w:val="20"/>
                <w:szCs w:val="20"/>
              </w:rPr>
            </w:pPr>
            <w:r w:rsidRPr="004B29F8">
              <w:rPr>
                <w:rFonts w:ascii="Marianne" w:hAnsi="Marianne"/>
                <w:sz w:val="20"/>
                <w:szCs w:val="20"/>
              </w:rPr>
              <w:t>SEDZE-MAUBECQ</w:t>
            </w:r>
          </w:p>
        </w:tc>
      </w:tr>
      <w:tr w:rsidR="001107E9" w:rsidRPr="004B29F8" w14:paraId="7A77D68F" w14:textId="77777777" w:rsidTr="001107E9">
        <w:trPr>
          <w:trHeight w:val="300"/>
          <w:jc w:val="center"/>
        </w:trPr>
        <w:tc>
          <w:tcPr>
            <w:tcW w:w="1231" w:type="dxa"/>
            <w:hideMark/>
          </w:tcPr>
          <w:p w14:paraId="1FBC557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72802B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32317</w:t>
            </w:r>
          </w:p>
        </w:tc>
        <w:tc>
          <w:tcPr>
            <w:tcW w:w="2211" w:type="dxa"/>
            <w:hideMark/>
          </w:tcPr>
          <w:p w14:paraId="74FCCE57"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PEYRUSSE-VIEILLE</w:t>
            </w:r>
          </w:p>
        </w:tc>
        <w:tc>
          <w:tcPr>
            <w:tcW w:w="1231" w:type="dxa"/>
            <w:hideMark/>
          </w:tcPr>
          <w:p w14:paraId="2184D1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F6E724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64516</w:t>
            </w:r>
          </w:p>
        </w:tc>
        <w:tc>
          <w:tcPr>
            <w:tcW w:w="2492" w:type="dxa"/>
            <w:hideMark/>
          </w:tcPr>
          <w:p w14:paraId="4B2235D4" w14:textId="77777777" w:rsidR="001107E9" w:rsidRPr="004B29F8" w:rsidRDefault="001107E9" w:rsidP="002F50A3">
            <w:pPr>
              <w:jc w:val="both"/>
              <w:rPr>
                <w:rFonts w:ascii="Marianne" w:hAnsi="Marianne"/>
                <w:sz w:val="20"/>
                <w:szCs w:val="20"/>
              </w:rPr>
            </w:pPr>
            <w:r w:rsidRPr="004B29F8">
              <w:rPr>
                <w:rFonts w:ascii="Marianne" w:hAnsi="Marianne"/>
                <w:sz w:val="20"/>
                <w:szCs w:val="20"/>
              </w:rPr>
              <w:t>SEDZERE</w:t>
            </w:r>
          </w:p>
        </w:tc>
      </w:tr>
      <w:tr w:rsidR="001107E9" w:rsidRPr="004B29F8" w14:paraId="198EE2CC" w14:textId="77777777" w:rsidTr="001107E9">
        <w:trPr>
          <w:trHeight w:val="300"/>
          <w:jc w:val="center"/>
        </w:trPr>
        <w:tc>
          <w:tcPr>
            <w:tcW w:w="1231" w:type="dxa"/>
            <w:hideMark/>
          </w:tcPr>
          <w:p w14:paraId="626F364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F81B48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32319</w:t>
            </w:r>
          </w:p>
        </w:tc>
        <w:tc>
          <w:tcPr>
            <w:tcW w:w="2211" w:type="dxa"/>
            <w:hideMark/>
          </w:tcPr>
          <w:p w14:paraId="0DF7997B" w14:textId="77777777" w:rsidR="001107E9" w:rsidRPr="004B29F8" w:rsidRDefault="001107E9" w:rsidP="002F50A3">
            <w:pPr>
              <w:jc w:val="both"/>
              <w:rPr>
                <w:rFonts w:ascii="Marianne" w:hAnsi="Marianne"/>
                <w:sz w:val="20"/>
                <w:szCs w:val="20"/>
              </w:rPr>
            </w:pPr>
            <w:r w:rsidRPr="004B29F8">
              <w:rPr>
                <w:rFonts w:ascii="Marianne" w:hAnsi="Marianne"/>
                <w:sz w:val="20"/>
                <w:szCs w:val="20"/>
              </w:rPr>
              <w:t>PLAISANCE</w:t>
            </w:r>
          </w:p>
        </w:tc>
        <w:tc>
          <w:tcPr>
            <w:tcW w:w="1231" w:type="dxa"/>
            <w:hideMark/>
          </w:tcPr>
          <w:p w14:paraId="6EC7AF8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DA53EC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64517</w:t>
            </w:r>
          </w:p>
        </w:tc>
        <w:tc>
          <w:tcPr>
            <w:tcW w:w="2492" w:type="dxa"/>
            <w:hideMark/>
          </w:tcPr>
          <w:p w14:paraId="47657038" w14:textId="77777777" w:rsidR="001107E9" w:rsidRPr="004B29F8" w:rsidRDefault="001107E9" w:rsidP="002F50A3">
            <w:pPr>
              <w:jc w:val="both"/>
              <w:rPr>
                <w:rFonts w:ascii="Marianne" w:hAnsi="Marianne"/>
                <w:sz w:val="20"/>
                <w:szCs w:val="20"/>
              </w:rPr>
            </w:pPr>
            <w:r w:rsidRPr="004B29F8">
              <w:rPr>
                <w:rFonts w:ascii="Marianne" w:hAnsi="Marianne"/>
                <w:sz w:val="20"/>
                <w:szCs w:val="20"/>
              </w:rPr>
              <w:t>SEMEACQ-BLACHON</w:t>
            </w:r>
          </w:p>
        </w:tc>
      </w:tr>
      <w:tr w:rsidR="001107E9" w:rsidRPr="004B29F8" w14:paraId="1B5B8BF4" w14:textId="77777777" w:rsidTr="001107E9">
        <w:trPr>
          <w:trHeight w:val="300"/>
          <w:jc w:val="center"/>
        </w:trPr>
        <w:tc>
          <w:tcPr>
            <w:tcW w:w="1231" w:type="dxa"/>
            <w:hideMark/>
          </w:tcPr>
          <w:p w14:paraId="199F666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328636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32321</w:t>
            </w:r>
          </w:p>
        </w:tc>
        <w:tc>
          <w:tcPr>
            <w:tcW w:w="2211" w:type="dxa"/>
            <w:hideMark/>
          </w:tcPr>
          <w:p w14:paraId="0F79FBB3" w14:textId="77777777" w:rsidR="001107E9" w:rsidRPr="004B29F8" w:rsidRDefault="001107E9" w:rsidP="002F50A3">
            <w:pPr>
              <w:jc w:val="both"/>
              <w:rPr>
                <w:rFonts w:ascii="Marianne" w:hAnsi="Marianne"/>
                <w:sz w:val="20"/>
                <w:szCs w:val="20"/>
              </w:rPr>
            </w:pPr>
            <w:r w:rsidRPr="004B29F8">
              <w:rPr>
                <w:rFonts w:ascii="Marianne" w:hAnsi="Marianne"/>
                <w:sz w:val="20"/>
                <w:szCs w:val="20"/>
              </w:rPr>
              <w:t>POLASTRON</w:t>
            </w:r>
          </w:p>
        </w:tc>
        <w:tc>
          <w:tcPr>
            <w:tcW w:w="1231" w:type="dxa"/>
            <w:hideMark/>
          </w:tcPr>
          <w:p w14:paraId="55B9CBF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3D340B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64518</w:t>
            </w:r>
          </w:p>
        </w:tc>
        <w:tc>
          <w:tcPr>
            <w:tcW w:w="2492" w:type="dxa"/>
            <w:hideMark/>
          </w:tcPr>
          <w:p w14:paraId="6A67635B" w14:textId="77777777" w:rsidR="001107E9" w:rsidRPr="004B29F8" w:rsidRDefault="001107E9" w:rsidP="002F50A3">
            <w:pPr>
              <w:jc w:val="both"/>
              <w:rPr>
                <w:rFonts w:ascii="Marianne" w:hAnsi="Marianne"/>
                <w:sz w:val="20"/>
                <w:szCs w:val="20"/>
              </w:rPr>
            </w:pPr>
            <w:r w:rsidRPr="004B29F8">
              <w:rPr>
                <w:rFonts w:ascii="Marianne" w:hAnsi="Marianne"/>
                <w:sz w:val="20"/>
                <w:szCs w:val="20"/>
              </w:rPr>
              <w:t>SENDETS</w:t>
            </w:r>
          </w:p>
        </w:tc>
      </w:tr>
      <w:tr w:rsidR="001107E9" w:rsidRPr="004B29F8" w14:paraId="38DC7D97" w14:textId="77777777" w:rsidTr="001107E9">
        <w:trPr>
          <w:trHeight w:val="300"/>
          <w:jc w:val="center"/>
        </w:trPr>
        <w:tc>
          <w:tcPr>
            <w:tcW w:w="1231" w:type="dxa"/>
            <w:hideMark/>
          </w:tcPr>
          <w:p w14:paraId="2214C6B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218215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32323</w:t>
            </w:r>
          </w:p>
        </w:tc>
        <w:tc>
          <w:tcPr>
            <w:tcW w:w="2211" w:type="dxa"/>
            <w:hideMark/>
          </w:tcPr>
          <w:p w14:paraId="42C4C02E" w14:textId="77777777" w:rsidR="001107E9" w:rsidRPr="004B29F8" w:rsidRDefault="001107E9" w:rsidP="002F50A3">
            <w:pPr>
              <w:jc w:val="both"/>
              <w:rPr>
                <w:rFonts w:ascii="Marianne" w:hAnsi="Marianne"/>
                <w:sz w:val="20"/>
                <w:szCs w:val="20"/>
              </w:rPr>
            </w:pPr>
            <w:r w:rsidRPr="004B29F8">
              <w:rPr>
                <w:rFonts w:ascii="Marianne" w:hAnsi="Marianne"/>
                <w:sz w:val="20"/>
                <w:szCs w:val="20"/>
              </w:rPr>
              <w:t>PONSAMPERE</w:t>
            </w:r>
          </w:p>
        </w:tc>
        <w:tc>
          <w:tcPr>
            <w:tcW w:w="1231" w:type="dxa"/>
            <w:hideMark/>
          </w:tcPr>
          <w:p w14:paraId="110D84E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EB10D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64519</w:t>
            </w:r>
          </w:p>
        </w:tc>
        <w:tc>
          <w:tcPr>
            <w:tcW w:w="2492" w:type="dxa"/>
            <w:hideMark/>
          </w:tcPr>
          <w:p w14:paraId="796F2B49"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SERRES-CASTET</w:t>
            </w:r>
          </w:p>
        </w:tc>
      </w:tr>
      <w:tr w:rsidR="001107E9" w:rsidRPr="004B29F8" w14:paraId="18255759" w14:textId="77777777" w:rsidTr="001107E9">
        <w:trPr>
          <w:trHeight w:val="300"/>
          <w:jc w:val="center"/>
        </w:trPr>
        <w:tc>
          <w:tcPr>
            <w:tcW w:w="1231" w:type="dxa"/>
            <w:hideMark/>
          </w:tcPr>
          <w:p w14:paraId="7DCADD3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A96C07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32324</w:t>
            </w:r>
          </w:p>
        </w:tc>
        <w:tc>
          <w:tcPr>
            <w:tcW w:w="2211" w:type="dxa"/>
            <w:hideMark/>
          </w:tcPr>
          <w:p w14:paraId="34622B09" w14:textId="77777777" w:rsidR="001107E9" w:rsidRPr="004B29F8" w:rsidRDefault="001107E9" w:rsidP="002F50A3">
            <w:pPr>
              <w:jc w:val="both"/>
              <w:rPr>
                <w:rFonts w:ascii="Marianne" w:hAnsi="Marianne"/>
                <w:sz w:val="20"/>
                <w:szCs w:val="20"/>
              </w:rPr>
            </w:pPr>
            <w:r w:rsidRPr="004B29F8">
              <w:rPr>
                <w:rFonts w:ascii="Marianne" w:hAnsi="Marianne"/>
                <w:sz w:val="20"/>
                <w:szCs w:val="20"/>
              </w:rPr>
              <w:t>PONSAN-SOUBIRAN</w:t>
            </w:r>
          </w:p>
        </w:tc>
        <w:tc>
          <w:tcPr>
            <w:tcW w:w="1231" w:type="dxa"/>
            <w:hideMark/>
          </w:tcPr>
          <w:p w14:paraId="3519CC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9CC77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64520</w:t>
            </w:r>
          </w:p>
        </w:tc>
        <w:tc>
          <w:tcPr>
            <w:tcW w:w="2492" w:type="dxa"/>
            <w:hideMark/>
          </w:tcPr>
          <w:p w14:paraId="7408FED6"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SERRES-MORLAAS</w:t>
            </w:r>
          </w:p>
        </w:tc>
      </w:tr>
      <w:tr w:rsidR="001107E9" w:rsidRPr="004B29F8" w14:paraId="45FD19C4" w14:textId="77777777" w:rsidTr="001107E9">
        <w:trPr>
          <w:trHeight w:val="300"/>
          <w:jc w:val="center"/>
        </w:trPr>
        <w:tc>
          <w:tcPr>
            <w:tcW w:w="1231" w:type="dxa"/>
            <w:hideMark/>
          </w:tcPr>
          <w:p w14:paraId="6B94B1B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271D4A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32325</w:t>
            </w:r>
          </w:p>
        </w:tc>
        <w:tc>
          <w:tcPr>
            <w:tcW w:w="2211" w:type="dxa"/>
            <w:hideMark/>
          </w:tcPr>
          <w:p w14:paraId="23F6EBBF" w14:textId="77777777" w:rsidR="001107E9" w:rsidRPr="004B29F8" w:rsidRDefault="001107E9" w:rsidP="002F50A3">
            <w:pPr>
              <w:jc w:val="both"/>
              <w:rPr>
                <w:rFonts w:ascii="Marianne" w:hAnsi="Marianne"/>
                <w:sz w:val="20"/>
                <w:szCs w:val="20"/>
              </w:rPr>
            </w:pPr>
            <w:r w:rsidRPr="004B29F8">
              <w:rPr>
                <w:rFonts w:ascii="Marianne" w:hAnsi="Marianne"/>
                <w:sz w:val="20"/>
                <w:szCs w:val="20"/>
              </w:rPr>
              <w:t>POUYDRAGUIN</w:t>
            </w:r>
          </w:p>
        </w:tc>
        <w:tc>
          <w:tcPr>
            <w:tcW w:w="1231" w:type="dxa"/>
            <w:hideMark/>
          </w:tcPr>
          <w:p w14:paraId="52BECE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CFBAB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64521</w:t>
            </w:r>
          </w:p>
        </w:tc>
        <w:tc>
          <w:tcPr>
            <w:tcW w:w="2492" w:type="dxa"/>
            <w:hideMark/>
          </w:tcPr>
          <w:p w14:paraId="5E0020F4"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SERRES-SAINTE-MARIE</w:t>
            </w:r>
          </w:p>
        </w:tc>
      </w:tr>
      <w:tr w:rsidR="001107E9" w:rsidRPr="004B29F8" w14:paraId="5D351492" w14:textId="77777777" w:rsidTr="001107E9">
        <w:trPr>
          <w:trHeight w:val="300"/>
          <w:jc w:val="center"/>
        </w:trPr>
        <w:tc>
          <w:tcPr>
            <w:tcW w:w="1231" w:type="dxa"/>
            <w:hideMark/>
          </w:tcPr>
          <w:p w14:paraId="19D247F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31FF82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32326</w:t>
            </w:r>
          </w:p>
        </w:tc>
        <w:tc>
          <w:tcPr>
            <w:tcW w:w="2211" w:type="dxa"/>
            <w:hideMark/>
          </w:tcPr>
          <w:p w14:paraId="6C7F715D" w14:textId="77777777" w:rsidR="001107E9" w:rsidRPr="004B29F8" w:rsidRDefault="001107E9" w:rsidP="002F50A3">
            <w:pPr>
              <w:jc w:val="both"/>
              <w:rPr>
                <w:rFonts w:ascii="Marianne" w:hAnsi="Marianne"/>
                <w:sz w:val="20"/>
                <w:szCs w:val="20"/>
              </w:rPr>
            </w:pPr>
            <w:r w:rsidRPr="004B29F8">
              <w:rPr>
                <w:rFonts w:ascii="Marianne" w:hAnsi="Marianne"/>
                <w:sz w:val="20"/>
                <w:szCs w:val="20"/>
              </w:rPr>
              <w:t>POUYLEBON</w:t>
            </w:r>
          </w:p>
        </w:tc>
        <w:tc>
          <w:tcPr>
            <w:tcW w:w="1231" w:type="dxa"/>
            <w:hideMark/>
          </w:tcPr>
          <w:p w14:paraId="702CF96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8684DD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64523</w:t>
            </w:r>
          </w:p>
        </w:tc>
        <w:tc>
          <w:tcPr>
            <w:tcW w:w="2492" w:type="dxa"/>
            <w:hideMark/>
          </w:tcPr>
          <w:p w14:paraId="247FFDB7" w14:textId="77777777" w:rsidR="001107E9" w:rsidRPr="004B29F8" w:rsidRDefault="001107E9" w:rsidP="002F50A3">
            <w:pPr>
              <w:jc w:val="both"/>
              <w:rPr>
                <w:rFonts w:ascii="Marianne" w:hAnsi="Marianne"/>
                <w:sz w:val="20"/>
                <w:szCs w:val="20"/>
              </w:rPr>
            </w:pPr>
            <w:r w:rsidRPr="004B29F8">
              <w:rPr>
                <w:rFonts w:ascii="Marianne" w:hAnsi="Marianne"/>
                <w:sz w:val="20"/>
                <w:szCs w:val="20"/>
              </w:rPr>
              <w:t>SEVIGNACQ</w:t>
            </w:r>
          </w:p>
        </w:tc>
      </w:tr>
      <w:tr w:rsidR="001107E9" w:rsidRPr="004B29F8" w14:paraId="63980B5D" w14:textId="77777777" w:rsidTr="001107E9">
        <w:trPr>
          <w:trHeight w:val="300"/>
          <w:jc w:val="center"/>
        </w:trPr>
        <w:tc>
          <w:tcPr>
            <w:tcW w:w="1231" w:type="dxa"/>
            <w:hideMark/>
          </w:tcPr>
          <w:p w14:paraId="5862FCA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882934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32330</w:t>
            </w:r>
          </w:p>
        </w:tc>
        <w:tc>
          <w:tcPr>
            <w:tcW w:w="2211" w:type="dxa"/>
            <w:hideMark/>
          </w:tcPr>
          <w:p w14:paraId="74595FD0" w14:textId="77777777" w:rsidR="001107E9" w:rsidRPr="004B29F8" w:rsidRDefault="001107E9" w:rsidP="002F50A3">
            <w:pPr>
              <w:jc w:val="both"/>
              <w:rPr>
                <w:rFonts w:ascii="Marianne" w:hAnsi="Marianne"/>
                <w:sz w:val="20"/>
                <w:szCs w:val="20"/>
              </w:rPr>
            </w:pPr>
            <w:r w:rsidRPr="004B29F8">
              <w:rPr>
                <w:rFonts w:ascii="Marianne" w:hAnsi="Marianne"/>
                <w:sz w:val="20"/>
                <w:szCs w:val="20"/>
              </w:rPr>
              <w:t>PRECHAC-SUR-ADOUR</w:t>
            </w:r>
          </w:p>
        </w:tc>
        <w:tc>
          <w:tcPr>
            <w:tcW w:w="1231" w:type="dxa"/>
            <w:hideMark/>
          </w:tcPr>
          <w:p w14:paraId="23BD97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B79AE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64522</w:t>
            </w:r>
          </w:p>
        </w:tc>
        <w:tc>
          <w:tcPr>
            <w:tcW w:w="2492" w:type="dxa"/>
            <w:hideMark/>
          </w:tcPr>
          <w:p w14:paraId="46270FDA" w14:textId="77777777" w:rsidR="001107E9" w:rsidRPr="004B29F8" w:rsidRDefault="001107E9" w:rsidP="002F50A3">
            <w:pPr>
              <w:jc w:val="both"/>
              <w:rPr>
                <w:rFonts w:ascii="Marianne" w:hAnsi="Marianne"/>
                <w:sz w:val="20"/>
                <w:szCs w:val="20"/>
              </w:rPr>
            </w:pPr>
            <w:r w:rsidRPr="004B29F8">
              <w:rPr>
                <w:rFonts w:ascii="Marianne" w:hAnsi="Marianne"/>
                <w:sz w:val="20"/>
                <w:szCs w:val="20"/>
              </w:rPr>
              <w:t>SEVIGNACQ-MEYRACQ</w:t>
            </w:r>
          </w:p>
        </w:tc>
      </w:tr>
      <w:tr w:rsidR="001107E9" w:rsidRPr="004B29F8" w14:paraId="063E934F" w14:textId="77777777" w:rsidTr="001107E9">
        <w:trPr>
          <w:trHeight w:val="300"/>
          <w:jc w:val="center"/>
        </w:trPr>
        <w:tc>
          <w:tcPr>
            <w:tcW w:w="1231" w:type="dxa"/>
            <w:hideMark/>
          </w:tcPr>
          <w:p w14:paraId="5AF8E19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8F2A8B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32332</w:t>
            </w:r>
          </w:p>
        </w:tc>
        <w:tc>
          <w:tcPr>
            <w:tcW w:w="2211" w:type="dxa"/>
            <w:hideMark/>
          </w:tcPr>
          <w:p w14:paraId="303FF017" w14:textId="77777777" w:rsidR="001107E9" w:rsidRPr="004B29F8" w:rsidRDefault="001107E9" w:rsidP="002F50A3">
            <w:pPr>
              <w:jc w:val="both"/>
              <w:rPr>
                <w:rFonts w:ascii="Marianne" w:hAnsi="Marianne"/>
                <w:sz w:val="20"/>
                <w:szCs w:val="20"/>
              </w:rPr>
            </w:pPr>
            <w:r w:rsidRPr="004B29F8">
              <w:rPr>
                <w:rFonts w:ascii="Marianne" w:hAnsi="Marianne"/>
                <w:sz w:val="20"/>
                <w:szCs w:val="20"/>
              </w:rPr>
              <w:t>PRENERON</w:t>
            </w:r>
          </w:p>
        </w:tc>
        <w:tc>
          <w:tcPr>
            <w:tcW w:w="1231" w:type="dxa"/>
            <w:hideMark/>
          </w:tcPr>
          <w:p w14:paraId="1FEA7A4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1609F3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64524</w:t>
            </w:r>
          </w:p>
        </w:tc>
        <w:tc>
          <w:tcPr>
            <w:tcW w:w="2492" w:type="dxa"/>
            <w:hideMark/>
          </w:tcPr>
          <w:p w14:paraId="72C838F9" w14:textId="77777777" w:rsidR="001107E9" w:rsidRPr="004B29F8" w:rsidRDefault="001107E9" w:rsidP="002F50A3">
            <w:pPr>
              <w:jc w:val="both"/>
              <w:rPr>
                <w:rFonts w:ascii="Marianne" w:hAnsi="Marianne"/>
                <w:sz w:val="20"/>
                <w:szCs w:val="20"/>
              </w:rPr>
            </w:pPr>
            <w:r w:rsidRPr="004B29F8">
              <w:rPr>
                <w:rFonts w:ascii="Marianne" w:hAnsi="Marianne"/>
                <w:sz w:val="20"/>
                <w:szCs w:val="20"/>
              </w:rPr>
              <w:t>SIMACOURBE</w:t>
            </w:r>
          </w:p>
        </w:tc>
      </w:tr>
      <w:tr w:rsidR="001107E9" w:rsidRPr="004B29F8" w14:paraId="161AB745" w14:textId="77777777" w:rsidTr="001107E9">
        <w:trPr>
          <w:trHeight w:val="300"/>
          <w:jc w:val="center"/>
        </w:trPr>
        <w:tc>
          <w:tcPr>
            <w:tcW w:w="1231" w:type="dxa"/>
            <w:hideMark/>
          </w:tcPr>
          <w:p w14:paraId="29A5FD7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FF987C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32333</w:t>
            </w:r>
          </w:p>
        </w:tc>
        <w:tc>
          <w:tcPr>
            <w:tcW w:w="2211" w:type="dxa"/>
            <w:hideMark/>
          </w:tcPr>
          <w:p w14:paraId="02DBF847" w14:textId="77777777" w:rsidR="001107E9" w:rsidRPr="004B29F8" w:rsidRDefault="001107E9" w:rsidP="002F50A3">
            <w:pPr>
              <w:jc w:val="both"/>
              <w:rPr>
                <w:rFonts w:ascii="Marianne" w:hAnsi="Marianne"/>
                <w:sz w:val="20"/>
                <w:szCs w:val="20"/>
              </w:rPr>
            </w:pPr>
            <w:r w:rsidRPr="004B29F8">
              <w:rPr>
                <w:rFonts w:ascii="Marianne" w:hAnsi="Marianne"/>
                <w:sz w:val="20"/>
                <w:szCs w:val="20"/>
              </w:rPr>
              <w:t>PROJAN</w:t>
            </w:r>
          </w:p>
        </w:tc>
        <w:tc>
          <w:tcPr>
            <w:tcW w:w="1231" w:type="dxa"/>
            <w:hideMark/>
          </w:tcPr>
          <w:p w14:paraId="4BD07AB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80147F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64525</w:t>
            </w:r>
          </w:p>
        </w:tc>
        <w:tc>
          <w:tcPr>
            <w:tcW w:w="2492" w:type="dxa"/>
            <w:hideMark/>
          </w:tcPr>
          <w:p w14:paraId="04323B54" w14:textId="77777777" w:rsidR="001107E9" w:rsidRPr="004B29F8" w:rsidRDefault="001107E9" w:rsidP="002F50A3">
            <w:pPr>
              <w:jc w:val="both"/>
              <w:rPr>
                <w:rFonts w:ascii="Marianne" w:hAnsi="Marianne"/>
                <w:sz w:val="20"/>
                <w:szCs w:val="20"/>
              </w:rPr>
            </w:pPr>
            <w:r w:rsidRPr="004B29F8">
              <w:rPr>
                <w:rFonts w:ascii="Marianne" w:hAnsi="Marianne"/>
                <w:sz w:val="20"/>
                <w:szCs w:val="20"/>
              </w:rPr>
              <w:t>SIROS</w:t>
            </w:r>
          </w:p>
        </w:tc>
      </w:tr>
      <w:tr w:rsidR="001107E9" w:rsidRPr="004B29F8" w14:paraId="5B1B8336" w14:textId="77777777" w:rsidTr="001107E9">
        <w:trPr>
          <w:trHeight w:val="300"/>
          <w:jc w:val="center"/>
        </w:trPr>
        <w:tc>
          <w:tcPr>
            <w:tcW w:w="1231" w:type="dxa"/>
            <w:hideMark/>
          </w:tcPr>
          <w:p w14:paraId="19F59CE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E91CED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32338</w:t>
            </w:r>
          </w:p>
        </w:tc>
        <w:tc>
          <w:tcPr>
            <w:tcW w:w="2211" w:type="dxa"/>
            <w:hideMark/>
          </w:tcPr>
          <w:p w14:paraId="3AB813E6" w14:textId="77777777" w:rsidR="001107E9" w:rsidRPr="004B29F8" w:rsidRDefault="001107E9" w:rsidP="002F50A3">
            <w:pPr>
              <w:jc w:val="both"/>
              <w:rPr>
                <w:rFonts w:ascii="Marianne" w:hAnsi="Marianne"/>
                <w:sz w:val="20"/>
                <w:szCs w:val="20"/>
              </w:rPr>
            </w:pPr>
            <w:r w:rsidRPr="004B29F8">
              <w:rPr>
                <w:rFonts w:ascii="Marianne" w:hAnsi="Marianne"/>
                <w:sz w:val="20"/>
                <w:szCs w:val="20"/>
              </w:rPr>
              <w:t>RAMOUZENS</w:t>
            </w:r>
          </w:p>
        </w:tc>
        <w:tc>
          <w:tcPr>
            <w:tcW w:w="1231" w:type="dxa"/>
            <w:hideMark/>
          </w:tcPr>
          <w:p w14:paraId="42E02EA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2D6A9D2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64526</w:t>
            </w:r>
          </w:p>
        </w:tc>
        <w:tc>
          <w:tcPr>
            <w:tcW w:w="2492" w:type="dxa"/>
            <w:hideMark/>
          </w:tcPr>
          <w:p w14:paraId="6E1C9F63" w14:textId="77777777" w:rsidR="001107E9" w:rsidRPr="004B29F8" w:rsidRDefault="001107E9" w:rsidP="002F50A3">
            <w:pPr>
              <w:jc w:val="both"/>
              <w:rPr>
                <w:rFonts w:ascii="Marianne" w:hAnsi="Marianne"/>
                <w:sz w:val="20"/>
                <w:szCs w:val="20"/>
              </w:rPr>
            </w:pPr>
            <w:r w:rsidRPr="004B29F8">
              <w:rPr>
                <w:rFonts w:ascii="Marianne" w:hAnsi="Marianne"/>
                <w:sz w:val="20"/>
                <w:szCs w:val="20"/>
              </w:rPr>
              <w:t>SOUMOULOU</w:t>
            </w:r>
          </w:p>
        </w:tc>
      </w:tr>
      <w:tr w:rsidR="001107E9" w:rsidRPr="004B29F8" w14:paraId="5D3098C5" w14:textId="77777777" w:rsidTr="001107E9">
        <w:trPr>
          <w:trHeight w:val="300"/>
          <w:jc w:val="center"/>
        </w:trPr>
        <w:tc>
          <w:tcPr>
            <w:tcW w:w="1231" w:type="dxa"/>
            <w:hideMark/>
          </w:tcPr>
          <w:p w14:paraId="49859E5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6181C6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32340</w:t>
            </w:r>
          </w:p>
        </w:tc>
        <w:tc>
          <w:tcPr>
            <w:tcW w:w="2211" w:type="dxa"/>
            <w:hideMark/>
          </w:tcPr>
          <w:p w14:paraId="0606D9D1" w14:textId="77777777" w:rsidR="001107E9" w:rsidRPr="004B29F8" w:rsidRDefault="001107E9" w:rsidP="002F50A3">
            <w:pPr>
              <w:jc w:val="both"/>
              <w:rPr>
                <w:rFonts w:ascii="Marianne" w:hAnsi="Marianne"/>
                <w:sz w:val="20"/>
                <w:szCs w:val="20"/>
              </w:rPr>
            </w:pPr>
            <w:r w:rsidRPr="004B29F8">
              <w:rPr>
                <w:rFonts w:ascii="Marianne" w:hAnsi="Marianne"/>
                <w:sz w:val="20"/>
                <w:szCs w:val="20"/>
              </w:rPr>
              <w:t>REANS</w:t>
            </w:r>
          </w:p>
        </w:tc>
        <w:tc>
          <w:tcPr>
            <w:tcW w:w="1231" w:type="dxa"/>
            <w:hideMark/>
          </w:tcPr>
          <w:p w14:paraId="4FDEC91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0D570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64529</w:t>
            </w:r>
          </w:p>
        </w:tc>
        <w:tc>
          <w:tcPr>
            <w:tcW w:w="2492" w:type="dxa"/>
            <w:hideMark/>
          </w:tcPr>
          <w:p w14:paraId="075B8601" w14:textId="77777777" w:rsidR="001107E9" w:rsidRPr="004B29F8" w:rsidRDefault="001107E9" w:rsidP="002F50A3">
            <w:pPr>
              <w:jc w:val="both"/>
              <w:rPr>
                <w:rFonts w:ascii="Marianne" w:hAnsi="Marianne"/>
                <w:sz w:val="20"/>
                <w:szCs w:val="20"/>
              </w:rPr>
            </w:pPr>
            <w:r w:rsidRPr="004B29F8">
              <w:rPr>
                <w:rFonts w:ascii="Marianne" w:hAnsi="Marianne"/>
                <w:sz w:val="20"/>
                <w:szCs w:val="20"/>
              </w:rPr>
              <w:t>SUS</w:t>
            </w:r>
          </w:p>
        </w:tc>
      </w:tr>
      <w:tr w:rsidR="001107E9" w:rsidRPr="004B29F8" w14:paraId="172D53AB" w14:textId="77777777" w:rsidTr="001107E9">
        <w:trPr>
          <w:trHeight w:val="300"/>
          <w:jc w:val="center"/>
        </w:trPr>
        <w:tc>
          <w:tcPr>
            <w:tcW w:w="1231" w:type="dxa"/>
            <w:hideMark/>
          </w:tcPr>
          <w:p w14:paraId="2C61B78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BCB6AF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32342</w:t>
            </w:r>
          </w:p>
        </w:tc>
        <w:tc>
          <w:tcPr>
            <w:tcW w:w="2211" w:type="dxa"/>
            <w:hideMark/>
          </w:tcPr>
          <w:p w14:paraId="05D3A8A1" w14:textId="77777777" w:rsidR="001107E9" w:rsidRPr="004B29F8" w:rsidRDefault="001107E9" w:rsidP="002F50A3">
            <w:pPr>
              <w:jc w:val="both"/>
              <w:rPr>
                <w:rFonts w:ascii="Marianne" w:hAnsi="Marianne"/>
                <w:sz w:val="20"/>
                <w:szCs w:val="20"/>
              </w:rPr>
            </w:pPr>
            <w:r w:rsidRPr="004B29F8">
              <w:rPr>
                <w:rFonts w:ascii="Marianne" w:hAnsi="Marianne"/>
                <w:sz w:val="20"/>
                <w:szCs w:val="20"/>
              </w:rPr>
              <w:t>RICOURT</w:t>
            </w:r>
          </w:p>
        </w:tc>
        <w:tc>
          <w:tcPr>
            <w:tcW w:w="1231" w:type="dxa"/>
            <w:hideMark/>
          </w:tcPr>
          <w:p w14:paraId="23F8D7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C74ABE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64530</w:t>
            </w:r>
          </w:p>
        </w:tc>
        <w:tc>
          <w:tcPr>
            <w:tcW w:w="2492" w:type="dxa"/>
            <w:hideMark/>
          </w:tcPr>
          <w:p w14:paraId="42F39F26" w14:textId="77777777" w:rsidR="001107E9" w:rsidRPr="004B29F8" w:rsidRDefault="001107E9" w:rsidP="002F50A3">
            <w:pPr>
              <w:jc w:val="both"/>
              <w:rPr>
                <w:rFonts w:ascii="Marianne" w:hAnsi="Marianne"/>
                <w:sz w:val="20"/>
                <w:szCs w:val="20"/>
              </w:rPr>
            </w:pPr>
            <w:r w:rsidRPr="004B29F8">
              <w:rPr>
                <w:rFonts w:ascii="Marianne" w:hAnsi="Marianne"/>
                <w:sz w:val="20"/>
                <w:szCs w:val="20"/>
              </w:rPr>
              <w:t>SUSMIOU</w:t>
            </w:r>
          </w:p>
        </w:tc>
      </w:tr>
      <w:tr w:rsidR="001107E9" w:rsidRPr="004B29F8" w14:paraId="2086CDCB" w14:textId="77777777" w:rsidTr="001107E9">
        <w:trPr>
          <w:trHeight w:val="300"/>
          <w:jc w:val="center"/>
        </w:trPr>
        <w:tc>
          <w:tcPr>
            <w:tcW w:w="1231" w:type="dxa"/>
            <w:hideMark/>
          </w:tcPr>
          <w:p w14:paraId="40EF78F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DFFD41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32344</w:t>
            </w:r>
          </w:p>
        </w:tc>
        <w:tc>
          <w:tcPr>
            <w:tcW w:w="2211" w:type="dxa"/>
            <w:hideMark/>
          </w:tcPr>
          <w:p w14:paraId="1A78AA69" w14:textId="77777777" w:rsidR="001107E9" w:rsidRPr="004B29F8" w:rsidRDefault="001107E9" w:rsidP="002F50A3">
            <w:pPr>
              <w:jc w:val="both"/>
              <w:rPr>
                <w:rFonts w:ascii="Marianne" w:hAnsi="Marianne"/>
                <w:sz w:val="20"/>
                <w:szCs w:val="20"/>
              </w:rPr>
            </w:pPr>
            <w:r w:rsidRPr="004B29F8">
              <w:rPr>
                <w:rFonts w:ascii="Marianne" w:hAnsi="Marianne"/>
                <w:sz w:val="20"/>
                <w:szCs w:val="20"/>
              </w:rPr>
              <w:t>RISCLE</w:t>
            </w:r>
          </w:p>
        </w:tc>
        <w:tc>
          <w:tcPr>
            <w:tcW w:w="1231" w:type="dxa"/>
            <w:hideMark/>
          </w:tcPr>
          <w:p w14:paraId="222E442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3F8727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64531</w:t>
            </w:r>
          </w:p>
        </w:tc>
        <w:tc>
          <w:tcPr>
            <w:tcW w:w="2492" w:type="dxa"/>
            <w:hideMark/>
          </w:tcPr>
          <w:p w14:paraId="4D4D10B5" w14:textId="77777777" w:rsidR="001107E9" w:rsidRPr="004B29F8" w:rsidRDefault="001107E9" w:rsidP="002F50A3">
            <w:pPr>
              <w:jc w:val="both"/>
              <w:rPr>
                <w:rFonts w:ascii="Marianne" w:hAnsi="Marianne"/>
                <w:sz w:val="20"/>
                <w:szCs w:val="20"/>
              </w:rPr>
            </w:pPr>
            <w:r w:rsidRPr="004B29F8">
              <w:rPr>
                <w:rFonts w:ascii="Marianne" w:hAnsi="Marianne"/>
                <w:sz w:val="20"/>
                <w:szCs w:val="20"/>
              </w:rPr>
              <w:t>TABAILLE-USQUAIN</w:t>
            </w:r>
          </w:p>
        </w:tc>
      </w:tr>
      <w:tr w:rsidR="001107E9" w:rsidRPr="004B29F8" w14:paraId="334349F0" w14:textId="77777777" w:rsidTr="001107E9">
        <w:trPr>
          <w:trHeight w:val="300"/>
          <w:jc w:val="center"/>
        </w:trPr>
        <w:tc>
          <w:tcPr>
            <w:tcW w:w="1231" w:type="dxa"/>
            <w:hideMark/>
          </w:tcPr>
          <w:p w14:paraId="6E9196A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24D371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32346</w:t>
            </w:r>
          </w:p>
        </w:tc>
        <w:tc>
          <w:tcPr>
            <w:tcW w:w="2211" w:type="dxa"/>
            <w:hideMark/>
          </w:tcPr>
          <w:p w14:paraId="47477700" w14:textId="77777777" w:rsidR="001107E9" w:rsidRPr="004B29F8" w:rsidRDefault="001107E9" w:rsidP="002F50A3">
            <w:pPr>
              <w:jc w:val="both"/>
              <w:rPr>
                <w:rFonts w:ascii="Marianne" w:hAnsi="Marianne"/>
                <w:sz w:val="20"/>
                <w:szCs w:val="20"/>
              </w:rPr>
            </w:pPr>
            <w:r w:rsidRPr="004B29F8">
              <w:rPr>
                <w:rFonts w:ascii="Marianne" w:hAnsi="Marianne"/>
                <w:sz w:val="20"/>
                <w:szCs w:val="20"/>
              </w:rPr>
              <w:t>ROQUEBRUNE</w:t>
            </w:r>
          </w:p>
        </w:tc>
        <w:tc>
          <w:tcPr>
            <w:tcW w:w="1231" w:type="dxa"/>
            <w:hideMark/>
          </w:tcPr>
          <w:p w14:paraId="1BAD08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82543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64532</w:t>
            </w:r>
          </w:p>
        </w:tc>
        <w:tc>
          <w:tcPr>
            <w:tcW w:w="2492" w:type="dxa"/>
            <w:hideMark/>
          </w:tcPr>
          <w:p w14:paraId="289690F2" w14:textId="77777777" w:rsidR="001107E9" w:rsidRPr="004B29F8" w:rsidRDefault="001107E9" w:rsidP="002F50A3">
            <w:pPr>
              <w:jc w:val="both"/>
              <w:rPr>
                <w:rFonts w:ascii="Marianne" w:hAnsi="Marianne"/>
                <w:sz w:val="20"/>
                <w:szCs w:val="20"/>
              </w:rPr>
            </w:pPr>
            <w:r w:rsidRPr="004B29F8">
              <w:rPr>
                <w:rFonts w:ascii="Marianne" w:hAnsi="Marianne"/>
                <w:sz w:val="20"/>
                <w:szCs w:val="20"/>
              </w:rPr>
              <w:t>TADOUSSE-USSAU</w:t>
            </w:r>
          </w:p>
        </w:tc>
      </w:tr>
      <w:tr w:rsidR="001107E9" w:rsidRPr="004B29F8" w14:paraId="7F91DBFE" w14:textId="77777777" w:rsidTr="001107E9">
        <w:trPr>
          <w:trHeight w:val="600"/>
          <w:jc w:val="center"/>
        </w:trPr>
        <w:tc>
          <w:tcPr>
            <w:tcW w:w="1231" w:type="dxa"/>
            <w:hideMark/>
          </w:tcPr>
          <w:p w14:paraId="3778549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E527EA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32351</w:t>
            </w:r>
          </w:p>
        </w:tc>
        <w:tc>
          <w:tcPr>
            <w:tcW w:w="2211" w:type="dxa"/>
            <w:hideMark/>
          </w:tcPr>
          <w:p w14:paraId="5DD26772" w14:textId="77777777" w:rsidR="001107E9" w:rsidRPr="004B29F8" w:rsidRDefault="001107E9" w:rsidP="002F50A3">
            <w:pPr>
              <w:jc w:val="both"/>
              <w:rPr>
                <w:rFonts w:ascii="Marianne" w:hAnsi="Marianne"/>
                <w:sz w:val="20"/>
                <w:szCs w:val="20"/>
              </w:rPr>
            </w:pPr>
            <w:r w:rsidRPr="004B29F8">
              <w:rPr>
                <w:rFonts w:ascii="Marianne" w:hAnsi="Marianne"/>
                <w:sz w:val="20"/>
                <w:szCs w:val="20"/>
              </w:rPr>
              <w:t>ROQUES</w:t>
            </w:r>
          </w:p>
        </w:tc>
        <w:tc>
          <w:tcPr>
            <w:tcW w:w="1231" w:type="dxa"/>
            <w:hideMark/>
          </w:tcPr>
          <w:p w14:paraId="6BD76D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29F5F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64534</w:t>
            </w:r>
          </w:p>
        </w:tc>
        <w:tc>
          <w:tcPr>
            <w:tcW w:w="2492" w:type="dxa"/>
            <w:hideMark/>
          </w:tcPr>
          <w:p w14:paraId="771BC642" w14:textId="77777777" w:rsidR="001107E9" w:rsidRPr="004B29F8" w:rsidRDefault="001107E9" w:rsidP="002F50A3">
            <w:pPr>
              <w:jc w:val="both"/>
              <w:rPr>
                <w:rFonts w:ascii="Marianne" w:hAnsi="Marianne"/>
                <w:sz w:val="20"/>
                <w:szCs w:val="20"/>
              </w:rPr>
            </w:pPr>
            <w:r w:rsidRPr="004B29F8">
              <w:rPr>
                <w:rFonts w:ascii="Marianne" w:hAnsi="Marianne"/>
                <w:sz w:val="20"/>
                <w:szCs w:val="20"/>
              </w:rPr>
              <w:t>TARON-SADIRAC-VIELLENAVE</w:t>
            </w:r>
          </w:p>
        </w:tc>
      </w:tr>
      <w:tr w:rsidR="001107E9" w:rsidRPr="004B29F8" w14:paraId="6D57DD52" w14:textId="77777777" w:rsidTr="001107E9">
        <w:trPr>
          <w:trHeight w:val="300"/>
          <w:jc w:val="center"/>
        </w:trPr>
        <w:tc>
          <w:tcPr>
            <w:tcW w:w="1231" w:type="dxa"/>
            <w:hideMark/>
          </w:tcPr>
          <w:p w14:paraId="19B18F9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BDE787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32352</w:t>
            </w:r>
          </w:p>
        </w:tc>
        <w:tc>
          <w:tcPr>
            <w:tcW w:w="2211" w:type="dxa"/>
            <w:hideMark/>
          </w:tcPr>
          <w:p w14:paraId="30C104B7" w14:textId="77777777" w:rsidR="001107E9" w:rsidRPr="004B29F8" w:rsidRDefault="001107E9" w:rsidP="002F50A3">
            <w:pPr>
              <w:jc w:val="both"/>
              <w:rPr>
                <w:rFonts w:ascii="Marianne" w:hAnsi="Marianne"/>
                <w:sz w:val="20"/>
                <w:szCs w:val="20"/>
              </w:rPr>
            </w:pPr>
            <w:r w:rsidRPr="004B29F8">
              <w:rPr>
                <w:rFonts w:ascii="Marianne" w:hAnsi="Marianne"/>
                <w:sz w:val="20"/>
                <w:szCs w:val="20"/>
              </w:rPr>
              <w:t>ROZES</w:t>
            </w:r>
          </w:p>
        </w:tc>
        <w:tc>
          <w:tcPr>
            <w:tcW w:w="1231" w:type="dxa"/>
            <w:hideMark/>
          </w:tcPr>
          <w:p w14:paraId="77DEA7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3DB8D4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64535</w:t>
            </w:r>
          </w:p>
        </w:tc>
        <w:tc>
          <w:tcPr>
            <w:tcW w:w="2492" w:type="dxa"/>
            <w:hideMark/>
          </w:tcPr>
          <w:p w14:paraId="08C7A028" w14:textId="77777777" w:rsidR="001107E9" w:rsidRPr="004B29F8" w:rsidRDefault="001107E9" w:rsidP="002F50A3">
            <w:pPr>
              <w:jc w:val="both"/>
              <w:rPr>
                <w:rFonts w:ascii="Marianne" w:hAnsi="Marianne"/>
                <w:sz w:val="20"/>
                <w:szCs w:val="20"/>
              </w:rPr>
            </w:pPr>
            <w:r w:rsidRPr="004B29F8">
              <w:rPr>
                <w:rFonts w:ascii="Marianne" w:hAnsi="Marianne"/>
                <w:sz w:val="20"/>
                <w:szCs w:val="20"/>
              </w:rPr>
              <w:t>TARSACQ</w:t>
            </w:r>
          </w:p>
        </w:tc>
      </w:tr>
      <w:tr w:rsidR="001107E9" w:rsidRPr="004B29F8" w14:paraId="4D985EDC" w14:textId="77777777" w:rsidTr="001107E9">
        <w:trPr>
          <w:trHeight w:val="300"/>
          <w:jc w:val="center"/>
        </w:trPr>
        <w:tc>
          <w:tcPr>
            <w:tcW w:w="1231" w:type="dxa"/>
            <w:hideMark/>
          </w:tcPr>
          <w:p w14:paraId="5ED274D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ADA600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32354</w:t>
            </w:r>
          </w:p>
        </w:tc>
        <w:tc>
          <w:tcPr>
            <w:tcW w:w="2211" w:type="dxa"/>
            <w:hideMark/>
          </w:tcPr>
          <w:p w14:paraId="36A2142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SABAZAN</w:t>
            </w:r>
          </w:p>
        </w:tc>
        <w:tc>
          <w:tcPr>
            <w:tcW w:w="1231" w:type="dxa"/>
            <w:hideMark/>
          </w:tcPr>
          <w:p w14:paraId="02EB02F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CDC9FE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64536</w:t>
            </w:r>
          </w:p>
        </w:tc>
        <w:tc>
          <w:tcPr>
            <w:tcW w:w="2492" w:type="dxa"/>
            <w:hideMark/>
          </w:tcPr>
          <w:p w14:paraId="06F05924" w14:textId="77777777" w:rsidR="001107E9" w:rsidRPr="004B29F8" w:rsidRDefault="001107E9" w:rsidP="002F50A3">
            <w:pPr>
              <w:jc w:val="both"/>
              <w:rPr>
                <w:rFonts w:ascii="Marianne" w:hAnsi="Marianne"/>
                <w:sz w:val="20"/>
                <w:szCs w:val="20"/>
              </w:rPr>
            </w:pPr>
            <w:r w:rsidRPr="004B29F8">
              <w:rPr>
                <w:rFonts w:ascii="Marianne" w:hAnsi="Marianne"/>
                <w:sz w:val="20"/>
                <w:szCs w:val="20"/>
              </w:rPr>
              <w:t>THEZE</w:t>
            </w:r>
          </w:p>
        </w:tc>
      </w:tr>
      <w:tr w:rsidR="001107E9" w:rsidRPr="004B29F8" w14:paraId="7DEA69DF" w14:textId="77777777" w:rsidTr="001107E9">
        <w:trPr>
          <w:trHeight w:val="300"/>
          <w:jc w:val="center"/>
        </w:trPr>
        <w:tc>
          <w:tcPr>
            <w:tcW w:w="1231" w:type="dxa"/>
            <w:hideMark/>
          </w:tcPr>
          <w:p w14:paraId="697BEF9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2A4879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32355</w:t>
            </w:r>
          </w:p>
        </w:tc>
        <w:tc>
          <w:tcPr>
            <w:tcW w:w="2211" w:type="dxa"/>
            <w:hideMark/>
          </w:tcPr>
          <w:p w14:paraId="0CF1B99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SADEILLAN</w:t>
            </w:r>
          </w:p>
        </w:tc>
        <w:tc>
          <w:tcPr>
            <w:tcW w:w="1231" w:type="dxa"/>
            <w:hideMark/>
          </w:tcPr>
          <w:p w14:paraId="3069AF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183317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64539</w:t>
            </w:r>
          </w:p>
        </w:tc>
        <w:tc>
          <w:tcPr>
            <w:tcW w:w="2492" w:type="dxa"/>
            <w:hideMark/>
          </w:tcPr>
          <w:p w14:paraId="010D7FBF" w14:textId="77777777" w:rsidR="001107E9" w:rsidRPr="004B29F8" w:rsidRDefault="001107E9" w:rsidP="002F50A3">
            <w:pPr>
              <w:jc w:val="both"/>
              <w:rPr>
                <w:rFonts w:ascii="Marianne" w:hAnsi="Marianne"/>
                <w:sz w:val="20"/>
                <w:szCs w:val="20"/>
              </w:rPr>
            </w:pPr>
            <w:r w:rsidRPr="004B29F8">
              <w:rPr>
                <w:rFonts w:ascii="Marianne" w:hAnsi="Marianne"/>
                <w:sz w:val="20"/>
                <w:szCs w:val="20"/>
              </w:rPr>
              <w:t>UHART-MIXE</w:t>
            </w:r>
          </w:p>
        </w:tc>
      </w:tr>
      <w:tr w:rsidR="001107E9" w:rsidRPr="004B29F8" w14:paraId="6E09A151" w14:textId="77777777" w:rsidTr="001107E9">
        <w:trPr>
          <w:trHeight w:val="300"/>
          <w:jc w:val="center"/>
        </w:trPr>
        <w:tc>
          <w:tcPr>
            <w:tcW w:w="1231" w:type="dxa"/>
            <w:hideMark/>
          </w:tcPr>
          <w:p w14:paraId="24EC85A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0D01D6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32356</w:t>
            </w:r>
          </w:p>
        </w:tc>
        <w:tc>
          <w:tcPr>
            <w:tcW w:w="2211" w:type="dxa"/>
            <w:hideMark/>
          </w:tcPr>
          <w:p w14:paraId="6B05BC8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SAINT-ANDRE</w:t>
            </w:r>
          </w:p>
        </w:tc>
        <w:tc>
          <w:tcPr>
            <w:tcW w:w="1231" w:type="dxa"/>
            <w:hideMark/>
          </w:tcPr>
          <w:p w14:paraId="561F8B3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32DCCE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64540</w:t>
            </w:r>
          </w:p>
        </w:tc>
        <w:tc>
          <w:tcPr>
            <w:tcW w:w="2492" w:type="dxa"/>
            <w:hideMark/>
          </w:tcPr>
          <w:p w14:paraId="5F1970CF" w14:textId="77777777" w:rsidR="001107E9" w:rsidRPr="004B29F8" w:rsidRDefault="001107E9" w:rsidP="002F50A3">
            <w:pPr>
              <w:jc w:val="both"/>
              <w:rPr>
                <w:rFonts w:ascii="Marianne" w:hAnsi="Marianne"/>
                <w:sz w:val="20"/>
                <w:szCs w:val="20"/>
              </w:rPr>
            </w:pPr>
            <w:r w:rsidRPr="004B29F8">
              <w:rPr>
                <w:rFonts w:ascii="Marianne" w:hAnsi="Marianne"/>
                <w:sz w:val="20"/>
                <w:szCs w:val="20"/>
              </w:rPr>
              <w:t>URCUIT</w:t>
            </w:r>
          </w:p>
        </w:tc>
      </w:tr>
      <w:tr w:rsidR="001107E9" w:rsidRPr="004B29F8" w14:paraId="031E8488" w14:textId="77777777" w:rsidTr="001107E9">
        <w:trPr>
          <w:trHeight w:val="300"/>
          <w:jc w:val="center"/>
        </w:trPr>
        <w:tc>
          <w:tcPr>
            <w:tcW w:w="1231" w:type="dxa"/>
            <w:hideMark/>
          </w:tcPr>
          <w:p w14:paraId="027EA4C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F832B3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32360</w:t>
            </w:r>
          </w:p>
        </w:tc>
        <w:tc>
          <w:tcPr>
            <w:tcW w:w="2211" w:type="dxa"/>
            <w:hideMark/>
          </w:tcPr>
          <w:p w14:paraId="761D080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SAINT-ARAILLES</w:t>
            </w:r>
          </w:p>
        </w:tc>
        <w:tc>
          <w:tcPr>
            <w:tcW w:w="1231" w:type="dxa"/>
            <w:hideMark/>
          </w:tcPr>
          <w:p w14:paraId="52C94C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F8F97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64541</w:t>
            </w:r>
          </w:p>
        </w:tc>
        <w:tc>
          <w:tcPr>
            <w:tcW w:w="2492" w:type="dxa"/>
            <w:hideMark/>
          </w:tcPr>
          <w:p w14:paraId="12A5F116" w14:textId="77777777" w:rsidR="001107E9" w:rsidRPr="004B29F8" w:rsidRDefault="001107E9" w:rsidP="002F50A3">
            <w:pPr>
              <w:jc w:val="both"/>
              <w:rPr>
                <w:rFonts w:ascii="Marianne" w:hAnsi="Marianne"/>
                <w:sz w:val="20"/>
                <w:szCs w:val="20"/>
              </w:rPr>
            </w:pPr>
            <w:r w:rsidRPr="004B29F8">
              <w:rPr>
                <w:rFonts w:ascii="Marianne" w:hAnsi="Marianne"/>
                <w:sz w:val="20"/>
                <w:szCs w:val="20"/>
              </w:rPr>
              <w:t>URDES</w:t>
            </w:r>
          </w:p>
        </w:tc>
      </w:tr>
      <w:tr w:rsidR="001107E9" w:rsidRPr="004B29F8" w14:paraId="5B2F67AE" w14:textId="77777777" w:rsidTr="001107E9">
        <w:trPr>
          <w:trHeight w:val="300"/>
          <w:jc w:val="center"/>
        </w:trPr>
        <w:tc>
          <w:tcPr>
            <w:tcW w:w="1231" w:type="dxa"/>
            <w:hideMark/>
          </w:tcPr>
          <w:p w14:paraId="44CEF6F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2E596A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32361</w:t>
            </w:r>
          </w:p>
        </w:tc>
        <w:tc>
          <w:tcPr>
            <w:tcW w:w="2211" w:type="dxa"/>
            <w:hideMark/>
          </w:tcPr>
          <w:p w14:paraId="4CD29B7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SAINT-ARROMAN</w:t>
            </w:r>
          </w:p>
        </w:tc>
        <w:tc>
          <w:tcPr>
            <w:tcW w:w="1231" w:type="dxa"/>
            <w:hideMark/>
          </w:tcPr>
          <w:p w14:paraId="46A28FD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575687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64544</w:t>
            </w:r>
          </w:p>
        </w:tc>
        <w:tc>
          <w:tcPr>
            <w:tcW w:w="2492" w:type="dxa"/>
            <w:hideMark/>
          </w:tcPr>
          <w:p w14:paraId="6434DDD7" w14:textId="77777777" w:rsidR="001107E9" w:rsidRPr="004B29F8" w:rsidRDefault="001107E9" w:rsidP="002F50A3">
            <w:pPr>
              <w:jc w:val="both"/>
              <w:rPr>
                <w:rFonts w:ascii="Marianne" w:hAnsi="Marianne"/>
                <w:sz w:val="20"/>
                <w:szCs w:val="20"/>
              </w:rPr>
            </w:pPr>
            <w:r w:rsidRPr="004B29F8">
              <w:rPr>
                <w:rFonts w:ascii="Marianne" w:hAnsi="Marianne"/>
                <w:sz w:val="20"/>
                <w:szCs w:val="20"/>
              </w:rPr>
              <w:t>UROST</w:t>
            </w:r>
          </w:p>
        </w:tc>
      </w:tr>
      <w:tr w:rsidR="001107E9" w:rsidRPr="004B29F8" w14:paraId="054C2630" w14:textId="77777777" w:rsidTr="001107E9">
        <w:trPr>
          <w:trHeight w:val="300"/>
          <w:jc w:val="center"/>
        </w:trPr>
        <w:tc>
          <w:tcPr>
            <w:tcW w:w="1231" w:type="dxa"/>
            <w:hideMark/>
          </w:tcPr>
          <w:p w14:paraId="44A9719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377F04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32362</w:t>
            </w:r>
          </w:p>
        </w:tc>
        <w:tc>
          <w:tcPr>
            <w:tcW w:w="2211" w:type="dxa"/>
            <w:hideMark/>
          </w:tcPr>
          <w:p w14:paraId="1B4A54C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SAINT-AUNIX-LENGROS</w:t>
            </w:r>
          </w:p>
        </w:tc>
        <w:tc>
          <w:tcPr>
            <w:tcW w:w="1231" w:type="dxa"/>
            <w:hideMark/>
          </w:tcPr>
          <w:p w14:paraId="0DA3F10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5614D2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64546</w:t>
            </w:r>
          </w:p>
        </w:tc>
        <w:tc>
          <w:tcPr>
            <w:tcW w:w="2492" w:type="dxa"/>
            <w:hideMark/>
          </w:tcPr>
          <w:p w14:paraId="60D92422" w14:textId="77777777" w:rsidR="001107E9" w:rsidRPr="004B29F8" w:rsidRDefault="001107E9" w:rsidP="002F50A3">
            <w:pPr>
              <w:jc w:val="both"/>
              <w:rPr>
                <w:rFonts w:ascii="Marianne" w:hAnsi="Marianne"/>
                <w:sz w:val="20"/>
                <w:szCs w:val="20"/>
              </w:rPr>
            </w:pPr>
            <w:r w:rsidRPr="004B29F8">
              <w:rPr>
                <w:rFonts w:ascii="Marianne" w:hAnsi="Marianne"/>
                <w:sz w:val="20"/>
                <w:szCs w:val="20"/>
              </w:rPr>
              <w:t>URT</w:t>
            </w:r>
          </w:p>
        </w:tc>
      </w:tr>
      <w:tr w:rsidR="001107E9" w:rsidRPr="004B29F8" w14:paraId="63BB3C97" w14:textId="77777777" w:rsidTr="001107E9">
        <w:trPr>
          <w:trHeight w:val="300"/>
          <w:jc w:val="center"/>
        </w:trPr>
        <w:tc>
          <w:tcPr>
            <w:tcW w:w="1231" w:type="dxa"/>
            <w:hideMark/>
          </w:tcPr>
          <w:p w14:paraId="5561C04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21935A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32467</w:t>
            </w:r>
          </w:p>
        </w:tc>
        <w:tc>
          <w:tcPr>
            <w:tcW w:w="2211" w:type="dxa"/>
            <w:hideMark/>
          </w:tcPr>
          <w:p w14:paraId="3C2C692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SAINT-CAPRAIS</w:t>
            </w:r>
          </w:p>
        </w:tc>
        <w:tc>
          <w:tcPr>
            <w:tcW w:w="1231" w:type="dxa"/>
            <w:hideMark/>
          </w:tcPr>
          <w:p w14:paraId="0ECA4E4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229456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64548</w:t>
            </w:r>
          </w:p>
        </w:tc>
        <w:tc>
          <w:tcPr>
            <w:tcW w:w="2492" w:type="dxa"/>
            <w:hideMark/>
          </w:tcPr>
          <w:p w14:paraId="0458F4FD" w14:textId="77777777" w:rsidR="001107E9" w:rsidRPr="004B29F8" w:rsidRDefault="001107E9" w:rsidP="002F50A3">
            <w:pPr>
              <w:jc w:val="both"/>
              <w:rPr>
                <w:rFonts w:ascii="Marianne" w:hAnsi="Marianne"/>
                <w:sz w:val="20"/>
                <w:szCs w:val="20"/>
              </w:rPr>
            </w:pPr>
            <w:r w:rsidRPr="004B29F8">
              <w:rPr>
                <w:rFonts w:ascii="Marianne" w:hAnsi="Marianne"/>
                <w:sz w:val="20"/>
                <w:szCs w:val="20"/>
              </w:rPr>
              <w:t>UZAN</w:t>
            </w:r>
          </w:p>
        </w:tc>
      </w:tr>
      <w:tr w:rsidR="001107E9" w:rsidRPr="004B29F8" w14:paraId="45F52E8A" w14:textId="77777777" w:rsidTr="001107E9">
        <w:trPr>
          <w:trHeight w:val="300"/>
          <w:jc w:val="center"/>
        </w:trPr>
        <w:tc>
          <w:tcPr>
            <w:tcW w:w="1231" w:type="dxa"/>
            <w:hideMark/>
          </w:tcPr>
          <w:p w14:paraId="211063E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CD59DE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32367</w:t>
            </w:r>
          </w:p>
        </w:tc>
        <w:tc>
          <w:tcPr>
            <w:tcW w:w="2211" w:type="dxa"/>
            <w:hideMark/>
          </w:tcPr>
          <w:p w14:paraId="7A16E8C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SAINT-CHRISTAUD</w:t>
            </w:r>
          </w:p>
        </w:tc>
        <w:tc>
          <w:tcPr>
            <w:tcW w:w="1231" w:type="dxa"/>
            <w:hideMark/>
          </w:tcPr>
          <w:p w14:paraId="5BEDEA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5147051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64549</w:t>
            </w:r>
          </w:p>
        </w:tc>
        <w:tc>
          <w:tcPr>
            <w:tcW w:w="2492" w:type="dxa"/>
            <w:hideMark/>
          </w:tcPr>
          <w:p w14:paraId="2C9AB3EC" w14:textId="77777777" w:rsidR="001107E9" w:rsidRPr="004B29F8" w:rsidRDefault="001107E9" w:rsidP="002F50A3">
            <w:pPr>
              <w:jc w:val="both"/>
              <w:rPr>
                <w:rFonts w:ascii="Marianne" w:hAnsi="Marianne"/>
                <w:sz w:val="20"/>
                <w:szCs w:val="20"/>
              </w:rPr>
            </w:pPr>
            <w:r w:rsidRPr="004B29F8">
              <w:rPr>
                <w:rFonts w:ascii="Marianne" w:hAnsi="Marianne"/>
                <w:sz w:val="20"/>
                <w:szCs w:val="20"/>
              </w:rPr>
              <w:t>UZEIN</w:t>
            </w:r>
          </w:p>
        </w:tc>
      </w:tr>
      <w:tr w:rsidR="001107E9" w:rsidRPr="004B29F8" w14:paraId="5E359737" w14:textId="77777777" w:rsidTr="001107E9">
        <w:trPr>
          <w:trHeight w:val="300"/>
          <w:jc w:val="center"/>
        </w:trPr>
        <w:tc>
          <w:tcPr>
            <w:tcW w:w="1231" w:type="dxa"/>
            <w:hideMark/>
          </w:tcPr>
          <w:p w14:paraId="6A073AB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265B0B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32374</w:t>
            </w:r>
          </w:p>
        </w:tc>
        <w:tc>
          <w:tcPr>
            <w:tcW w:w="2211" w:type="dxa"/>
            <w:hideMark/>
          </w:tcPr>
          <w:p w14:paraId="0238411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SAINT-ELIX-D'ASTARAC</w:t>
            </w:r>
          </w:p>
        </w:tc>
        <w:tc>
          <w:tcPr>
            <w:tcW w:w="1231" w:type="dxa"/>
            <w:hideMark/>
          </w:tcPr>
          <w:p w14:paraId="432580B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10C8E9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64550</w:t>
            </w:r>
          </w:p>
        </w:tc>
        <w:tc>
          <w:tcPr>
            <w:tcW w:w="2492" w:type="dxa"/>
            <w:hideMark/>
          </w:tcPr>
          <w:p w14:paraId="06A40A8E" w14:textId="77777777" w:rsidR="001107E9" w:rsidRPr="004B29F8" w:rsidRDefault="001107E9" w:rsidP="002F50A3">
            <w:pPr>
              <w:jc w:val="both"/>
              <w:rPr>
                <w:rFonts w:ascii="Marianne" w:hAnsi="Marianne"/>
                <w:sz w:val="20"/>
                <w:szCs w:val="20"/>
              </w:rPr>
            </w:pPr>
            <w:r w:rsidRPr="004B29F8">
              <w:rPr>
                <w:rFonts w:ascii="Marianne" w:hAnsi="Marianne"/>
                <w:sz w:val="20"/>
                <w:szCs w:val="20"/>
              </w:rPr>
              <w:t>UZOS</w:t>
            </w:r>
          </w:p>
        </w:tc>
      </w:tr>
      <w:tr w:rsidR="001107E9" w:rsidRPr="004B29F8" w14:paraId="59074FB7" w14:textId="77777777" w:rsidTr="001107E9">
        <w:trPr>
          <w:trHeight w:val="300"/>
          <w:jc w:val="center"/>
        </w:trPr>
        <w:tc>
          <w:tcPr>
            <w:tcW w:w="1231" w:type="dxa"/>
            <w:hideMark/>
          </w:tcPr>
          <w:p w14:paraId="48F70A9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85D6AF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32375</w:t>
            </w:r>
          </w:p>
        </w:tc>
        <w:tc>
          <w:tcPr>
            <w:tcW w:w="2211" w:type="dxa"/>
            <w:hideMark/>
          </w:tcPr>
          <w:p w14:paraId="42DD5D1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SAINT-ELIX-THEUX</w:t>
            </w:r>
          </w:p>
        </w:tc>
        <w:tc>
          <w:tcPr>
            <w:tcW w:w="1231" w:type="dxa"/>
            <w:hideMark/>
          </w:tcPr>
          <w:p w14:paraId="414959F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60DBA1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64551</w:t>
            </w:r>
          </w:p>
        </w:tc>
        <w:tc>
          <w:tcPr>
            <w:tcW w:w="2492" w:type="dxa"/>
            <w:hideMark/>
          </w:tcPr>
          <w:p w14:paraId="47A9D2C3"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VERDETS</w:t>
            </w:r>
          </w:p>
        </w:tc>
      </w:tr>
      <w:tr w:rsidR="001107E9" w:rsidRPr="004B29F8" w14:paraId="688C9DFB" w14:textId="77777777" w:rsidTr="001107E9">
        <w:trPr>
          <w:trHeight w:val="300"/>
          <w:jc w:val="center"/>
        </w:trPr>
        <w:tc>
          <w:tcPr>
            <w:tcW w:w="1231" w:type="dxa"/>
            <w:hideMark/>
          </w:tcPr>
          <w:p w14:paraId="088A074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245386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32378</w:t>
            </w:r>
          </w:p>
        </w:tc>
        <w:tc>
          <w:tcPr>
            <w:tcW w:w="2211" w:type="dxa"/>
            <w:hideMark/>
          </w:tcPr>
          <w:p w14:paraId="2491C7E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SAINT-GERME</w:t>
            </w:r>
          </w:p>
        </w:tc>
        <w:tc>
          <w:tcPr>
            <w:tcW w:w="1231" w:type="dxa"/>
            <w:hideMark/>
          </w:tcPr>
          <w:p w14:paraId="07AF6FE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065534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64552</w:t>
            </w:r>
          </w:p>
        </w:tc>
        <w:tc>
          <w:tcPr>
            <w:tcW w:w="2492" w:type="dxa"/>
            <w:hideMark/>
          </w:tcPr>
          <w:p w14:paraId="7A389A83" w14:textId="77777777" w:rsidR="001107E9" w:rsidRPr="004B29F8" w:rsidRDefault="001107E9" w:rsidP="002F50A3">
            <w:pPr>
              <w:jc w:val="both"/>
              <w:rPr>
                <w:rFonts w:ascii="Marianne" w:hAnsi="Marianne"/>
                <w:sz w:val="20"/>
                <w:szCs w:val="20"/>
              </w:rPr>
            </w:pPr>
            <w:r w:rsidRPr="004B29F8">
              <w:rPr>
                <w:rFonts w:ascii="Marianne" w:hAnsi="Marianne"/>
                <w:sz w:val="20"/>
                <w:szCs w:val="20"/>
              </w:rPr>
              <w:t>VIALER</w:t>
            </w:r>
          </w:p>
        </w:tc>
      </w:tr>
      <w:tr w:rsidR="001107E9" w:rsidRPr="004B29F8" w14:paraId="20411E5E" w14:textId="77777777" w:rsidTr="001107E9">
        <w:trPr>
          <w:trHeight w:val="300"/>
          <w:jc w:val="center"/>
        </w:trPr>
        <w:tc>
          <w:tcPr>
            <w:tcW w:w="1231" w:type="dxa"/>
            <w:hideMark/>
          </w:tcPr>
          <w:p w14:paraId="759592E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631974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32380</w:t>
            </w:r>
          </w:p>
        </w:tc>
        <w:tc>
          <w:tcPr>
            <w:tcW w:w="2211" w:type="dxa"/>
            <w:hideMark/>
          </w:tcPr>
          <w:p w14:paraId="3784BC2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SAINT-GRIEDE</w:t>
            </w:r>
          </w:p>
        </w:tc>
        <w:tc>
          <w:tcPr>
            <w:tcW w:w="1231" w:type="dxa"/>
            <w:hideMark/>
          </w:tcPr>
          <w:p w14:paraId="7A341E8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C8512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64554</w:t>
            </w:r>
          </w:p>
        </w:tc>
        <w:tc>
          <w:tcPr>
            <w:tcW w:w="2492" w:type="dxa"/>
            <w:hideMark/>
          </w:tcPr>
          <w:p w14:paraId="581E5F76"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VIELLENAVE-D'ARTHEZ</w:t>
            </w:r>
          </w:p>
        </w:tc>
      </w:tr>
      <w:tr w:rsidR="001107E9" w:rsidRPr="004B29F8" w14:paraId="78E3DED7" w14:textId="77777777" w:rsidTr="001107E9">
        <w:trPr>
          <w:trHeight w:val="600"/>
          <w:jc w:val="center"/>
        </w:trPr>
        <w:tc>
          <w:tcPr>
            <w:tcW w:w="1231" w:type="dxa"/>
            <w:hideMark/>
          </w:tcPr>
          <w:p w14:paraId="7D36B038"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32</w:t>
            </w:r>
          </w:p>
        </w:tc>
        <w:tc>
          <w:tcPr>
            <w:tcW w:w="910" w:type="dxa"/>
            <w:hideMark/>
          </w:tcPr>
          <w:p w14:paraId="36135DC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32382</w:t>
            </w:r>
          </w:p>
        </w:tc>
        <w:tc>
          <w:tcPr>
            <w:tcW w:w="2211" w:type="dxa"/>
            <w:hideMark/>
          </w:tcPr>
          <w:p w14:paraId="2000E0C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SAINT-JEAN-POUTGE</w:t>
            </w:r>
          </w:p>
        </w:tc>
        <w:tc>
          <w:tcPr>
            <w:tcW w:w="1231" w:type="dxa"/>
            <w:hideMark/>
          </w:tcPr>
          <w:p w14:paraId="5CBBEB1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30369F0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64555</w:t>
            </w:r>
          </w:p>
        </w:tc>
        <w:tc>
          <w:tcPr>
            <w:tcW w:w="2492" w:type="dxa"/>
            <w:hideMark/>
          </w:tcPr>
          <w:p w14:paraId="3A80C3CA"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VIELLENAVE-DE-NAVARRENX</w:t>
            </w:r>
          </w:p>
        </w:tc>
      </w:tr>
      <w:tr w:rsidR="001107E9" w:rsidRPr="004B29F8" w14:paraId="77695D4A" w14:textId="77777777" w:rsidTr="001107E9">
        <w:trPr>
          <w:trHeight w:val="300"/>
          <w:jc w:val="center"/>
        </w:trPr>
        <w:tc>
          <w:tcPr>
            <w:tcW w:w="1231" w:type="dxa"/>
            <w:hideMark/>
          </w:tcPr>
          <w:p w14:paraId="58E8E2B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94EE6E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32383</w:t>
            </w:r>
          </w:p>
        </w:tc>
        <w:tc>
          <w:tcPr>
            <w:tcW w:w="2211" w:type="dxa"/>
            <w:hideMark/>
          </w:tcPr>
          <w:p w14:paraId="62FC933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SAINT-JUSTIN</w:t>
            </w:r>
          </w:p>
        </w:tc>
        <w:tc>
          <w:tcPr>
            <w:tcW w:w="1231" w:type="dxa"/>
            <w:hideMark/>
          </w:tcPr>
          <w:p w14:paraId="0EA79B0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4EF399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64556</w:t>
            </w:r>
          </w:p>
        </w:tc>
        <w:tc>
          <w:tcPr>
            <w:tcW w:w="2492" w:type="dxa"/>
            <w:hideMark/>
          </w:tcPr>
          <w:p w14:paraId="7245B623"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VIELLESEGURE</w:t>
            </w:r>
          </w:p>
        </w:tc>
      </w:tr>
      <w:tr w:rsidR="001107E9" w:rsidRPr="004B29F8" w14:paraId="080E959D" w14:textId="77777777" w:rsidTr="001107E9">
        <w:trPr>
          <w:trHeight w:val="300"/>
          <w:jc w:val="center"/>
        </w:trPr>
        <w:tc>
          <w:tcPr>
            <w:tcW w:w="1231" w:type="dxa"/>
            <w:hideMark/>
          </w:tcPr>
          <w:p w14:paraId="202CD46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2DD11E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32389</w:t>
            </w:r>
          </w:p>
        </w:tc>
        <w:tc>
          <w:tcPr>
            <w:tcW w:w="2211" w:type="dxa"/>
            <w:hideMark/>
          </w:tcPr>
          <w:p w14:paraId="2605151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SAINT-MARTIN</w:t>
            </w:r>
          </w:p>
        </w:tc>
        <w:tc>
          <w:tcPr>
            <w:tcW w:w="1231" w:type="dxa"/>
            <w:hideMark/>
          </w:tcPr>
          <w:p w14:paraId="2C0656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A2EED0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64557</w:t>
            </w:r>
          </w:p>
        </w:tc>
        <w:tc>
          <w:tcPr>
            <w:tcW w:w="2492" w:type="dxa"/>
            <w:hideMark/>
          </w:tcPr>
          <w:p w14:paraId="4548771E" w14:textId="77777777" w:rsidR="001107E9" w:rsidRPr="004B29F8" w:rsidRDefault="001107E9" w:rsidP="002F50A3">
            <w:pPr>
              <w:jc w:val="both"/>
              <w:rPr>
                <w:rFonts w:ascii="Marianne" w:hAnsi="Marianne"/>
                <w:sz w:val="20"/>
                <w:szCs w:val="20"/>
              </w:rPr>
            </w:pPr>
            <w:r w:rsidRPr="004B29F8">
              <w:rPr>
                <w:rFonts w:ascii="Marianne" w:hAnsi="Marianne"/>
                <w:sz w:val="20"/>
                <w:szCs w:val="20"/>
              </w:rPr>
              <w:t>VIGNES</w:t>
            </w:r>
          </w:p>
        </w:tc>
      </w:tr>
      <w:tr w:rsidR="001107E9" w:rsidRPr="004B29F8" w14:paraId="7AC181FC" w14:textId="77777777" w:rsidTr="001107E9">
        <w:trPr>
          <w:trHeight w:val="600"/>
          <w:jc w:val="center"/>
        </w:trPr>
        <w:tc>
          <w:tcPr>
            <w:tcW w:w="1231" w:type="dxa"/>
            <w:hideMark/>
          </w:tcPr>
          <w:p w14:paraId="328E681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C3C6C8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32390</w:t>
            </w:r>
          </w:p>
        </w:tc>
        <w:tc>
          <w:tcPr>
            <w:tcW w:w="2211" w:type="dxa"/>
            <w:hideMark/>
          </w:tcPr>
          <w:p w14:paraId="551C9B5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SAINT-MARTIN-D'ARMAGNAC</w:t>
            </w:r>
          </w:p>
        </w:tc>
        <w:tc>
          <w:tcPr>
            <w:tcW w:w="1231" w:type="dxa"/>
            <w:hideMark/>
          </w:tcPr>
          <w:p w14:paraId="4580FF3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00CC0F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64558</w:t>
            </w:r>
          </w:p>
        </w:tc>
        <w:tc>
          <w:tcPr>
            <w:tcW w:w="2492" w:type="dxa"/>
            <w:hideMark/>
          </w:tcPr>
          <w:p w14:paraId="2F80C991"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VILLEFRANQUE</w:t>
            </w:r>
          </w:p>
        </w:tc>
      </w:tr>
      <w:tr w:rsidR="001107E9" w:rsidRPr="004B29F8" w14:paraId="352D9458" w14:textId="77777777" w:rsidTr="001107E9">
        <w:trPr>
          <w:trHeight w:val="300"/>
          <w:jc w:val="center"/>
        </w:trPr>
        <w:tc>
          <w:tcPr>
            <w:tcW w:w="1231" w:type="dxa"/>
            <w:hideMark/>
          </w:tcPr>
          <w:p w14:paraId="6CA4A2B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303E40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32392</w:t>
            </w:r>
          </w:p>
        </w:tc>
        <w:tc>
          <w:tcPr>
            <w:tcW w:w="2211" w:type="dxa"/>
            <w:hideMark/>
          </w:tcPr>
          <w:p w14:paraId="474FE9B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SAINT-MARTIN-GIMOIS</w:t>
            </w:r>
          </w:p>
        </w:tc>
        <w:tc>
          <w:tcPr>
            <w:tcW w:w="1231" w:type="dxa"/>
            <w:hideMark/>
          </w:tcPr>
          <w:p w14:paraId="5FC6C18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66FBBFB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64559</w:t>
            </w:r>
          </w:p>
        </w:tc>
        <w:tc>
          <w:tcPr>
            <w:tcW w:w="2492" w:type="dxa"/>
            <w:hideMark/>
          </w:tcPr>
          <w:p w14:paraId="62F6E7F5" w14:textId="77777777" w:rsidR="001107E9" w:rsidRPr="004B29F8" w:rsidRDefault="001107E9" w:rsidP="002F50A3">
            <w:pPr>
              <w:jc w:val="both"/>
              <w:rPr>
                <w:rFonts w:ascii="Marianne" w:hAnsi="Marianne"/>
                <w:sz w:val="20"/>
                <w:szCs w:val="20"/>
              </w:rPr>
            </w:pPr>
            <w:r w:rsidRPr="004B29F8">
              <w:rPr>
                <w:rFonts w:ascii="Marianne" w:hAnsi="Marianne"/>
                <w:sz w:val="20"/>
                <w:szCs w:val="20"/>
              </w:rPr>
              <w:t>VIODOS-ABENSE-DE-BAS</w:t>
            </w:r>
          </w:p>
        </w:tc>
      </w:tr>
      <w:tr w:rsidR="001107E9" w:rsidRPr="004B29F8" w14:paraId="24EBBFED" w14:textId="77777777" w:rsidTr="001107E9">
        <w:trPr>
          <w:trHeight w:val="300"/>
          <w:jc w:val="center"/>
        </w:trPr>
        <w:tc>
          <w:tcPr>
            <w:tcW w:w="1231" w:type="dxa"/>
            <w:hideMark/>
          </w:tcPr>
          <w:p w14:paraId="30A0D4D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51283B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32393</w:t>
            </w:r>
          </w:p>
        </w:tc>
        <w:tc>
          <w:tcPr>
            <w:tcW w:w="2211" w:type="dxa"/>
            <w:hideMark/>
          </w:tcPr>
          <w:p w14:paraId="5253D91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SAINT-MAUR</w:t>
            </w:r>
          </w:p>
        </w:tc>
        <w:tc>
          <w:tcPr>
            <w:tcW w:w="1231" w:type="dxa"/>
            <w:hideMark/>
          </w:tcPr>
          <w:p w14:paraId="75BD6BB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45" w:type="dxa"/>
            <w:hideMark/>
          </w:tcPr>
          <w:p w14:paraId="7ED9B2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64560</w:t>
            </w:r>
          </w:p>
        </w:tc>
        <w:tc>
          <w:tcPr>
            <w:tcW w:w="2492" w:type="dxa"/>
            <w:hideMark/>
          </w:tcPr>
          <w:p w14:paraId="009D12ED" w14:textId="77777777" w:rsidR="001107E9" w:rsidRPr="004B29F8" w:rsidRDefault="001107E9" w:rsidP="002F50A3">
            <w:pPr>
              <w:jc w:val="both"/>
              <w:rPr>
                <w:rFonts w:ascii="Marianne" w:hAnsi="Marianne"/>
                <w:sz w:val="20"/>
                <w:szCs w:val="20"/>
              </w:rPr>
            </w:pPr>
            <w:r w:rsidRPr="004B29F8">
              <w:rPr>
                <w:rFonts w:ascii="Marianne" w:hAnsi="Marianne"/>
                <w:sz w:val="20"/>
                <w:szCs w:val="20"/>
              </w:rPr>
              <w:t>VIVEN</w:t>
            </w:r>
          </w:p>
        </w:tc>
      </w:tr>
      <w:tr w:rsidR="001107E9" w:rsidRPr="004B29F8" w14:paraId="29E26657" w14:textId="77777777" w:rsidTr="001107E9">
        <w:trPr>
          <w:trHeight w:val="300"/>
          <w:jc w:val="center"/>
        </w:trPr>
        <w:tc>
          <w:tcPr>
            <w:tcW w:w="1231" w:type="dxa"/>
            <w:hideMark/>
          </w:tcPr>
          <w:p w14:paraId="032EB8E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279023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32394</w:t>
            </w:r>
          </w:p>
        </w:tc>
        <w:tc>
          <w:tcPr>
            <w:tcW w:w="2211" w:type="dxa"/>
            <w:hideMark/>
          </w:tcPr>
          <w:p w14:paraId="6756332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SAINT-MEDARD</w:t>
            </w:r>
          </w:p>
        </w:tc>
        <w:tc>
          <w:tcPr>
            <w:tcW w:w="1231" w:type="dxa"/>
            <w:hideMark/>
          </w:tcPr>
          <w:p w14:paraId="70F58FC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79AED8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65007</w:t>
            </w:r>
          </w:p>
        </w:tc>
        <w:tc>
          <w:tcPr>
            <w:tcW w:w="2492" w:type="dxa"/>
            <w:hideMark/>
          </w:tcPr>
          <w:p w14:paraId="2D978BFE" w14:textId="77777777" w:rsidR="001107E9" w:rsidRPr="004B29F8" w:rsidRDefault="001107E9" w:rsidP="002F50A3">
            <w:pPr>
              <w:jc w:val="both"/>
              <w:rPr>
                <w:rFonts w:ascii="Marianne" w:hAnsi="Marianne"/>
                <w:sz w:val="20"/>
                <w:szCs w:val="20"/>
              </w:rPr>
            </w:pPr>
            <w:r w:rsidRPr="004B29F8">
              <w:rPr>
                <w:rFonts w:ascii="Marianne" w:hAnsi="Marianne"/>
                <w:sz w:val="20"/>
                <w:szCs w:val="20"/>
              </w:rPr>
              <w:t>ANDREST</w:t>
            </w:r>
          </w:p>
        </w:tc>
      </w:tr>
      <w:tr w:rsidR="001107E9" w:rsidRPr="004B29F8" w14:paraId="057B11D6" w14:textId="77777777" w:rsidTr="001107E9">
        <w:trPr>
          <w:trHeight w:val="300"/>
          <w:jc w:val="center"/>
        </w:trPr>
        <w:tc>
          <w:tcPr>
            <w:tcW w:w="1231" w:type="dxa"/>
            <w:hideMark/>
          </w:tcPr>
          <w:p w14:paraId="6D7CF3F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DA92FB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32397</w:t>
            </w:r>
          </w:p>
        </w:tc>
        <w:tc>
          <w:tcPr>
            <w:tcW w:w="2211" w:type="dxa"/>
            <w:hideMark/>
          </w:tcPr>
          <w:p w14:paraId="0E9759A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SAINT-MICHEL</w:t>
            </w:r>
          </w:p>
        </w:tc>
        <w:tc>
          <w:tcPr>
            <w:tcW w:w="1231" w:type="dxa"/>
            <w:hideMark/>
          </w:tcPr>
          <w:p w14:paraId="5F57A9C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119C5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65013</w:t>
            </w:r>
          </w:p>
        </w:tc>
        <w:tc>
          <w:tcPr>
            <w:tcW w:w="2492" w:type="dxa"/>
            <w:hideMark/>
          </w:tcPr>
          <w:p w14:paraId="14AE8042" w14:textId="77777777" w:rsidR="001107E9" w:rsidRPr="004B29F8" w:rsidRDefault="001107E9" w:rsidP="002F50A3">
            <w:pPr>
              <w:jc w:val="both"/>
              <w:rPr>
                <w:rFonts w:ascii="Marianne" w:hAnsi="Marianne"/>
                <w:sz w:val="20"/>
                <w:szCs w:val="20"/>
              </w:rPr>
            </w:pPr>
            <w:r w:rsidRPr="004B29F8">
              <w:rPr>
                <w:rFonts w:ascii="Marianne" w:hAnsi="Marianne"/>
                <w:sz w:val="20"/>
                <w:szCs w:val="20"/>
              </w:rPr>
              <w:t>ANSOST</w:t>
            </w:r>
          </w:p>
        </w:tc>
      </w:tr>
      <w:tr w:rsidR="001107E9" w:rsidRPr="004B29F8" w14:paraId="1CFA8CE5" w14:textId="77777777" w:rsidTr="001107E9">
        <w:trPr>
          <w:trHeight w:val="300"/>
          <w:jc w:val="center"/>
        </w:trPr>
        <w:tc>
          <w:tcPr>
            <w:tcW w:w="1231" w:type="dxa"/>
            <w:hideMark/>
          </w:tcPr>
          <w:p w14:paraId="5D67F88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8B5952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32398</w:t>
            </w:r>
          </w:p>
        </w:tc>
        <w:tc>
          <w:tcPr>
            <w:tcW w:w="2211" w:type="dxa"/>
            <w:hideMark/>
          </w:tcPr>
          <w:p w14:paraId="6927D1A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SAINT-MONT</w:t>
            </w:r>
          </w:p>
        </w:tc>
        <w:tc>
          <w:tcPr>
            <w:tcW w:w="1231" w:type="dxa"/>
            <w:hideMark/>
          </w:tcPr>
          <w:p w14:paraId="37A307C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46F21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65015</w:t>
            </w:r>
          </w:p>
        </w:tc>
        <w:tc>
          <w:tcPr>
            <w:tcW w:w="2492" w:type="dxa"/>
            <w:hideMark/>
          </w:tcPr>
          <w:p w14:paraId="365CB0E2" w14:textId="77777777" w:rsidR="001107E9" w:rsidRPr="004B29F8" w:rsidRDefault="001107E9" w:rsidP="002F50A3">
            <w:pPr>
              <w:jc w:val="both"/>
              <w:rPr>
                <w:rFonts w:ascii="Marianne" w:hAnsi="Marianne"/>
                <w:sz w:val="20"/>
                <w:szCs w:val="20"/>
              </w:rPr>
            </w:pPr>
            <w:r w:rsidRPr="004B29F8">
              <w:rPr>
                <w:rFonts w:ascii="Marianne" w:hAnsi="Marianne"/>
                <w:sz w:val="20"/>
                <w:szCs w:val="20"/>
              </w:rPr>
              <w:t>ANTIN</w:t>
            </w:r>
          </w:p>
        </w:tc>
      </w:tr>
      <w:tr w:rsidR="001107E9" w:rsidRPr="004B29F8" w14:paraId="4CB879EF" w14:textId="77777777" w:rsidTr="001107E9">
        <w:trPr>
          <w:trHeight w:val="300"/>
          <w:jc w:val="center"/>
        </w:trPr>
        <w:tc>
          <w:tcPr>
            <w:tcW w:w="1231" w:type="dxa"/>
            <w:hideMark/>
          </w:tcPr>
          <w:p w14:paraId="52FBE8E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523039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32401</w:t>
            </w:r>
          </w:p>
        </w:tc>
        <w:tc>
          <w:tcPr>
            <w:tcW w:w="2211" w:type="dxa"/>
            <w:hideMark/>
          </w:tcPr>
          <w:p w14:paraId="4B4CB21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SAINT-OST</w:t>
            </w:r>
          </w:p>
        </w:tc>
        <w:tc>
          <w:tcPr>
            <w:tcW w:w="1231" w:type="dxa"/>
            <w:hideMark/>
          </w:tcPr>
          <w:p w14:paraId="5859AD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35811E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65035</w:t>
            </w:r>
          </w:p>
        </w:tc>
        <w:tc>
          <w:tcPr>
            <w:tcW w:w="2492" w:type="dxa"/>
            <w:hideMark/>
          </w:tcPr>
          <w:p w14:paraId="64B34705"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ARTAGNAN</w:t>
            </w:r>
          </w:p>
        </w:tc>
      </w:tr>
      <w:tr w:rsidR="001107E9" w:rsidRPr="004B29F8" w14:paraId="0D89DD18" w14:textId="77777777" w:rsidTr="001107E9">
        <w:trPr>
          <w:trHeight w:val="300"/>
          <w:jc w:val="center"/>
        </w:trPr>
        <w:tc>
          <w:tcPr>
            <w:tcW w:w="1231" w:type="dxa"/>
            <w:hideMark/>
          </w:tcPr>
          <w:p w14:paraId="5C2AADF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C6115B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32402</w:t>
            </w:r>
          </w:p>
        </w:tc>
        <w:tc>
          <w:tcPr>
            <w:tcW w:w="2211" w:type="dxa"/>
            <w:hideMark/>
          </w:tcPr>
          <w:p w14:paraId="638B6C7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SAINT-PAUL-DE-BAISE</w:t>
            </w:r>
          </w:p>
        </w:tc>
        <w:tc>
          <w:tcPr>
            <w:tcW w:w="1231" w:type="dxa"/>
            <w:hideMark/>
          </w:tcPr>
          <w:p w14:paraId="76CD00A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19EBD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65044</w:t>
            </w:r>
          </w:p>
        </w:tc>
        <w:tc>
          <w:tcPr>
            <w:tcW w:w="2492" w:type="dxa"/>
            <w:hideMark/>
          </w:tcPr>
          <w:p w14:paraId="31EA88AB" w14:textId="77777777" w:rsidR="001107E9" w:rsidRPr="004B29F8" w:rsidRDefault="001107E9" w:rsidP="002F50A3">
            <w:pPr>
              <w:jc w:val="both"/>
              <w:rPr>
                <w:rFonts w:ascii="Marianne" w:hAnsi="Marianne"/>
                <w:sz w:val="20"/>
                <w:szCs w:val="20"/>
              </w:rPr>
            </w:pPr>
            <w:r w:rsidRPr="004B29F8">
              <w:rPr>
                <w:rFonts w:ascii="Marianne" w:hAnsi="Marianne"/>
                <w:sz w:val="20"/>
                <w:szCs w:val="20"/>
              </w:rPr>
              <w:t>AUBAREDE</w:t>
            </w:r>
          </w:p>
        </w:tc>
      </w:tr>
      <w:tr w:rsidR="001107E9" w:rsidRPr="004B29F8" w14:paraId="54FFB895" w14:textId="77777777" w:rsidTr="001107E9">
        <w:trPr>
          <w:trHeight w:val="300"/>
          <w:jc w:val="center"/>
        </w:trPr>
        <w:tc>
          <w:tcPr>
            <w:tcW w:w="1231" w:type="dxa"/>
            <w:hideMark/>
          </w:tcPr>
          <w:p w14:paraId="7CF3947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792B22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32403</w:t>
            </w:r>
          </w:p>
        </w:tc>
        <w:tc>
          <w:tcPr>
            <w:tcW w:w="2211" w:type="dxa"/>
            <w:hideMark/>
          </w:tcPr>
          <w:p w14:paraId="41C8783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SAINT-PIERRE-D'AUBEZIES</w:t>
            </w:r>
          </w:p>
        </w:tc>
        <w:tc>
          <w:tcPr>
            <w:tcW w:w="1231" w:type="dxa"/>
            <w:hideMark/>
          </w:tcPr>
          <w:p w14:paraId="42B9138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12FD0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65045</w:t>
            </w:r>
          </w:p>
        </w:tc>
        <w:tc>
          <w:tcPr>
            <w:tcW w:w="2492" w:type="dxa"/>
            <w:hideMark/>
          </w:tcPr>
          <w:p w14:paraId="326B2F3B" w14:textId="77777777" w:rsidR="001107E9" w:rsidRPr="004B29F8" w:rsidRDefault="001107E9" w:rsidP="002F50A3">
            <w:pPr>
              <w:jc w:val="both"/>
              <w:rPr>
                <w:rFonts w:ascii="Marianne" w:hAnsi="Marianne"/>
                <w:sz w:val="20"/>
                <w:szCs w:val="20"/>
              </w:rPr>
            </w:pPr>
            <w:r w:rsidRPr="004B29F8">
              <w:rPr>
                <w:rFonts w:ascii="Marianne" w:hAnsi="Marianne"/>
                <w:sz w:val="20"/>
                <w:szCs w:val="20"/>
              </w:rPr>
              <w:t>AUCUN</w:t>
            </w:r>
          </w:p>
        </w:tc>
      </w:tr>
      <w:tr w:rsidR="001107E9" w:rsidRPr="004B29F8" w14:paraId="210154F3" w14:textId="77777777" w:rsidTr="001107E9">
        <w:trPr>
          <w:trHeight w:val="300"/>
          <w:jc w:val="center"/>
        </w:trPr>
        <w:tc>
          <w:tcPr>
            <w:tcW w:w="1231" w:type="dxa"/>
            <w:hideMark/>
          </w:tcPr>
          <w:p w14:paraId="7159174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1DECEE5"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32407</w:t>
            </w:r>
          </w:p>
        </w:tc>
        <w:tc>
          <w:tcPr>
            <w:tcW w:w="2211" w:type="dxa"/>
            <w:hideMark/>
          </w:tcPr>
          <w:p w14:paraId="5BB3E16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SAINT-SOULAN</w:t>
            </w:r>
          </w:p>
        </w:tc>
        <w:tc>
          <w:tcPr>
            <w:tcW w:w="1231" w:type="dxa"/>
            <w:hideMark/>
          </w:tcPr>
          <w:p w14:paraId="1EDB582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FD1CD4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65048</w:t>
            </w:r>
          </w:p>
        </w:tc>
        <w:tc>
          <w:tcPr>
            <w:tcW w:w="2492" w:type="dxa"/>
            <w:hideMark/>
          </w:tcPr>
          <w:p w14:paraId="0EBDC37D" w14:textId="77777777" w:rsidR="001107E9" w:rsidRPr="004B29F8" w:rsidRDefault="001107E9" w:rsidP="002F50A3">
            <w:pPr>
              <w:jc w:val="both"/>
              <w:rPr>
                <w:rFonts w:ascii="Marianne" w:hAnsi="Marianne"/>
                <w:sz w:val="20"/>
                <w:szCs w:val="20"/>
              </w:rPr>
            </w:pPr>
            <w:r w:rsidRPr="004B29F8">
              <w:rPr>
                <w:rFonts w:ascii="Marianne" w:hAnsi="Marianne"/>
                <w:sz w:val="20"/>
                <w:szCs w:val="20"/>
              </w:rPr>
              <w:t>AURENSAN</w:t>
            </w:r>
          </w:p>
        </w:tc>
      </w:tr>
      <w:tr w:rsidR="001107E9" w:rsidRPr="004B29F8" w14:paraId="2F6ABB92" w14:textId="77777777" w:rsidTr="001107E9">
        <w:trPr>
          <w:trHeight w:val="300"/>
          <w:jc w:val="center"/>
        </w:trPr>
        <w:tc>
          <w:tcPr>
            <w:tcW w:w="1231" w:type="dxa"/>
            <w:hideMark/>
          </w:tcPr>
          <w:p w14:paraId="4B24AD2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913272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32363</w:t>
            </w:r>
          </w:p>
        </w:tc>
        <w:tc>
          <w:tcPr>
            <w:tcW w:w="2211" w:type="dxa"/>
            <w:hideMark/>
          </w:tcPr>
          <w:p w14:paraId="4ED0E9C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SAINTE-AURENCE-CAZAUX</w:t>
            </w:r>
          </w:p>
        </w:tc>
        <w:tc>
          <w:tcPr>
            <w:tcW w:w="1231" w:type="dxa"/>
            <w:hideMark/>
          </w:tcPr>
          <w:p w14:paraId="3FA5CB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670E4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65049</w:t>
            </w:r>
          </w:p>
        </w:tc>
        <w:tc>
          <w:tcPr>
            <w:tcW w:w="2492" w:type="dxa"/>
            <w:hideMark/>
          </w:tcPr>
          <w:p w14:paraId="43F52A76" w14:textId="77777777" w:rsidR="001107E9" w:rsidRPr="004B29F8" w:rsidRDefault="001107E9" w:rsidP="002F50A3">
            <w:pPr>
              <w:jc w:val="both"/>
              <w:rPr>
                <w:rFonts w:ascii="Marianne" w:hAnsi="Marianne"/>
                <w:sz w:val="20"/>
                <w:szCs w:val="20"/>
              </w:rPr>
            </w:pPr>
            <w:r w:rsidRPr="004B29F8">
              <w:rPr>
                <w:rFonts w:ascii="Marianne" w:hAnsi="Marianne"/>
                <w:sz w:val="20"/>
                <w:szCs w:val="20"/>
              </w:rPr>
              <w:t>AURIEBAT</w:t>
            </w:r>
          </w:p>
        </w:tc>
      </w:tr>
      <w:tr w:rsidR="001107E9" w:rsidRPr="004B29F8" w14:paraId="4F6236C9" w14:textId="77777777" w:rsidTr="001107E9">
        <w:trPr>
          <w:trHeight w:val="600"/>
          <w:jc w:val="center"/>
        </w:trPr>
        <w:tc>
          <w:tcPr>
            <w:tcW w:w="1231" w:type="dxa"/>
            <w:hideMark/>
          </w:tcPr>
          <w:p w14:paraId="2CAAAD8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AD0C81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32369</w:t>
            </w:r>
          </w:p>
        </w:tc>
        <w:tc>
          <w:tcPr>
            <w:tcW w:w="2211" w:type="dxa"/>
            <w:hideMark/>
          </w:tcPr>
          <w:p w14:paraId="2698502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SAINTE-CHRISTIE-D'ARMAGNAC</w:t>
            </w:r>
          </w:p>
        </w:tc>
        <w:tc>
          <w:tcPr>
            <w:tcW w:w="1231" w:type="dxa"/>
            <w:hideMark/>
          </w:tcPr>
          <w:p w14:paraId="3C48AEE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B6BBF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65057</w:t>
            </w:r>
          </w:p>
        </w:tc>
        <w:tc>
          <w:tcPr>
            <w:tcW w:w="2492" w:type="dxa"/>
            <w:hideMark/>
          </w:tcPr>
          <w:p w14:paraId="7F9D44B8" w14:textId="77777777" w:rsidR="001107E9" w:rsidRPr="004B29F8" w:rsidRDefault="001107E9" w:rsidP="002F50A3">
            <w:pPr>
              <w:jc w:val="both"/>
              <w:rPr>
                <w:rFonts w:ascii="Marianne" w:hAnsi="Marianne"/>
                <w:sz w:val="20"/>
                <w:szCs w:val="20"/>
              </w:rPr>
            </w:pPr>
            <w:r w:rsidRPr="004B29F8">
              <w:rPr>
                <w:rFonts w:ascii="Marianne" w:hAnsi="Marianne"/>
                <w:sz w:val="20"/>
                <w:szCs w:val="20"/>
              </w:rPr>
              <w:t>AZEREIX</w:t>
            </w:r>
          </w:p>
        </w:tc>
      </w:tr>
      <w:tr w:rsidR="001107E9" w:rsidRPr="004B29F8" w14:paraId="7C18F196" w14:textId="77777777" w:rsidTr="001107E9">
        <w:trPr>
          <w:trHeight w:val="300"/>
          <w:jc w:val="center"/>
        </w:trPr>
        <w:tc>
          <w:tcPr>
            <w:tcW w:w="1231" w:type="dxa"/>
            <w:hideMark/>
          </w:tcPr>
          <w:p w14:paraId="05DCA54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CBC2EC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32373</w:t>
            </w:r>
          </w:p>
        </w:tc>
        <w:tc>
          <w:tcPr>
            <w:tcW w:w="2211" w:type="dxa"/>
            <w:hideMark/>
          </w:tcPr>
          <w:p w14:paraId="5A5AD69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SAINTE-DODE</w:t>
            </w:r>
          </w:p>
        </w:tc>
        <w:tc>
          <w:tcPr>
            <w:tcW w:w="1231" w:type="dxa"/>
            <w:hideMark/>
          </w:tcPr>
          <w:p w14:paraId="69E834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C4263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65061</w:t>
            </w:r>
          </w:p>
        </w:tc>
        <w:tc>
          <w:tcPr>
            <w:tcW w:w="2492" w:type="dxa"/>
            <w:hideMark/>
          </w:tcPr>
          <w:p w14:paraId="69DDC69A"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BARBACHEN</w:t>
            </w:r>
          </w:p>
        </w:tc>
      </w:tr>
      <w:tr w:rsidR="001107E9" w:rsidRPr="004B29F8" w14:paraId="663E4B9C" w14:textId="77777777" w:rsidTr="001107E9">
        <w:trPr>
          <w:trHeight w:val="300"/>
          <w:jc w:val="center"/>
        </w:trPr>
        <w:tc>
          <w:tcPr>
            <w:tcW w:w="1231" w:type="dxa"/>
            <w:hideMark/>
          </w:tcPr>
          <w:p w14:paraId="63F8FA0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19DE0F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32408</w:t>
            </w:r>
          </w:p>
        </w:tc>
        <w:tc>
          <w:tcPr>
            <w:tcW w:w="2211" w:type="dxa"/>
            <w:hideMark/>
          </w:tcPr>
          <w:p w14:paraId="00CB996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SALLES-D'ARMAGNAC</w:t>
            </w:r>
          </w:p>
        </w:tc>
        <w:tc>
          <w:tcPr>
            <w:tcW w:w="1231" w:type="dxa"/>
            <w:hideMark/>
          </w:tcPr>
          <w:p w14:paraId="1DC8D7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CEF68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65068</w:t>
            </w:r>
          </w:p>
        </w:tc>
        <w:tc>
          <w:tcPr>
            <w:tcW w:w="2492" w:type="dxa"/>
            <w:hideMark/>
          </w:tcPr>
          <w:p w14:paraId="47781EB1"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BARTHE</w:t>
            </w:r>
          </w:p>
        </w:tc>
      </w:tr>
      <w:tr w:rsidR="001107E9" w:rsidRPr="004B29F8" w14:paraId="1BF7DC44" w14:textId="77777777" w:rsidTr="001107E9">
        <w:trPr>
          <w:trHeight w:val="300"/>
          <w:jc w:val="center"/>
        </w:trPr>
        <w:tc>
          <w:tcPr>
            <w:tcW w:w="1231" w:type="dxa"/>
            <w:hideMark/>
          </w:tcPr>
          <w:p w14:paraId="7EE77B4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172652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32409</w:t>
            </w:r>
          </w:p>
        </w:tc>
        <w:tc>
          <w:tcPr>
            <w:tcW w:w="2211" w:type="dxa"/>
            <w:hideMark/>
          </w:tcPr>
          <w:p w14:paraId="6C9F994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SAMARAN</w:t>
            </w:r>
          </w:p>
        </w:tc>
        <w:tc>
          <w:tcPr>
            <w:tcW w:w="1231" w:type="dxa"/>
            <w:hideMark/>
          </w:tcPr>
          <w:p w14:paraId="41C737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2B33C7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65072</w:t>
            </w:r>
          </w:p>
        </w:tc>
        <w:tc>
          <w:tcPr>
            <w:tcW w:w="2492" w:type="dxa"/>
            <w:hideMark/>
          </w:tcPr>
          <w:p w14:paraId="01224D30" w14:textId="77777777" w:rsidR="001107E9" w:rsidRPr="004B29F8" w:rsidRDefault="001107E9" w:rsidP="002F50A3">
            <w:pPr>
              <w:jc w:val="both"/>
              <w:rPr>
                <w:rFonts w:ascii="Marianne" w:hAnsi="Marianne"/>
                <w:sz w:val="20"/>
                <w:szCs w:val="20"/>
              </w:rPr>
            </w:pPr>
            <w:r w:rsidRPr="004B29F8">
              <w:rPr>
                <w:rFonts w:ascii="Marianne" w:hAnsi="Marianne"/>
                <w:sz w:val="20"/>
                <w:szCs w:val="20"/>
              </w:rPr>
              <w:t>BAZET</w:t>
            </w:r>
          </w:p>
        </w:tc>
      </w:tr>
      <w:tr w:rsidR="001107E9" w:rsidRPr="004B29F8" w14:paraId="495F0188" w14:textId="77777777" w:rsidTr="001107E9">
        <w:trPr>
          <w:trHeight w:val="300"/>
          <w:jc w:val="center"/>
        </w:trPr>
        <w:tc>
          <w:tcPr>
            <w:tcW w:w="1231" w:type="dxa"/>
            <w:hideMark/>
          </w:tcPr>
          <w:p w14:paraId="0EC9EE8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3D07D8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32412</w:t>
            </w:r>
          </w:p>
        </w:tc>
        <w:tc>
          <w:tcPr>
            <w:tcW w:w="2211" w:type="dxa"/>
            <w:hideMark/>
          </w:tcPr>
          <w:p w14:paraId="206BB8D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SARAMON</w:t>
            </w:r>
          </w:p>
        </w:tc>
        <w:tc>
          <w:tcPr>
            <w:tcW w:w="1231" w:type="dxa"/>
            <w:hideMark/>
          </w:tcPr>
          <w:p w14:paraId="5F9F9CD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95205C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65073</w:t>
            </w:r>
          </w:p>
        </w:tc>
        <w:tc>
          <w:tcPr>
            <w:tcW w:w="2492" w:type="dxa"/>
            <w:hideMark/>
          </w:tcPr>
          <w:p w14:paraId="2AB3A8C9" w14:textId="77777777" w:rsidR="001107E9" w:rsidRPr="004B29F8" w:rsidRDefault="001107E9" w:rsidP="002F50A3">
            <w:pPr>
              <w:jc w:val="both"/>
              <w:rPr>
                <w:rFonts w:ascii="Marianne" w:hAnsi="Marianne"/>
                <w:sz w:val="20"/>
                <w:szCs w:val="20"/>
              </w:rPr>
            </w:pPr>
            <w:r w:rsidRPr="004B29F8">
              <w:rPr>
                <w:rFonts w:ascii="Marianne" w:hAnsi="Marianne"/>
                <w:sz w:val="20"/>
                <w:szCs w:val="20"/>
              </w:rPr>
              <w:t>BAZILLAC</w:t>
            </w:r>
          </w:p>
        </w:tc>
      </w:tr>
      <w:tr w:rsidR="001107E9" w:rsidRPr="004B29F8" w14:paraId="7D8C37C2" w14:textId="77777777" w:rsidTr="001107E9">
        <w:trPr>
          <w:trHeight w:val="300"/>
          <w:jc w:val="center"/>
        </w:trPr>
        <w:tc>
          <w:tcPr>
            <w:tcW w:w="1231" w:type="dxa"/>
            <w:hideMark/>
          </w:tcPr>
          <w:p w14:paraId="5CCAA86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65AC5E9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32414</w:t>
            </w:r>
          </w:p>
        </w:tc>
        <w:tc>
          <w:tcPr>
            <w:tcW w:w="2211" w:type="dxa"/>
            <w:hideMark/>
          </w:tcPr>
          <w:p w14:paraId="20B6F1B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SARRAGACHIES</w:t>
            </w:r>
          </w:p>
        </w:tc>
        <w:tc>
          <w:tcPr>
            <w:tcW w:w="1231" w:type="dxa"/>
            <w:hideMark/>
          </w:tcPr>
          <w:p w14:paraId="256418A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C11AAD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65085</w:t>
            </w:r>
          </w:p>
        </w:tc>
        <w:tc>
          <w:tcPr>
            <w:tcW w:w="2492" w:type="dxa"/>
            <w:hideMark/>
          </w:tcPr>
          <w:p w14:paraId="1CD39F1F"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BERNADETS-DEBAT</w:t>
            </w:r>
          </w:p>
        </w:tc>
      </w:tr>
      <w:tr w:rsidR="001107E9" w:rsidRPr="004B29F8" w14:paraId="2F646827" w14:textId="77777777" w:rsidTr="001107E9">
        <w:trPr>
          <w:trHeight w:val="300"/>
          <w:jc w:val="center"/>
        </w:trPr>
        <w:tc>
          <w:tcPr>
            <w:tcW w:w="1231" w:type="dxa"/>
            <w:hideMark/>
          </w:tcPr>
          <w:p w14:paraId="074402F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732906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32415</w:t>
            </w:r>
          </w:p>
        </w:tc>
        <w:tc>
          <w:tcPr>
            <w:tcW w:w="2211" w:type="dxa"/>
            <w:hideMark/>
          </w:tcPr>
          <w:p w14:paraId="49D99A2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SARRAGUZAN</w:t>
            </w:r>
          </w:p>
        </w:tc>
        <w:tc>
          <w:tcPr>
            <w:tcW w:w="1231" w:type="dxa"/>
            <w:hideMark/>
          </w:tcPr>
          <w:p w14:paraId="3BFAA3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94C2D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65086</w:t>
            </w:r>
          </w:p>
        </w:tc>
        <w:tc>
          <w:tcPr>
            <w:tcW w:w="2492" w:type="dxa"/>
            <w:hideMark/>
          </w:tcPr>
          <w:p w14:paraId="1A8D0779"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BERNADETS-DESSUS</w:t>
            </w:r>
          </w:p>
        </w:tc>
      </w:tr>
      <w:tr w:rsidR="001107E9" w:rsidRPr="004B29F8" w14:paraId="68BCEA97" w14:textId="77777777" w:rsidTr="001107E9">
        <w:trPr>
          <w:trHeight w:val="300"/>
          <w:jc w:val="center"/>
        </w:trPr>
        <w:tc>
          <w:tcPr>
            <w:tcW w:w="1231" w:type="dxa"/>
            <w:hideMark/>
          </w:tcPr>
          <w:p w14:paraId="39FC66A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2FBD1C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32419</w:t>
            </w:r>
          </w:p>
        </w:tc>
        <w:tc>
          <w:tcPr>
            <w:tcW w:w="2211" w:type="dxa"/>
            <w:hideMark/>
          </w:tcPr>
          <w:p w14:paraId="31AB1AA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SAUVIAC</w:t>
            </w:r>
          </w:p>
        </w:tc>
        <w:tc>
          <w:tcPr>
            <w:tcW w:w="1231" w:type="dxa"/>
            <w:hideMark/>
          </w:tcPr>
          <w:p w14:paraId="0C2A59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FB1AB2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65090</w:t>
            </w:r>
          </w:p>
        </w:tc>
        <w:tc>
          <w:tcPr>
            <w:tcW w:w="2492" w:type="dxa"/>
            <w:hideMark/>
          </w:tcPr>
          <w:p w14:paraId="6DFEF2FE" w14:textId="77777777" w:rsidR="001107E9" w:rsidRPr="004B29F8" w:rsidRDefault="001107E9" w:rsidP="002F50A3">
            <w:pPr>
              <w:jc w:val="both"/>
              <w:rPr>
                <w:rFonts w:ascii="Marianne" w:hAnsi="Marianne"/>
                <w:sz w:val="20"/>
                <w:szCs w:val="20"/>
              </w:rPr>
            </w:pPr>
            <w:r w:rsidRPr="004B29F8">
              <w:rPr>
                <w:rFonts w:ascii="Marianne" w:hAnsi="Marianne"/>
                <w:sz w:val="20"/>
                <w:szCs w:val="20"/>
              </w:rPr>
              <w:t>BETPOUY</w:t>
            </w:r>
          </w:p>
        </w:tc>
      </w:tr>
      <w:tr w:rsidR="001107E9" w:rsidRPr="004B29F8" w14:paraId="5BD5EBDE" w14:textId="77777777" w:rsidTr="001107E9">
        <w:trPr>
          <w:trHeight w:val="300"/>
          <w:jc w:val="center"/>
        </w:trPr>
        <w:tc>
          <w:tcPr>
            <w:tcW w:w="1231" w:type="dxa"/>
            <w:hideMark/>
          </w:tcPr>
          <w:p w14:paraId="3280877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7DA77B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32422</w:t>
            </w:r>
          </w:p>
        </w:tc>
        <w:tc>
          <w:tcPr>
            <w:tcW w:w="2211" w:type="dxa"/>
            <w:hideMark/>
          </w:tcPr>
          <w:p w14:paraId="632F6EE3" w14:textId="77777777" w:rsidR="001107E9" w:rsidRPr="004B29F8" w:rsidRDefault="001107E9" w:rsidP="002F50A3">
            <w:pPr>
              <w:jc w:val="both"/>
              <w:rPr>
                <w:rFonts w:ascii="Marianne" w:hAnsi="Marianne"/>
                <w:sz w:val="20"/>
                <w:szCs w:val="20"/>
              </w:rPr>
            </w:pPr>
            <w:r w:rsidRPr="004B29F8">
              <w:rPr>
                <w:rFonts w:ascii="Marianne" w:hAnsi="Marianne"/>
                <w:sz w:val="20"/>
                <w:szCs w:val="20"/>
              </w:rPr>
              <w:t>SCIEURAC-ET-FLOURES</w:t>
            </w:r>
          </w:p>
        </w:tc>
        <w:tc>
          <w:tcPr>
            <w:tcW w:w="1231" w:type="dxa"/>
            <w:hideMark/>
          </w:tcPr>
          <w:p w14:paraId="2DBDD84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71EDF2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65095</w:t>
            </w:r>
          </w:p>
        </w:tc>
        <w:tc>
          <w:tcPr>
            <w:tcW w:w="2492" w:type="dxa"/>
            <w:hideMark/>
          </w:tcPr>
          <w:p w14:paraId="2663C053" w14:textId="77777777" w:rsidR="001107E9" w:rsidRPr="004B29F8" w:rsidRDefault="001107E9" w:rsidP="002F50A3">
            <w:pPr>
              <w:jc w:val="both"/>
              <w:rPr>
                <w:rFonts w:ascii="Marianne" w:hAnsi="Marianne"/>
                <w:sz w:val="20"/>
                <w:szCs w:val="20"/>
              </w:rPr>
            </w:pPr>
            <w:r w:rsidRPr="004B29F8">
              <w:rPr>
                <w:rFonts w:ascii="Marianne" w:hAnsi="Marianne"/>
                <w:sz w:val="20"/>
                <w:szCs w:val="20"/>
              </w:rPr>
              <w:t>BONNEFONT</w:t>
            </w:r>
          </w:p>
        </w:tc>
      </w:tr>
      <w:tr w:rsidR="001107E9" w:rsidRPr="004B29F8" w14:paraId="3DF6D628" w14:textId="77777777" w:rsidTr="001107E9">
        <w:trPr>
          <w:trHeight w:val="300"/>
          <w:jc w:val="center"/>
        </w:trPr>
        <w:tc>
          <w:tcPr>
            <w:tcW w:w="1231" w:type="dxa"/>
            <w:hideMark/>
          </w:tcPr>
          <w:p w14:paraId="38C69AE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632A34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32423</w:t>
            </w:r>
          </w:p>
        </w:tc>
        <w:tc>
          <w:tcPr>
            <w:tcW w:w="2211" w:type="dxa"/>
            <w:hideMark/>
          </w:tcPr>
          <w:p w14:paraId="4FADEC0C" w14:textId="77777777" w:rsidR="001107E9" w:rsidRPr="004B29F8" w:rsidRDefault="001107E9" w:rsidP="002F50A3">
            <w:pPr>
              <w:jc w:val="both"/>
              <w:rPr>
                <w:rFonts w:ascii="Marianne" w:hAnsi="Marianne"/>
                <w:sz w:val="20"/>
                <w:szCs w:val="20"/>
              </w:rPr>
            </w:pPr>
            <w:r w:rsidRPr="004B29F8">
              <w:rPr>
                <w:rFonts w:ascii="Marianne" w:hAnsi="Marianne"/>
                <w:sz w:val="20"/>
                <w:szCs w:val="20"/>
              </w:rPr>
              <w:t>SEAILLES</w:t>
            </w:r>
          </w:p>
        </w:tc>
        <w:tc>
          <w:tcPr>
            <w:tcW w:w="1231" w:type="dxa"/>
            <w:hideMark/>
          </w:tcPr>
          <w:p w14:paraId="5E4576B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9E8AC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65097</w:t>
            </w:r>
          </w:p>
        </w:tc>
        <w:tc>
          <w:tcPr>
            <w:tcW w:w="2492" w:type="dxa"/>
            <w:hideMark/>
          </w:tcPr>
          <w:p w14:paraId="5E38A3F5" w14:textId="77777777" w:rsidR="001107E9" w:rsidRPr="004B29F8" w:rsidRDefault="001107E9" w:rsidP="002F50A3">
            <w:pPr>
              <w:jc w:val="both"/>
              <w:rPr>
                <w:rFonts w:ascii="Marianne" w:hAnsi="Marianne"/>
                <w:sz w:val="20"/>
                <w:szCs w:val="20"/>
              </w:rPr>
            </w:pPr>
            <w:r w:rsidRPr="004B29F8">
              <w:rPr>
                <w:rFonts w:ascii="Marianne" w:hAnsi="Marianne"/>
                <w:sz w:val="20"/>
                <w:szCs w:val="20"/>
              </w:rPr>
              <w:t>BONREPOS</w:t>
            </w:r>
          </w:p>
        </w:tc>
      </w:tr>
      <w:tr w:rsidR="001107E9" w:rsidRPr="004B29F8" w14:paraId="1B8C3E71" w14:textId="77777777" w:rsidTr="001107E9">
        <w:trPr>
          <w:trHeight w:val="300"/>
          <w:jc w:val="center"/>
        </w:trPr>
        <w:tc>
          <w:tcPr>
            <w:tcW w:w="1231" w:type="dxa"/>
            <w:hideMark/>
          </w:tcPr>
          <w:p w14:paraId="41828271"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6D2EE9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32424</w:t>
            </w:r>
          </w:p>
        </w:tc>
        <w:tc>
          <w:tcPr>
            <w:tcW w:w="2211" w:type="dxa"/>
            <w:hideMark/>
          </w:tcPr>
          <w:p w14:paraId="2517B98D" w14:textId="77777777" w:rsidR="001107E9" w:rsidRPr="004B29F8" w:rsidRDefault="001107E9" w:rsidP="002F50A3">
            <w:pPr>
              <w:jc w:val="both"/>
              <w:rPr>
                <w:rFonts w:ascii="Marianne" w:hAnsi="Marianne"/>
                <w:sz w:val="20"/>
                <w:szCs w:val="20"/>
              </w:rPr>
            </w:pPr>
            <w:r w:rsidRPr="004B29F8">
              <w:rPr>
                <w:rFonts w:ascii="Marianne" w:hAnsi="Marianne"/>
                <w:sz w:val="20"/>
                <w:szCs w:val="20"/>
              </w:rPr>
              <w:t>SEGOS</w:t>
            </w:r>
          </w:p>
        </w:tc>
        <w:tc>
          <w:tcPr>
            <w:tcW w:w="1231" w:type="dxa"/>
            <w:hideMark/>
          </w:tcPr>
          <w:p w14:paraId="1A360D8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6B183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65100</w:t>
            </w:r>
          </w:p>
        </w:tc>
        <w:tc>
          <w:tcPr>
            <w:tcW w:w="2492" w:type="dxa"/>
            <w:hideMark/>
          </w:tcPr>
          <w:p w14:paraId="02FF69D8" w14:textId="77777777" w:rsidR="001107E9" w:rsidRPr="004B29F8" w:rsidRDefault="001107E9" w:rsidP="002F50A3">
            <w:pPr>
              <w:jc w:val="both"/>
              <w:rPr>
                <w:rFonts w:ascii="Marianne" w:hAnsi="Marianne"/>
                <w:sz w:val="20"/>
                <w:szCs w:val="20"/>
              </w:rPr>
            </w:pPr>
            <w:r w:rsidRPr="004B29F8">
              <w:rPr>
                <w:rFonts w:ascii="Marianne" w:hAnsi="Marianne"/>
                <w:sz w:val="20"/>
                <w:szCs w:val="20"/>
              </w:rPr>
              <w:t>BORDERES-SUR-L'ECHEZ</w:t>
            </w:r>
          </w:p>
        </w:tc>
      </w:tr>
      <w:tr w:rsidR="001107E9" w:rsidRPr="004B29F8" w14:paraId="412725D8" w14:textId="77777777" w:rsidTr="001107E9">
        <w:trPr>
          <w:trHeight w:val="300"/>
          <w:jc w:val="center"/>
        </w:trPr>
        <w:tc>
          <w:tcPr>
            <w:tcW w:w="1231" w:type="dxa"/>
            <w:hideMark/>
          </w:tcPr>
          <w:p w14:paraId="6E4426A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78BCEF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32426</w:t>
            </w:r>
          </w:p>
        </w:tc>
        <w:tc>
          <w:tcPr>
            <w:tcW w:w="2211" w:type="dxa"/>
            <w:hideMark/>
          </w:tcPr>
          <w:p w14:paraId="598F2AE6" w14:textId="77777777" w:rsidR="001107E9" w:rsidRPr="004B29F8" w:rsidRDefault="001107E9" w:rsidP="002F50A3">
            <w:pPr>
              <w:jc w:val="both"/>
              <w:rPr>
                <w:rFonts w:ascii="Marianne" w:hAnsi="Marianne"/>
                <w:sz w:val="20"/>
                <w:szCs w:val="20"/>
              </w:rPr>
            </w:pPr>
            <w:r w:rsidRPr="004B29F8">
              <w:rPr>
                <w:rFonts w:ascii="Marianne" w:hAnsi="Marianne"/>
                <w:sz w:val="20"/>
                <w:szCs w:val="20"/>
              </w:rPr>
              <w:t>SEISSAN</w:t>
            </w:r>
          </w:p>
        </w:tc>
        <w:tc>
          <w:tcPr>
            <w:tcW w:w="1231" w:type="dxa"/>
            <w:hideMark/>
          </w:tcPr>
          <w:p w14:paraId="646DA59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D76DB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65102</w:t>
            </w:r>
          </w:p>
        </w:tc>
        <w:tc>
          <w:tcPr>
            <w:tcW w:w="2492" w:type="dxa"/>
            <w:hideMark/>
          </w:tcPr>
          <w:p w14:paraId="33E05B9B"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BOUILH-DEVANT</w:t>
            </w:r>
          </w:p>
        </w:tc>
      </w:tr>
      <w:tr w:rsidR="001107E9" w:rsidRPr="004B29F8" w14:paraId="7D331AC0" w14:textId="77777777" w:rsidTr="001107E9">
        <w:trPr>
          <w:trHeight w:val="300"/>
          <w:jc w:val="center"/>
        </w:trPr>
        <w:tc>
          <w:tcPr>
            <w:tcW w:w="1231" w:type="dxa"/>
            <w:hideMark/>
          </w:tcPr>
          <w:p w14:paraId="15E3B5D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BC317C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32427</w:t>
            </w:r>
          </w:p>
        </w:tc>
        <w:tc>
          <w:tcPr>
            <w:tcW w:w="2211" w:type="dxa"/>
            <w:hideMark/>
          </w:tcPr>
          <w:p w14:paraId="6673E2A4" w14:textId="77777777" w:rsidR="001107E9" w:rsidRPr="004B29F8" w:rsidRDefault="001107E9" w:rsidP="002F50A3">
            <w:pPr>
              <w:jc w:val="both"/>
              <w:rPr>
                <w:rFonts w:ascii="Marianne" w:hAnsi="Marianne"/>
                <w:sz w:val="20"/>
                <w:szCs w:val="20"/>
              </w:rPr>
            </w:pPr>
            <w:r w:rsidRPr="004B29F8">
              <w:rPr>
                <w:rFonts w:ascii="Marianne" w:hAnsi="Marianne"/>
                <w:sz w:val="20"/>
                <w:szCs w:val="20"/>
              </w:rPr>
              <w:t>SEMBOUES</w:t>
            </w:r>
          </w:p>
        </w:tc>
        <w:tc>
          <w:tcPr>
            <w:tcW w:w="1231" w:type="dxa"/>
            <w:hideMark/>
          </w:tcPr>
          <w:p w14:paraId="06CA94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49CCF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65103</w:t>
            </w:r>
          </w:p>
        </w:tc>
        <w:tc>
          <w:tcPr>
            <w:tcW w:w="2492" w:type="dxa"/>
            <w:hideMark/>
          </w:tcPr>
          <w:p w14:paraId="2EDD5C85"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BOUILH-PEREUILH</w:t>
            </w:r>
          </w:p>
        </w:tc>
      </w:tr>
      <w:tr w:rsidR="001107E9" w:rsidRPr="004B29F8" w14:paraId="4AE012A9" w14:textId="77777777" w:rsidTr="001107E9">
        <w:trPr>
          <w:trHeight w:val="300"/>
          <w:jc w:val="center"/>
        </w:trPr>
        <w:tc>
          <w:tcPr>
            <w:tcW w:w="1231" w:type="dxa"/>
            <w:hideMark/>
          </w:tcPr>
          <w:p w14:paraId="2C96400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B23CF6C"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32428</w:t>
            </w:r>
          </w:p>
        </w:tc>
        <w:tc>
          <w:tcPr>
            <w:tcW w:w="2211" w:type="dxa"/>
            <w:hideMark/>
          </w:tcPr>
          <w:p w14:paraId="47D92B84" w14:textId="77777777" w:rsidR="001107E9" w:rsidRPr="004B29F8" w:rsidRDefault="001107E9" w:rsidP="002F50A3">
            <w:pPr>
              <w:jc w:val="both"/>
              <w:rPr>
                <w:rFonts w:ascii="Marianne" w:hAnsi="Marianne"/>
                <w:sz w:val="20"/>
                <w:szCs w:val="20"/>
              </w:rPr>
            </w:pPr>
            <w:r w:rsidRPr="004B29F8">
              <w:rPr>
                <w:rFonts w:ascii="Marianne" w:hAnsi="Marianne"/>
                <w:sz w:val="20"/>
                <w:szCs w:val="20"/>
              </w:rPr>
              <w:t>SEMEZIES-CACHAN</w:t>
            </w:r>
          </w:p>
        </w:tc>
        <w:tc>
          <w:tcPr>
            <w:tcW w:w="1231" w:type="dxa"/>
            <w:hideMark/>
          </w:tcPr>
          <w:p w14:paraId="7167332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F2254F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65108</w:t>
            </w:r>
          </w:p>
        </w:tc>
        <w:tc>
          <w:tcPr>
            <w:tcW w:w="2492" w:type="dxa"/>
            <w:hideMark/>
          </w:tcPr>
          <w:p w14:paraId="0322032A"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BOURS</w:t>
            </w:r>
          </w:p>
        </w:tc>
      </w:tr>
      <w:tr w:rsidR="001107E9" w:rsidRPr="004B29F8" w14:paraId="6C268441" w14:textId="77777777" w:rsidTr="001107E9">
        <w:trPr>
          <w:trHeight w:val="300"/>
          <w:jc w:val="center"/>
        </w:trPr>
        <w:tc>
          <w:tcPr>
            <w:tcW w:w="1231" w:type="dxa"/>
            <w:hideMark/>
          </w:tcPr>
          <w:p w14:paraId="1138C44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49CE8AF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32434</w:t>
            </w:r>
          </w:p>
        </w:tc>
        <w:tc>
          <w:tcPr>
            <w:tcW w:w="2211" w:type="dxa"/>
            <w:hideMark/>
          </w:tcPr>
          <w:p w14:paraId="13B62842" w14:textId="77777777" w:rsidR="001107E9" w:rsidRPr="004B29F8" w:rsidRDefault="001107E9" w:rsidP="002F50A3">
            <w:pPr>
              <w:jc w:val="both"/>
              <w:rPr>
                <w:rFonts w:ascii="Marianne" w:hAnsi="Marianne"/>
                <w:sz w:val="20"/>
                <w:szCs w:val="20"/>
              </w:rPr>
            </w:pPr>
            <w:r w:rsidRPr="004B29F8">
              <w:rPr>
                <w:rFonts w:ascii="Marianne" w:hAnsi="Marianne"/>
                <w:sz w:val="20"/>
                <w:szCs w:val="20"/>
              </w:rPr>
              <w:t>SION</w:t>
            </w:r>
          </w:p>
        </w:tc>
        <w:tc>
          <w:tcPr>
            <w:tcW w:w="1231" w:type="dxa"/>
            <w:hideMark/>
          </w:tcPr>
          <w:p w14:paraId="4E332F7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CB19B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65110</w:t>
            </w:r>
          </w:p>
        </w:tc>
        <w:tc>
          <w:tcPr>
            <w:tcW w:w="2492" w:type="dxa"/>
            <w:hideMark/>
          </w:tcPr>
          <w:p w14:paraId="6499678D" w14:textId="77777777" w:rsidR="001107E9" w:rsidRPr="004B29F8" w:rsidRDefault="001107E9" w:rsidP="002F50A3">
            <w:pPr>
              <w:jc w:val="both"/>
              <w:rPr>
                <w:rFonts w:ascii="Marianne" w:hAnsi="Marianne"/>
                <w:sz w:val="20"/>
                <w:szCs w:val="20"/>
              </w:rPr>
            </w:pPr>
            <w:r w:rsidRPr="004B29F8">
              <w:rPr>
                <w:rFonts w:ascii="Marianne" w:hAnsi="Marianne"/>
                <w:sz w:val="20"/>
                <w:szCs w:val="20"/>
              </w:rPr>
              <w:t>BUGARD</w:t>
            </w:r>
          </w:p>
        </w:tc>
      </w:tr>
      <w:tr w:rsidR="001107E9" w:rsidRPr="004B29F8" w14:paraId="201B13F6" w14:textId="77777777" w:rsidTr="001107E9">
        <w:trPr>
          <w:trHeight w:val="300"/>
          <w:jc w:val="center"/>
        </w:trPr>
        <w:tc>
          <w:tcPr>
            <w:tcW w:w="1231" w:type="dxa"/>
            <w:hideMark/>
          </w:tcPr>
          <w:p w14:paraId="1CACB15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81D317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32437</w:t>
            </w:r>
          </w:p>
        </w:tc>
        <w:tc>
          <w:tcPr>
            <w:tcW w:w="2211" w:type="dxa"/>
            <w:hideMark/>
          </w:tcPr>
          <w:p w14:paraId="02FEDB81" w14:textId="77777777" w:rsidR="001107E9" w:rsidRPr="004B29F8" w:rsidRDefault="001107E9" w:rsidP="002F50A3">
            <w:pPr>
              <w:jc w:val="both"/>
              <w:rPr>
                <w:rFonts w:ascii="Marianne" w:hAnsi="Marianne"/>
                <w:sz w:val="20"/>
                <w:szCs w:val="20"/>
              </w:rPr>
            </w:pPr>
            <w:r w:rsidRPr="004B29F8">
              <w:rPr>
                <w:rFonts w:ascii="Marianne" w:hAnsi="Marianne"/>
                <w:sz w:val="20"/>
                <w:szCs w:val="20"/>
              </w:rPr>
              <w:t>SORBETS</w:t>
            </w:r>
          </w:p>
        </w:tc>
        <w:tc>
          <w:tcPr>
            <w:tcW w:w="1231" w:type="dxa"/>
            <w:hideMark/>
          </w:tcPr>
          <w:p w14:paraId="063785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B03D55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65114</w:t>
            </w:r>
          </w:p>
        </w:tc>
        <w:tc>
          <w:tcPr>
            <w:tcW w:w="2492" w:type="dxa"/>
            <w:hideMark/>
          </w:tcPr>
          <w:p w14:paraId="7D1B6C6A" w14:textId="77777777" w:rsidR="001107E9" w:rsidRPr="004B29F8" w:rsidRDefault="001107E9" w:rsidP="002F50A3">
            <w:pPr>
              <w:jc w:val="both"/>
              <w:rPr>
                <w:rFonts w:ascii="Marianne" w:hAnsi="Marianne"/>
                <w:sz w:val="20"/>
                <w:szCs w:val="20"/>
              </w:rPr>
            </w:pPr>
            <w:r w:rsidRPr="004B29F8">
              <w:rPr>
                <w:rFonts w:ascii="Marianne" w:hAnsi="Marianne"/>
                <w:sz w:val="20"/>
                <w:szCs w:val="20"/>
              </w:rPr>
              <w:t>BUZON</w:t>
            </w:r>
          </w:p>
        </w:tc>
      </w:tr>
      <w:tr w:rsidR="001107E9" w:rsidRPr="004B29F8" w14:paraId="45E4CDF3" w14:textId="77777777" w:rsidTr="001107E9">
        <w:trPr>
          <w:trHeight w:val="300"/>
          <w:jc w:val="center"/>
        </w:trPr>
        <w:tc>
          <w:tcPr>
            <w:tcW w:w="1231" w:type="dxa"/>
            <w:hideMark/>
          </w:tcPr>
          <w:p w14:paraId="49D98062"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81F1C6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32439</w:t>
            </w:r>
          </w:p>
        </w:tc>
        <w:tc>
          <w:tcPr>
            <w:tcW w:w="2211" w:type="dxa"/>
            <w:hideMark/>
          </w:tcPr>
          <w:p w14:paraId="1C914501" w14:textId="77777777" w:rsidR="001107E9" w:rsidRPr="004B29F8" w:rsidRDefault="001107E9" w:rsidP="002F50A3">
            <w:pPr>
              <w:jc w:val="both"/>
              <w:rPr>
                <w:rFonts w:ascii="Marianne" w:hAnsi="Marianne"/>
                <w:sz w:val="20"/>
                <w:szCs w:val="20"/>
              </w:rPr>
            </w:pPr>
            <w:r w:rsidRPr="004B29F8">
              <w:rPr>
                <w:rFonts w:ascii="Marianne" w:hAnsi="Marianne"/>
                <w:sz w:val="20"/>
                <w:szCs w:val="20"/>
              </w:rPr>
              <w:t>TARSAC</w:t>
            </w:r>
          </w:p>
        </w:tc>
        <w:tc>
          <w:tcPr>
            <w:tcW w:w="1231" w:type="dxa"/>
            <w:hideMark/>
          </w:tcPr>
          <w:p w14:paraId="0C1109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4B6F6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65115</w:t>
            </w:r>
          </w:p>
        </w:tc>
        <w:tc>
          <w:tcPr>
            <w:tcW w:w="2492" w:type="dxa"/>
            <w:hideMark/>
          </w:tcPr>
          <w:p w14:paraId="7A0C534E" w14:textId="77777777" w:rsidR="001107E9" w:rsidRPr="004B29F8" w:rsidRDefault="001107E9" w:rsidP="002F50A3">
            <w:pPr>
              <w:jc w:val="both"/>
              <w:rPr>
                <w:rFonts w:ascii="Marianne" w:hAnsi="Marianne"/>
                <w:sz w:val="20"/>
                <w:szCs w:val="20"/>
              </w:rPr>
            </w:pPr>
            <w:r w:rsidRPr="004B29F8">
              <w:rPr>
                <w:rFonts w:ascii="Marianne" w:hAnsi="Marianne"/>
                <w:sz w:val="20"/>
                <w:szCs w:val="20"/>
              </w:rPr>
              <w:t>CABANAC</w:t>
            </w:r>
          </w:p>
        </w:tc>
      </w:tr>
      <w:tr w:rsidR="001107E9" w:rsidRPr="004B29F8" w14:paraId="13B96A77" w14:textId="77777777" w:rsidTr="001107E9">
        <w:trPr>
          <w:trHeight w:val="300"/>
          <w:jc w:val="center"/>
        </w:trPr>
        <w:tc>
          <w:tcPr>
            <w:tcW w:w="1231" w:type="dxa"/>
            <w:hideMark/>
          </w:tcPr>
          <w:p w14:paraId="75BDAB6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866981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32440</w:t>
            </w:r>
          </w:p>
        </w:tc>
        <w:tc>
          <w:tcPr>
            <w:tcW w:w="2211" w:type="dxa"/>
            <w:hideMark/>
          </w:tcPr>
          <w:p w14:paraId="62E59161" w14:textId="77777777" w:rsidR="001107E9" w:rsidRPr="004B29F8" w:rsidRDefault="001107E9" w:rsidP="002F50A3">
            <w:pPr>
              <w:jc w:val="both"/>
              <w:rPr>
                <w:rFonts w:ascii="Marianne" w:hAnsi="Marianne"/>
                <w:sz w:val="20"/>
                <w:szCs w:val="20"/>
              </w:rPr>
            </w:pPr>
            <w:r w:rsidRPr="004B29F8">
              <w:rPr>
                <w:rFonts w:ascii="Marianne" w:hAnsi="Marianne"/>
                <w:sz w:val="20"/>
                <w:szCs w:val="20"/>
              </w:rPr>
              <w:t>TASQUE</w:t>
            </w:r>
          </w:p>
        </w:tc>
        <w:tc>
          <w:tcPr>
            <w:tcW w:w="1231" w:type="dxa"/>
            <w:hideMark/>
          </w:tcPr>
          <w:p w14:paraId="1C072D1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A590EE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65119</w:t>
            </w:r>
          </w:p>
        </w:tc>
        <w:tc>
          <w:tcPr>
            <w:tcW w:w="2492" w:type="dxa"/>
            <w:hideMark/>
          </w:tcPr>
          <w:p w14:paraId="259D0444" w14:textId="77777777" w:rsidR="001107E9" w:rsidRPr="004B29F8" w:rsidRDefault="001107E9" w:rsidP="002F50A3">
            <w:pPr>
              <w:jc w:val="both"/>
              <w:rPr>
                <w:rFonts w:ascii="Marianne" w:hAnsi="Marianne"/>
                <w:sz w:val="20"/>
                <w:szCs w:val="20"/>
              </w:rPr>
            </w:pPr>
            <w:r w:rsidRPr="004B29F8">
              <w:rPr>
                <w:rFonts w:ascii="Marianne" w:hAnsi="Marianne"/>
                <w:sz w:val="20"/>
                <w:szCs w:val="20"/>
              </w:rPr>
              <w:t>CAIXON</w:t>
            </w:r>
          </w:p>
        </w:tc>
      </w:tr>
      <w:tr w:rsidR="001107E9" w:rsidRPr="004B29F8" w14:paraId="2C72F793" w14:textId="77777777" w:rsidTr="001107E9">
        <w:trPr>
          <w:trHeight w:val="300"/>
          <w:jc w:val="center"/>
        </w:trPr>
        <w:tc>
          <w:tcPr>
            <w:tcW w:w="1231" w:type="dxa"/>
            <w:hideMark/>
          </w:tcPr>
          <w:p w14:paraId="4B360ED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3E3AC4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32443</w:t>
            </w:r>
          </w:p>
        </w:tc>
        <w:tc>
          <w:tcPr>
            <w:tcW w:w="2211" w:type="dxa"/>
            <w:hideMark/>
          </w:tcPr>
          <w:p w14:paraId="005655FA" w14:textId="77777777" w:rsidR="001107E9" w:rsidRPr="004B29F8" w:rsidRDefault="001107E9" w:rsidP="002F50A3">
            <w:pPr>
              <w:jc w:val="both"/>
              <w:rPr>
                <w:rFonts w:ascii="Marianne" w:hAnsi="Marianne"/>
                <w:sz w:val="20"/>
                <w:szCs w:val="20"/>
              </w:rPr>
            </w:pPr>
            <w:r w:rsidRPr="004B29F8">
              <w:rPr>
                <w:rFonts w:ascii="Marianne" w:hAnsi="Marianne"/>
                <w:sz w:val="20"/>
                <w:szCs w:val="20"/>
              </w:rPr>
              <w:t>TERMES-D'ARMAGNAC</w:t>
            </w:r>
          </w:p>
        </w:tc>
        <w:tc>
          <w:tcPr>
            <w:tcW w:w="1231" w:type="dxa"/>
            <w:hideMark/>
          </w:tcPr>
          <w:p w14:paraId="0B2D14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B7024C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65121</w:t>
            </w:r>
          </w:p>
        </w:tc>
        <w:tc>
          <w:tcPr>
            <w:tcW w:w="2492" w:type="dxa"/>
            <w:hideMark/>
          </w:tcPr>
          <w:p w14:paraId="783F38CD"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CAMALES</w:t>
            </w:r>
          </w:p>
        </w:tc>
      </w:tr>
      <w:tr w:rsidR="001107E9" w:rsidRPr="004B29F8" w14:paraId="5382A55B" w14:textId="77777777" w:rsidTr="001107E9">
        <w:trPr>
          <w:trHeight w:val="300"/>
          <w:jc w:val="center"/>
        </w:trPr>
        <w:tc>
          <w:tcPr>
            <w:tcW w:w="1231" w:type="dxa"/>
            <w:hideMark/>
          </w:tcPr>
          <w:p w14:paraId="519099D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336ACC5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32445</w:t>
            </w:r>
          </w:p>
        </w:tc>
        <w:tc>
          <w:tcPr>
            <w:tcW w:w="2211" w:type="dxa"/>
            <w:hideMark/>
          </w:tcPr>
          <w:p w14:paraId="232DC30E" w14:textId="77777777" w:rsidR="001107E9" w:rsidRPr="004B29F8" w:rsidRDefault="001107E9" w:rsidP="002F50A3">
            <w:pPr>
              <w:jc w:val="both"/>
              <w:rPr>
                <w:rFonts w:ascii="Marianne" w:hAnsi="Marianne"/>
                <w:sz w:val="20"/>
                <w:szCs w:val="20"/>
              </w:rPr>
            </w:pPr>
            <w:r w:rsidRPr="004B29F8">
              <w:rPr>
                <w:rFonts w:ascii="Marianne" w:hAnsi="Marianne"/>
                <w:sz w:val="20"/>
                <w:szCs w:val="20"/>
              </w:rPr>
              <w:t>TIESTE-URAGNOUX</w:t>
            </w:r>
          </w:p>
        </w:tc>
        <w:tc>
          <w:tcPr>
            <w:tcW w:w="1231" w:type="dxa"/>
            <w:hideMark/>
          </w:tcPr>
          <w:p w14:paraId="2DA0B2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8E5E38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65126</w:t>
            </w:r>
          </w:p>
        </w:tc>
        <w:tc>
          <w:tcPr>
            <w:tcW w:w="2492" w:type="dxa"/>
            <w:hideMark/>
          </w:tcPr>
          <w:p w14:paraId="7655C565"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CAMPUZAN</w:t>
            </w:r>
          </w:p>
        </w:tc>
      </w:tr>
      <w:tr w:rsidR="001107E9" w:rsidRPr="004B29F8" w14:paraId="41E04F43" w14:textId="77777777" w:rsidTr="001107E9">
        <w:trPr>
          <w:trHeight w:val="300"/>
          <w:jc w:val="center"/>
        </w:trPr>
        <w:tc>
          <w:tcPr>
            <w:tcW w:w="1231" w:type="dxa"/>
            <w:hideMark/>
          </w:tcPr>
          <w:p w14:paraId="560E830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05C57DC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32446</w:t>
            </w:r>
          </w:p>
        </w:tc>
        <w:tc>
          <w:tcPr>
            <w:tcW w:w="2211" w:type="dxa"/>
            <w:hideMark/>
          </w:tcPr>
          <w:p w14:paraId="047649A1" w14:textId="77777777" w:rsidR="001107E9" w:rsidRPr="004B29F8" w:rsidRDefault="001107E9" w:rsidP="002F50A3">
            <w:pPr>
              <w:jc w:val="both"/>
              <w:rPr>
                <w:rFonts w:ascii="Marianne" w:hAnsi="Marianne"/>
                <w:sz w:val="20"/>
                <w:szCs w:val="20"/>
              </w:rPr>
            </w:pPr>
            <w:r w:rsidRPr="004B29F8">
              <w:rPr>
                <w:rFonts w:ascii="Marianne" w:hAnsi="Marianne"/>
                <w:sz w:val="20"/>
                <w:szCs w:val="20"/>
              </w:rPr>
              <w:t>TILLAC</w:t>
            </w:r>
          </w:p>
        </w:tc>
        <w:tc>
          <w:tcPr>
            <w:tcW w:w="1231" w:type="dxa"/>
            <w:hideMark/>
          </w:tcPr>
          <w:p w14:paraId="48F36A4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D40CF8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65129</w:t>
            </w:r>
          </w:p>
        </w:tc>
        <w:tc>
          <w:tcPr>
            <w:tcW w:w="2492" w:type="dxa"/>
            <w:hideMark/>
          </w:tcPr>
          <w:p w14:paraId="7A664E8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CASTELNAU-MAGNOAC</w:t>
            </w:r>
          </w:p>
        </w:tc>
      </w:tr>
      <w:tr w:rsidR="001107E9" w:rsidRPr="004B29F8" w14:paraId="03F74DDF" w14:textId="77777777" w:rsidTr="001107E9">
        <w:trPr>
          <w:trHeight w:val="300"/>
          <w:jc w:val="center"/>
        </w:trPr>
        <w:tc>
          <w:tcPr>
            <w:tcW w:w="1231" w:type="dxa"/>
            <w:hideMark/>
          </w:tcPr>
          <w:p w14:paraId="554DA7A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F25F4E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32447</w:t>
            </w:r>
          </w:p>
        </w:tc>
        <w:tc>
          <w:tcPr>
            <w:tcW w:w="2211" w:type="dxa"/>
            <w:hideMark/>
          </w:tcPr>
          <w:p w14:paraId="0E3235F1" w14:textId="77777777" w:rsidR="001107E9" w:rsidRPr="004B29F8" w:rsidRDefault="001107E9" w:rsidP="002F50A3">
            <w:pPr>
              <w:jc w:val="both"/>
              <w:rPr>
                <w:rFonts w:ascii="Marianne" w:hAnsi="Marianne"/>
                <w:sz w:val="20"/>
                <w:szCs w:val="20"/>
              </w:rPr>
            </w:pPr>
            <w:r w:rsidRPr="004B29F8">
              <w:rPr>
                <w:rFonts w:ascii="Marianne" w:hAnsi="Marianne"/>
                <w:sz w:val="20"/>
                <w:szCs w:val="20"/>
              </w:rPr>
              <w:t>TIRENT-PONTEJAC</w:t>
            </w:r>
          </w:p>
        </w:tc>
        <w:tc>
          <w:tcPr>
            <w:tcW w:w="1231" w:type="dxa"/>
            <w:hideMark/>
          </w:tcPr>
          <w:p w14:paraId="374C0C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B7952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65130</w:t>
            </w:r>
          </w:p>
        </w:tc>
        <w:tc>
          <w:tcPr>
            <w:tcW w:w="2492" w:type="dxa"/>
            <w:hideMark/>
          </w:tcPr>
          <w:p w14:paraId="785C3201"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CASTELNAU-RIVIERE-BASSE</w:t>
            </w:r>
          </w:p>
        </w:tc>
      </w:tr>
      <w:tr w:rsidR="001107E9" w:rsidRPr="004B29F8" w14:paraId="70C3476C" w14:textId="77777777" w:rsidTr="001107E9">
        <w:trPr>
          <w:trHeight w:val="300"/>
          <w:jc w:val="center"/>
        </w:trPr>
        <w:tc>
          <w:tcPr>
            <w:tcW w:w="1231" w:type="dxa"/>
            <w:hideMark/>
          </w:tcPr>
          <w:p w14:paraId="4173211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8C8D78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32449</w:t>
            </w:r>
          </w:p>
        </w:tc>
        <w:tc>
          <w:tcPr>
            <w:tcW w:w="2211" w:type="dxa"/>
            <w:hideMark/>
          </w:tcPr>
          <w:p w14:paraId="4C013906" w14:textId="77777777" w:rsidR="001107E9" w:rsidRPr="004B29F8" w:rsidRDefault="001107E9" w:rsidP="002F50A3">
            <w:pPr>
              <w:jc w:val="both"/>
              <w:rPr>
                <w:rFonts w:ascii="Marianne" w:hAnsi="Marianne"/>
                <w:sz w:val="20"/>
                <w:szCs w:val="20"/>
              </w:rPr>
            </w:pPr>
            <w:r w:rsidRPr="004B29F8">
              <w:rPr>
                <w:rFonts w:ascii="Marianne" w:hAnsi="Marianne"/>
                <w:sz w:val="20"/>
                <w:szCs w:val="20"/>
              </w:rPr>
              <w:t>TOUJOUSE</w:t>
            </w:r>
          </w:p>
        </w:tc>
        <w:tc>
          <w:tcPr>
            <w:tcW w:w="1231" w:type="dxa"/>
            <w:hideMark/>
          </w:tcPr>
          <w:p w14:paraId="65F5731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44C55D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65131</w:t>
            </w:r>
          </w:p>
        </w:tc>
        <w:tc>
          <w:tcPr>
            <w:tcW w:w="2492" w:type="dxa"/>
            <w:hideMark/>
          </w:tcPr>
          <w:p w14:paraId="4F865DA4"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CASTELVIEILH</w:t>
            </w:r>
          </w:p>
        </w:tc>
      </w:tr>
      <w:tr w:rsidR="001107E9" w:rsidRPr="004B29F8" w14:paraId="078B41B6" w14:textId="77777777" w:rsidTr="001107E9">
        <w:trPr>
          <w:trHeight w:val="300"/>
          <w:jc w:val="center"/>
        </w:trPr>
        <w:tc>
          <w:tcPr>
            <w:tcW w:w="1231" w:type="dxa"/>
            <w:hideMark/>
          </w:tcPr>
          <w:p w14:paraId="0E97FB3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78C2B2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32450</w:t>
            </w:r>
          </w:p>
        </w:tc>
        <w:tc>
          <w:tcPr>
            <w:tcW w:w="2211" w:type="dxa"/>
            <w:hideMark/>
          </w:tcPr>
          <w:p w14:paraId="575FE196" w14:textId="77777777" w:rsidR="001107E9" w:rsidRPr="004B29F8" w:rsidRDefault="001107E9" w:rsidP="002F50A3">
            <w:pPr>
              <w:jc w:val="both"/>
              <w:rPr>
                <w:rFonts w:ascii="Marianne" w:hAnsi="Marianne"/>
                <w:sz w:val="20"/>
                <w:szCs w:val="20"/>
              </w:rPr>
            </w:pPr>
            <w:r w:rsidRPr="004B29F8">
              <w:rPr>
                <w:rFonts w:ascii="Marianne" w:hAnsi="Marianne"/>
                <w:sz w:val="20"/>
                <w:szCs w:val="20"/>
              </w:rPr>
              <w:t>TOURDUN</w:t>
            </w:r>
          </w:p>
        </w:tc>
        <w:tc>
          <w:tcPr>
            <w:tcW w:w="1231" w:type="dxa"/>
            <w:hideMark/>
          </w:tcPr>
          <w:p w14:paraId="145E2BB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BBF8E0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65133</w:t>
            </w:r>
          </w:p>
        </w:tc>
        <w:tc>
          <w:tcPr>
            <w:tcW w:w="2492" w:type="dxa"/>
            <w:hideMark/>
          </w:tcPr>
          <w:p w14:paraId="7EB8831F"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CASTERA-LOU</w:t>
            </w:r>
          </w:p>
        </w:tc>
      </w:tr>
      <w:tr w:rsidR="001107E9" w:rsidRPr="004B29F8" w14:paraId="3F555D3D" w14:textId="77777777" w:rsidTr="001107E9">
        <w:trPr>
          <w:trHeight w:val="300"/>
          <w:jc w:val="center"/>
        </w:trPr>
        <w:tc>
          <w:tcPr>
            <w:tcW w:w="1231" w:type="dxa"/>
            <w:hideMark/>
          </w:tcPr>
          <w:p w14:paraId="0464A9EE"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4D7B587"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32454</w:t>
            </w:r>
          </w:p>
        </w:tc>
        <w:tc>
          <w:tcPr>
            <w:tcW w:w="2211" w:type="dxa"/>
            <w:hideMark/>
          </w:tcPr>
          <w:p w14:paraId="025BBA03" w14:textId="77777777" w:rsidR="001107E9" w:rsidRPr="004B29F8" w:rsidRDefault="001107E9" w:rsidP="002F50A3">
            <w:pPr>
              <w:jc w:val="both"/>
              <w:rPr>
                <w:rFonts w:ascii="Marianne" w:hAnsi="Marianne"/>
                <w:sz w:val="20"/>
                <w:szCs w:val="20"/>
              </w:rPr>
            </w:pPr>
            <w:r w:rsidRPr="004B29F8">
              <w:rPr>
                <w:rFonts w:ascii="Marianne" w:hAnsi="Marianne"/>
                <w:sz w:val="20"/>
                <w:szCs w:val="20"/>
              </w:rPr>
              <w:t>TRAVERSERES</w:t>
            </w:r>
          </w:p>
        </w:tc>
        <w:tc>
          <w:tcPr>
            <w:tcW w:w="1231" w:type="dxa"/>
            <w:hideMark/>
          </w:tcPr>
          <w:p w14:paraId="13FBC0E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C2375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65136</w:t>
            </w:r>
          </w:p>
        </w:tc>
        <w:tc>
          <w:tcPr>
            <w:tcW w:w="2492" w:type="dxa"/>
            <w:hideMark/>
          </w:tcPr>
          <w:p w14:paraId="37728497" w14:textId="77777777" w:rsidR="001107E9" w:rsidRPr="004B29F8" w:rsidRDefault="001107E9" w:rsidP="002F50A3">
            <w:pPr>
              <w:jc w:val="both"/>
              <w:rPr>
                <w:rFonts w:ascii="Marianne" w:hAnsi="Marianne"/>
                <w:sz w:val="20"/>
                <w:szCs w:val="20"/>
              </w:rPr>
            </w:pPr>
            <w:r w:rsidRPr="004B29F8">
              <w:rPr>
                <w:rFonts w:ascii="Marianne" w:hAnsi="Marianne"/>
                <w:sz w:val="20"/>
                <w:szCs w:val="20"/>
              </w:rPr>
              <w:t>CAUBOUS</w:t>
            </w:r>
          </w:p>
        </w:tc>
      </w:tr>
      <w:tr w:rsidR="001107E9" w:rsidRPr="004B29F8" w14:paraId="72D6CCEC" w14:textId="77777777" w:rsidTr="001107E9">
        <w:trPr>
          <w:trHeight w:val="300"/>
          <w:jc w:val="center"/>
        </w:trPr>
        <w:tc>
          <w:tcPr>
            <w:tcW w:w="1231" w:type="dxa"/>
            <w:hideMark/>
          </w:tcPr>
          <w:p w14:paraId="48E6B27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559801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32455</w:t>
            </w:r>
          </w:p>
        </w:tc>
        <w:tc>
          <w:tcPr>
            <w:tcW w:w="2211" w:type="dxa"/>
            <w:hideMark/>
          </w:tcPr>
          <w:p w14:paraId="659475D5" w14:textId="77777777" w:rsidR="001107E9" w:rsidRPr="004B29F8" w:rsidRDefault="001107E9" w:rsidP="002F50A3">
            <w:pPr>
              <w:jc w:val="both"/>
              <w:rPr>
                <w:rFonts w:ascii="Marianne" w:hAnsi="Marianne"/>
                <w:sz w:val="20"/>
                <w:szCs w:val="20"/>
              </w:rPr>
            </w:pPr>
            <w:r w:rsidRPr="004B29F8">
              <w:rPr>
                <w:rFonts w:ascii="Marianne" w:hAnsi="Marianne"/>
                <w:sz w:val="20"/>
                <w:szCs w:val="20"/>
              </w:rPr>
              <w:t>TRONCENS</w:t>
            </w:r>
          </w:p>
        </w:tc>
        <w:tc>
          <w:tcPr>
            <w:tcW w:w="1231" w:type="dxa"/>
            <w:hideMark/>
          </w:tcPr>
          <w:p w14:paraId="0B79470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6A7429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65137</w:t>
            </w:r>
          </w:p>
        </w:tc>
        <w:tc>
          <w:tcPr>
            <w:tcW w:w="2492" w:type="dxa"/>
            <w:hideMark/>
          </w:tcPr>
          <w:p w14:paraId="19B293A4" w14:textId="77777777" w:rsidR="001107E9" w:rsidRPr="004B29F8" w:rsidRDefault="001107E9" w:rsidP="002F50A3">
            <w:pPr>
              <w:jc w:val="both"/>
              <w:rPr>
                <w:rFonts w:ascii="Marianne" w:hAnsi="Marianne"/>
                <w:sz w:val="20"/>
                <w:szCs w:val="20"/>
              </w:rPr>
            </w:pPr>
            <w:r w:rsidRPr="004B29F8">
              <w:rPr>
                <w:rFonts w:ascii="Marianne" w:hAnsi="Marianne"/>
                <w:sz w:val="20"/>
                <w:szCs w:val="20"/>
              </w:rPr>
              <w:t>CAUSSADE-RIVIERE</w:t>
            </w:r>
          </w:p>
        </w:tc>
      </w:tr>
      <w:tr w:rsidR="001107E9" w:rsidRPr="004B29F8" w14:paraId="284998B0" w14:textId="77777777" w:rsidTr="001107E9">
        <w:trPr>
          <w:trHeight w:val="300"/>
          <w:jc w:val="center"/>
        </w:trPr>
        <w:tc>
          <w:tcPr>
            <w:tcW w:w="1231" w:type="dxa"/>
            <w:hideMark/>
          </w:tcPr>
          <w:p w14:paraId="35806B7A"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32</w:t>
            </w:r>
          </w:p>
        </w:tc>
        <w:tc>
          <w:tcPr>
            <w:tcW w:w="910" w:type="dxa"/>
            <w:hideMark/>
          </w:tcPr>
          <w:p w14:paraId="1AA7F6F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32456</w:t>
            </w:r>
          </w:p>
        </w:tc>
        <w:tc>
          <w:tcPr>
            <w:tcW w:w="2211" w:type="dxa"/>
            <w:hideMark/>
          </w:tcPr>
          <w:p w14:paraId="38BA6528" w14:textId="77777777" w:rsidR="001107E9" w:rsidRPr="004B29F8" w:rsidRDefault="001107E9" w:rsidP="002F50A3">
            <w:pPr>
              <w:jc w:val="both"/>
              <w:rPr>
                <w:rFonts w:ascii="Marianne" w:hAnsi="Marianne"/>
                <w:sz w:val="20"/>
                <w:szCs w:val="20"/>
              </w:rPr>
            </w:pPr>
            <w:r w:rsidRPr="004B29F8">
              <w:rPr>
                <w:rFonts w:ascii="Marianne" w:hAnsi="Marianne"/>
                <w:sz w:val="20"/>
                <w:szCs w:val="20"/>
              </w:rPr>
              <w:t>TUDELLE</w:t>
            </w:r>
          </w:p>
        </w:tc>
        <w:tc>
          <w:tcPr>
            <w:tcW w:w="1231" w:type="dxa"/>
            <w:hideMark/>
          </w:tcPr>
          <w:p w14:paraId="61C779E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C9DADD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65142</w:t>
            </w:r>
          </w:p>
        </w:tc>
        <w:tc>
          <w:tcPr>
            <w:tcW w:w="2492" w:type="dxa"/>
            <w:hideMark/>
          </w:tcPr>
          <w:p w14:paraId="082255FE" w14:textId="77777777" w:rsidR="001107E9" w:rsidRPr="004B29F8" w:rsidRDefault="001107E9" w:rsidP="002F50A3">
            <w:pPr>
              <w:jc w:val="both"/>
              <w:rPr>
                <w:rFonts w:ascii="Marianne" w:hAnsi="Marianne"/>
                <w:sz w:val="20"/>
                <w:szCs w:val="20"/>
              </w:rPr>
            </w:pPr>
            <w:r w:rsidRPr="004B29F8">
              <w:rPr>
                <w:rFonts w:ascii="Marianne" w:hAnsi="Marianne"/>
                <w:sz w:val="20"/>
                <w:szCs w:val="20"/>
              </w:rPr>
              <w:t>CHELLE-DEBAT</w:t>
            </w:r>
          </w:p>
        </w:tc>
      </w:tr>
      <w:tr w:rsidR="001107E9" w:rsidRPr="004B29F8" w14:paraId="4CF9107B" w14:textId="77777777" w:rsidTr="001107E9">
        <w:trPr>
          <w:trHeight w:val="300"/>
          <w:jc w:val="center"/>
        </w:trPr>
        <w:tc>
          <w:tcPr>
            <w:tcW w:w="1231" w:type="dxa"/>
            <w:hideMark/>
          </w:tcPr>
          <w:p w14:paraId="2A73603F"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27400F3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32458</w:t>
            </w:r>
          </w:p>
        </w:tc>
        <w:tc>
          <w:tcPr>
            <w:tcW w:w="2211" w:type="dxa"/>
            <w:hideMark/>
          </w:tcPr>
          <w:p w14:paraId="5F9502B4" w14:textId="77777777" w:rsidR="001107E9" w:rsidRPr="004B29F8" w:rsidRDefault="001107E9" w:rsidP="002F50A3">
            <w:pPr>
              <w:jc w:val="both"/>
              <w:rPr>
                <w:rFonts w:ascii="Marianne" w:hAnsi="Marianne"/>
                <w:sz w:val="20"/>
                <w:szCs w:val="20"/>
              </w:rPr>
            </w:pPr>
            <w:r w:rsidRPr="004B29F8">
              <w:rPr>
                <w:rFonts w:ascii="Marianne" w:hAnsi="Marianne"/>
                <w:sz w:val="20"/>
                <w:szCs w:val="20"/>
              </w:rPr>
              <w:t>URGOSSE</w:t>
            </w:r>
          </w:p>
        </w:tc>
        <w:tc>
          <w:tcPr>
            <w:tcW w:w="1231" w:type="dxa"/>
            <w:hideMark/>
          </w:tcPr>
          <w:p w14:paraId="72959D0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0B666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65146</w:t>
            </w:r>
          </w:p>
        </w:tc>
        <w:tc>
          <w:tcPr>
            <w:tcW w:w="2492" w:type="dxa"/>
            <w:hideMark/>
          </w:tcPr>
          <w:p w14:paraId="20934635" w14:textId="77777777" w:rsidR="001107E9" w:rsidRPr="004B29F8" w:rsidRDefault="001107E9" w:rsidP="002F50A3">
            <w:pPr>
              <w:jc w:val="both"/>
              <w:rPr>
                <w:rFonts w:ascii="Marianne" w:hAnsi="Marianne"/>
                <w:sz w:val="20"/>
                <w:szCs w:val="20"/>
              </w:rPr>
            </w:pPr>
            <w:r w:rsidRPr="004B29F8">
              <w:rPr>
                <w:rFonts w:ascii="Marianne" w:hAnsi="Marianne"/>
                <w:sz w:val="20"/>
                <w:szCs w:val="20"/>
              </w:rPr>
              <w:t>CHIS</w:t>
            </w:r>
          </w:p>
        </w:tc>
      </w:tr>
      <w:tr w:rsidR="001107E9" w:rsidRPr="004B29F8" w14:paraId="0BD0280E" w14:textId="77777777" w:rsidTr="001107E9">
        <w:trPr>
          <w:trHeight w:val="300"/>
          <w:jc w:val="center"/>
        </w:trPr>
        <w:tc>
          <w:tcPr>
            <w:tcW w:w="1231" w:type="dxa"/>
            <w:hideMark/>
          </w:tcPr>
          <w:p w14:paraId="09FA257D"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5C7CE7FA"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32459</w:t>
            </w:r>
          </w:p>
        </w:tc>
        <w:tc>
          <w:tcPr>
            <w:tcW w:w="2211" w:type="dxa"/>
            <w:hideMark/>
          </w:tcPr>
          <w:p w14:paraId="3EDC4B2B" w14:textId="77777777" w:rsidR="001107E9" w:rsidRPr="004B29F8" w:rsidRDefault="001107E9" w:rsidP="002F50A3">
            <w:pPr>
              <w:jc w:val="both"/>
              <w:rPr>
                <w:rFonts w:ascii="Marianne" w:hAnsi="Marianne"/>
                <w:sz w:val="20"/>
                <w:szCs w:val="20"/>
              </w:rPr>
            </w:pPr>
            <w:r w:rsidRPr="004B29F8">
              <w:rPr>
                <w:rFonts w:ascii="Marianne" w:hAnsi="Marianne"/>
                <w:sz w:val="20"/>
                <w:szCs w:val="20"/>
              </w:rPr>
              <w:t>VALENCE-SUR-BAISE</w:t>
            </w:r>
          </w:p>
        </w:tc>
        <w:tc>
          <w:tcPr>
            <w:tcW w:w="1231" w:type="dxa"/>
            <w:hideMark/>
          </w:tcPr>
          <w:p w14:paraId="243C994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3D1C8E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65148</w:t>
            </w:r>
          </w:p>
        </w:tc>
        <w:tc>
          <w:tcPr>
            <w:tcW w:w="2492" w:type="dxa"/>
            <w:hideMark/>
          </w:tcPr>
          <w:p w14:paraId="621647DF" w14:textId="77777777" w:rsidR="001107E9" w:rsidRPr="004B29F8" w:rsidRDefault="001107E9" w:rsidP="002F50A3">
            <w:pPr>
              <w:jc w:val="both"/>
              <w:rPr>
                <w:rFonts w:ascii="Marianne" w:hAnsi="Marianne"/>
                <w:sz w:val="20"/>
                <w:szCs w:val="20"/>
              </w:rPr>
            </w:pPr>
            <w:r w:rsidRPr="004B29F8">
              <w:rPr>
                <w:rFonts w:ascii="Marianne" w:hAnsi="Marianne"/>
                <w:sz w:val="20"/>
                <w:szCs w:val="20"/>
              </w:rPr>
              <w:t>CIZOS</w:t>
            </w:r>
          </w:p>
        </w:tc>
      </w:tr>
      <w:tr w:rsidR="001107E9" w:rsidRPr="004B29F8" w14:paraId="15F93EA8" w14:textId="77777777" w:rsidTr="001107E9">
        <w:trPr>
          <w:trHeight w:val="300"/>
          <w:jc w:val="center"/>
        </w:trPr>
        <w:tc>
          <w:tcPr>
            <w:tcW w:w="1231" w:type="dxa"/>
            <w:hideMark/>
          </w:tcPr>
          <w:p w14:paraId="4B9D661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0628BB8"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32460</w:t>
            </w:r>
          </w:p>
        </w:tc>
        <w:tc>
          <w:tcPr>
            <w:tcW w:w="2211" w:type="dxa"/>
            <w:hideMark/>
          </w:tcPr>
          <w:p w14:paraId="0F970C5B"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VERGOIGNAN</w:t>
            </w:r>
          </w:p>
        </w:tc>
        <w:tc>
          <w:tcPr>
            <w:tcW w:w="1231" w:type="dxa"/>
            <w:hideMark/>
          </w:tcPr>
          <w:p w14:paraId="30C1B1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1D4047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65149</w:t>
            </w:r>
          </w:p>
        </w:tc>
        <w:tc>
          <w:tcPr>
            <w:tcW w:w="2492" w:type="dxa"/>
            <w:hideMark/>
          </w:tcPr>
          <w:p w14:paraId="0DBC9051" w14:textId="77777777" w:rsidR="001107E9" w:rsidRPr="004B29F8" w:rsidRDefault="001107E9" w:rsidP="002F50A3">
            <w:pPr>
              <w:jc w:val="both"/>
              <w:rPr>
                <w:rFonts w:ascii="Marianne" w:hAnsi="Marianne"/>
                <w:sz w:val="20"/>
                <w:szCs w:val="20"/>
              </w:rPr>
            </w:pPr>
            <w:r w:rsidRPr="004B29F8">
              <w:rPr>
                <w:rFonts w:ascii="Marianne" w:hAnsi="Marianne"/>
                <w:sz w:val="20"/>
                <w:szCs w:val="20"/>
              </w:rPr>
              <w:t>CLARAC</w:t>
            </w:r>
          </w:p>
        </w:tc>
      </w:tr>
      <w:tr w:rsidR="001107E9" w:rsidRPr="004B29F8" w14:paraId="6F4DA7EC" w14:textId="77777777" w:rsidTr="001107E9">
        <w:trPr>
          <w:trHeight w:val="300"/>
          <w:jc w:val="center"/>
        </w:trPr>
        <w:tc>
          <w:tcPr>
            <w:tcW w:w="1231" w:type="dxa"/>
            <w:hideMark/>
          </w:tcPr>
          <w:p w14:paraId="15E5749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EB6C29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32461</w:t>
            </w:r>
          </w:p>
        </w:tc>
        <w:tc>
          <w:tcPr>
            <w:tcW w:w="2211" w:type="dxa"/>
            <w:hideMark/>
          </w:tcPr>
          <w:p w14:paraId="6453C663"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VERLUS</w:t>
            </w:r>
          </w:p>
        </w:tc>
        <w:tc>
          <w:tcPr>
            <w:tcW w:w="1231" w:type="dxa"/>
            <w:hideMark/>
          </w:tcPr>
          <w:p w14:paraId="7CEEB2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C39763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65151</w:t>
            </w:r>
          </w:p>
        </w:tc>
        <w:tc>
          <w:tcPr>
            <w:tcW w:w="2492" w:type="dxa"/>
            <w:hideMark/>
          </w:tcPr>
          <w:p w14:paraId="737875D7" w14:textId="77777777" w:rsidR="001107E9" w:rsidRPr="004B29F8" w:rsidRDefault="001107E9" w:rsidP="002F50A3">
            <w:pPr>
              <w:jc w:val="both"/>
              <w:rPr>
                <w:rFonts w:ascii="Marianne" w:hAnsi="Marianne"/>
                <w:sz w:val="20"/>
                <w:szCs w:val="20"/>
              </w:rPr>
            </w:pPr>
            <w:r w:rsidRPr="004B29F8">
              <w:rPr>
                <w:rFonts w:ascii="Marianne" w:hAnsi="Marianne"/>
                <w:sz w:val="20"/>
                <w:szCs w:val="20"/>
              </w:rPr>
              <w:t>COLLONGUES</w:t>
            </w:r>
          </w:p>
        </w:tc>
      </w:tr>
      <w:tr w:rsidR="001107E9" w:rsidRPr="004B29F8" w14:paraId="09E46F03" w14:textId="77777777" w:rsidTr="001107E9">
        <w:trPr>
          <w:trHeight w:val="300"/>
          <w:jc w:val="center"/>
        </w:trPr>
        <w:tc>
          <w:tcPr>
            <w:tcW w:w="1231" w:type="dxa"/>
            <w:hideMark/>
          </w:tcPr>
          <w:p w14:paraId="112FFB74"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8CE483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32462</w:t>
            </w:r>
          </w:p>
        </w:tc>
        <w:tc>
          <w:tcPr>
            <w:tcW w:w="2211" w:type="dxa"/>
            <w:hideMark/>
          </w:tcPr>
          <w:p w14:paraId="1CB52CDD" w14:textId="77777777" w:rsidR="001107E9" w:rsidRPr="004B29F8" w:rsidRDefault="001107E9" w:rsidP="002F50A3">
            <w:pPr>
              <w:jc w:val="both"/>
              <w:rPr>
                <w:rFonts w:ascii="Marianne" w:hAnsi="Marianne"/>
                <w:sz w:val="20"/>
                <w:szCs w:val="20"/>
              </w:rPr>
            </w:pPr>
            <w:r w:rsidRPr="004B29F8">
              <w:rPr>
                <w:rFonts w:ascii="Marianne" w:hAnsi="Marianne"/>
                <w:sz w:val="20"/>
                <w:szCs w:val="20"/>
              </w:rPr>
              <w:t>VIC-FEZENSAC</w:t>
            </w:r>
          </w:p>
        </w:tc>
        <w:tc>
          <w:tcPr>
            <w:tcW w:w="1231" w:type="dxa"/>
            <w:hideMark/>
          </w:tcPr>
          <w:p w14:paraId="6D86ED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C5ECC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65153</w:t>
            </w:r>
          </w:p>
        </w:tc>
        <w:tc>
          <w:tcPr>
            <w:tcW w:w="2492" w:type="dxa"/>
            <w:hideMark/>
          </w:tcPr>
          <w:p w14:paraId="0BCB1B56" w14:textId="77777777" w:rsidR="001107E9" w:rsidRPr="004B29F8" w:rsidRDefault="001107E9" w:rsidP="002F50A3">
            <w:pPr>
              <w:jc w:val="both"/>
              <w:rPr>
                <w:rFonts w:ascii="Marianne" w:hAnsi="Marianne"/>
                <w:sz w:val="20"/>
                <w:szCs w:val="20"/>
              </w:rPr>
            </w:pPr>
            <w:r w:rsidRPr="004B29F8">
              <w:rPr>
                <w:rFonts w:ascii="Marianne" w:hAnsi="Marianne"/>
                <w:sz w:val="20"/>
                <w:szCs w:val="20"/>
              </w:rPr>
              <w:t>COUSSAN</w:t>
            </w:r>
          </w:p>
        </w:tc>
      </w:tr>
      <w:tr w:rsidR="001107E9" w:rsidRPr="004B29F8" w14:paraId="54A80FF7" w14:textId="77777777" w:rsidTr="001107E9">
        <w:trPr>
          <w:trHeight w:val="300"/>
          <w:jc w:val="center"/>
        </w:trPr>
        <w:tc>
          <w:tcPr>
            <w:tcW w:w="1231" w:type="dxa"/>
            <w:hideMark/>
          </w:tcPr>
          <w:p w14:paraId="1B83857B"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FA48CC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32463</w:t>
            </w:r>
          </w:p>
        </w:tc>
        <w:tc>
          <w:tcPr>
            <w:tcW w:w="2211" w:type="dxa"/>
            <w:hideMark/>
          </w:tcPr>
          <w:p w14:paraId="06B9D157"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VIELLA</w:t>
            </w:r>
          </w:p>
        </w:tc>
        <w:tc>
          <w:tcPr>
            <w:tcW w:w="1231" w:type="dxa"/>
            <w:hideMark/>
          </w:tcPr>
          <w:p w14:paraId="21A0B3A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D19A8C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65156</w:t>
            </w:r>
          </w:p>
        </w:tc>
        <w:tc>
          <w:tcPr>
            <w:tcW w:w="2492" w:type="dxa"/>
            <w:hideMark/>
          </w:tcPr>
          <w:p w14:paraId="4C6B8A5E" w14:textId="77777777" w:rsidR="001107E9" w:rsidRPr="004B29F8" w:rsidRDefault="001107E9" w:rsidP="002F50A3">
            <w:pPr>
              <w:jc w:val="both"/>
              <w:rPr>
                <w:rFonts w:ascii="Marianne" w:hAnsi="Marianne"/>
                <w:sz w:val="20"/>
                <w:szCs w:val="20"/>
              </w:rPr>
            </w:pPr>
            <w:r w:rsidRPr="004B29F8">
              <w:rPr>
                <w:rFonts w:ascii="Marianne" w:hAnsi="Marianne"/>
                <w:sz w:val="20"/>
                <w:szCs w:val="20"/>
              </w:rPr>
              <w:t>DOURS</w:t>
            </w:r>
          </w:p>
        </w:tc>
      </w:tr>
      <w:tr w:rsidR="001107E9" w:rsidRPr="004B29F8" w14:paraId="421F7D63" w14:textId="77777777" w:rsidTr="001107E9">
        <w:trPr>
          <w:trHeight w:val="300"/>
          <w:jc w:val="center"/>
        </w:trPr>
        <w:tc>
          <w:tcPr>
            <w:tcW w:w="1231" w:type="dxa"/>
            <w:hideMark/>
          </w:tcPr>
          <w:p w14:paraId="4E794C13"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1E684A79"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32464</w:t>
            </w:r>
          </w:p>
        </w:tc>
        <w:tc>
          <w:tcPr>
            <w:tcW w:w="2211" w:type="dxa"/>
            <w:hideMark/>
          </w:tcPr>
          <w:p w14:paraId="21FDC812"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VILLECOMTAL-SUR-ARROS</w:t>
            </w:r>
          </w:p>
        </w:tc>
        <w:tc>
          <w:tcPr>
            <w:tcW w:w="1231" w:type="dxa"/>
            <w:hideMark/>
          </w:tcPr>
          <w:p w14:paraId="1FF112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E5759C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65160</w:t>
            </w:r>
          </w:p>
        </w:tc>
        <w:tc>
          <w:tcPr>
            <w:tcW w:w="2492" w:type="dxa"/>
            <w:hideMark/>
          </w:tcPr>
          <w:p w14:paraId="781B15C7"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ESCAUNETS</w:t>
            </w:r>
          </w:p>
        </w:tc>
      </w:tr>
      <w:tr w:rsidR="001107E9" w:rsidRPr="004B29F8" w14:paraId="32657BEC" w14:textId="77777777" w:rsidTr="001107E9">
        <w:trPr>
          <w:trHeight w:val="300"/>
          <w:jc w:val="center"/>
        </w:trPr>
        <w:tc>
          <w:tcPr>
            <w:tcW w:w="1231" w:type="dxa"/>
            <w:hideMark/>
          </w:tcPr>
          <w:p w14:paraId="4D1A0FD0" w14:textId="77777777" w:rsidR="001107E9" w:rsidRPr="004B29F8" w:rsidRDefault="001107E9" w:rsidP="002F50A3">
            <w:pPr>
              <w:jc w:val="both"/>
              <w:rPr>
                <w:rFonts w:ascii="Marianne" w:hAnsi="Marianne"/>
                <w:sz w:val="20"/>
                <w:szCs w:val="20"/>
              </w:rPr>
            </w:pPr>
            <w:r w:rsidRPr="004B29F8">
              <w:rPr>
                <w:rFonts w:ascii="Marianne" w:hAnsi="Marianne"/>
                <w:sz w:val="20"/>
                <w:szCs w:val="20"/>
              </w:rPr>
              <w:t>32</w:t>
            </w:r>
          </w:p>
        </w:tc>
        <w:tc>
          <w:tcPr>
            <w:tcW w:w="910" w:type="dxa"/>
            <w:hideMark/>
          </w:tcPr>
          <w:p w14:paraId="7BDD7806" w14:textId="77777777" w:rsidR="001107E9" w:rsidRPr="004B29F8" w:rsidRDefault="001107E9" w:rsidP="002F50A3">
            <w:pPr>
              <w:jc w:val="both"/>
              <w:rPr>
                <w:rFonts w:ascii="Marianne" w:hAnsi="Marianne"/>
                <w:sz w:val="20"/>
                <w:szCs w:val="20"/>
              </w:rPr>
            </w:pPr>
            <w:r w:rsidRPr="004B29F8">
              <w:rPr>
                <w:rFonts w:ascii="Marianne" w:hAnsi="Marianne"/>
                <w:sz w:val="20"/>
                <w:szCs w:val="20"/>
              </w:rPr>
              <w:t>32466</w:t>
            </w:r>
          </w:p>
        </w:tc>
        <w:tc>
          <w:tcPr>
            <w:tcW w:w="2211" w:type="dxa"/>
            <w:hideMark/>
          </w:tcPr>
          <w:p w14:paraId="7A5279BC" w14:textId="77777777" w:rsidR="001107E9" w:rsidRPr="004B29F8" w:rsidRDefault="001107E9" w:rsidP="002F50A3">
            <w:pPr>
              <w:jc w:val="both"/>
              <w:rPr>
                <w:rFonts w:ascii="Marianne" w:hAnsi="Marianne"/>
                <w:sz w:val="20"/>
                <w:szCs w:val="20"/>
              </w:rPr>
            </w:pPr>
            <w:r w:rsidRPr="004B29F8">
              <w:rPr>
                <w:rFonts w:ascii="Marianne" w:hAnsi="Marianne"/>
                <w:sz w:val="20"/>
                <w:szCs w:val="20"/>
              </w:rPr>
              <w:t>VIOZAN</w:t>
            </w:r>
          </w:p>
        </w:tc>
        <w:tc>
          <w:tcPr>
            <w:tcW w:w="1231" w:type="dxa"/>
            <w:hideMark/>
          </w:tcPr>
          <w:p w14:paraId="49150F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7FB5C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65161</w:t>
            </w:r>
          </w:p>
        </w:tc>
        <w:tc>
          <w:tcPr>
            <w:tcW w:w="2492" w:type="dxa"/>
            <w:hideMark/>
          </w:tcPr>
          <w:p w14:paraId="111A20B5"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ESCONDEAUX</w:t>
            </w:r>
          </w:p>
        </w:tc>
      </w:tr>
      <w:tr w:rsidR="001107E9" w:rsidRPr="004B29F8" w14:paraId="650D08B1" w14:textId="77777777" w:rsidTr="001107E9">
        <w:trPr>
          <w:trHeight w:val="300"/>
          <w:jc w:val="center"/>
        </w:trPr>
        <w:tc>
          <w:tcPr>
            <w:tcW w:w="1231" w:type="dxa"/>
            <w:hideMark/>
          </w:tcPr>
          <w:p w14:paraId="7A4FE11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57B908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40001</w:t>
            </w:r>
          </w:p>
        </w:tc>
        <w:tc>
          <w:tcPr>
            <w:tcW w:w="2211" w:type="dxa"/>
            <w:hideMark/>
          </w:tcPr>
          <w:p w14:paraId="5063EB59" w14:textId="77777777" w:rsidR="001107E9" w:rsidRPr="004B29F8" w:rsidRDefault="001107E9" w:rsidP="002F50A3">
            <w:pPr>
              <w:jc w:val="both"/>
              <w:rPr>
                <w:rFonts w:ascii="Marianne" w:hAnsi="Marianne"/>
                <w:sz w:val="20"/>
                <w:szCs w:val="20"/>
              </w:rPr>
            </w:pPr>
            <w:r w:rsidRPr="004B29F8">
              <w:rPr>
                <w:rFonts w:ascii="Marianne" w:hAnsi="Marianne"/>
                <w:sz w:val="20"/>
                <w:szCs w:val="20"/>
              </w:rPr>
              <w:t>Aire-sur-l'Adour</w:t>
            </w:r>
          </w:p>
        </w:tc>
        <w:tc>
          <w:tcPr>
            <w:tcW w:w="1231" w:type="dxa"/>
            <w:hideMark/>
          </w:tcPr>
          <w:p w14:paraId="244895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F9DB1A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65170</w:t>
            </w:r>
          </w:p>
        </w:tc>
        <w:tc>
          <w:tcPr>
            <w:tcW w:w="2492" w:type="dxa"/>
            <w:hideMark/>
          </w:tcPr>
          <w:p w14:paraId="2FB59B21" w14:textId="77777777" w:rsidR="001107E9" w:rsidRPr="004B29F8" w:rsidRDefault="001107E9" w:rsidP="002F50A3">
            <w:pPr>
              <w:jc w:val="both"/>
              <w:rPr>
                <w:rFonts w:ascii="Marianne" w:hAnsi="Marianne"/>
                <w:sz w:val="20"/>
                <w:szCs w:val="20"/>
              </w:rPr>
            </w:pPr>
            <w:r w:rsidRPr="004B29F8">
              <w:rPr>
                <w:rFonts w:ascii="Marianne" w:hAnsi="Marianne"/>
                <w:sz w:val="20"/>
                <w:szCs w:val="20"/>
              </w:rPr>
              <w:t>ESTAMPURES</w:t>
            </w:r>
          </w:p>
        </w:tc>
      </w:tr>
      <w:tr w:rsidR="001107E9" w:rsidRPr="004B29F8" w14:paraId="06BFBF4D" w14:textId="77777777" w:rsidTr="001107E9">
        <w:trPr>
          <w:trHeight w:val="300"/>
          <w:jc w:val="center"/>
        </w:trPr>
        <w:tc>
          <w:tcPr>
            <w:tcW w:w="1231" w:type="dxa"/>
            <w:hideMark/>
          </w:tcPr>
          <w:p w14:paraId="401367F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38907C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40002</w:t>
            </w:r>
          </w:p>
        </w:tc>
        <w:tc>
          <w:tcPr>
            <w:tcW w:w="2211" w:type="dxa"/>
            <w:hideMark/>
          </w:tcPr>
          <w:p w14:paraId="7AFC90AB" w14:textId="77777777" w:rsidR="001107E9" w:rsidRPr="004B29F8" w:rsidRDefault="001107E9" w:rsidP="002F50A3">
            <w:pPr>
              <w:jc w:val="both"/>
              <w:rPr>
                <w:rFonts w:ascii="Marianne" w:hAnsi="Marianne"/>
                <w:sz w:val="20"/>
                <w:szCs w:val="20"/>
              </w:rPr>
            </w:pPr>
            <w:r w:rsidRPr="004B29F8">
              <w:rPr>
                <w:rFonts w:ascii="Marianne" w:hAnsi="Marianne"/>
                <w:sz w:val="20"/>
                <w:szCs w:val="20"/>
              </w:rPr>
              <w:t>Amou</w:t>
            </w:r>
          </w:p>
        </w:tc>
        <w:tc>
          <w:tcPr>
            <w:tcW w:w="1231" w:type="dxa"/>
            <w:hideMark/>
          </w:tcPr>
          <w:p w14:paraId="4646EA7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99E3B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65174</w:t>
            </w:r>
          </w:p>
        </w:tc>
        <w:tc>
          <w:tcPr>
            <w:tcW w:w="2492" w:type="dxa"/>
            <w:hideMark/>
          </w:tcPr>
          <w:p w14:paraId="36702171" w14:textId="77777777" w:rsidR="001107E9" w:rsidRPr="004B29F8" w:rsidRDefault="001107E9" w:rsidP="002F50A3">
            <w:pPr>
              <w:jc w:val="both"/>
              <w:rPr>
                <w:rFonts w:ascii="Marianne" w:hAnsi="Marianne"/>
                <w:sz w:val="20"/>
                <w:szCs w:val="20"/>
              </w:rPr>
            </w:pPr>
            <w:r w:rsidRPr="004B29F8">
              <w:rPr>
                <w:rFonts w:ascii="Marianne" w:hAnsi="Marianne"/>
                <w:sz w:val="20"/>
                <w:szCs w:val="20"/>
              </w:rPr>
              <w:t>ESTIRAC</w:t>
            </w:r>
          </w:p>
        </w:tc>
      </w:tr>
      <w:tr w:rsidR="001107E9" w:rsidRPr="004B29F8" w14:paraId="2C9FBDEB" w14:textId="77777777" w:rsidTr="001107E9">
        <w:trPr>
          <w:trHeight w:val="300"/>
          <w:jc w:val="center"/>
        </w:trPr>
        <w:tc>
          <w:tcPr>
            <w:tcW w:w="1231" w:type="dxa"/>
            <w:hideMark/>
          </w:tcPr>
          <w:p w14:paraId="051A98E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867DA8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40003</w:t>
            </w:r>
          </w:p>
        </w:tc>
        <w:tc>
          <w:tcPr>
            <w:tcW w:w="2211" w:type="dxa"/>
            <w:hideMark/>
          </w:tcPr>
          <w:p w14:paraId="7336A73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Angoumé</w:t>
            </w:r>
            <w:proofErr w:type="spellEnd"/>
          </w:p>
        </w:tc>
        <w:tc>
          <w:tcPr>
            <w:tcW w:w="1231" w:type="dxa"/>
            <w:hideMark/>
          </w:tcPr>
          <w:p w14:paraId="12B9915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40A996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65176</w:t>
            </w:r>
          </w:p>
        </w:tc>
        <w:tc>
          <w:tcPr>
            <w:tcW w:w="2492" w:type="dxa"/>
            <w:hideMark/>
          </w:tcPr>
          <w:p w14:paraId="55AB6DCA" w14:textId="77777777" w:rsidR="001107E9" w:rsidRPr="004B29F8" w:rsidRDefault="001107E9" w:rsidP="002F50A3">
            <w:pPr>
              <w:jc w:val="both"/>
              <w:rPr>
                <w:rFonts w:ascii="Marianne" w:hAnsi="Marianne"/>
                <w:sz w:val="20"/>
                <w:szCs w:val="20"/>
              </w:rPr>
            </w:pPr>
            <w:r w:rsidRPr="004B29F8">
              <w:rPr>
                <w:rFonts w:ascii="Marianne" w:hAnsi="Marianne"/>
                <w:sz w:val="20"/>
                <w:szCs w:val="20"/>
              </w:rPr>
              <w:t>FERRIERES</w:t>
            </w:r>
          </w:p>
        </w:tc>
      </w:tr>
      <w:tr w:rsidR="001107E9" w:rsidRPr="004B29F8" w14:paraId="4151A121" w14:textId="77777777" w:rsidTr="001107E9">
        <w:trPr>
          <w:trHeight w:val="300"/>
          <w:jc w:val="center"/>
        </w:trPr>
        <w:tc>
          <w:tcPr>
            <w:tcW w:w="1231" w:type="dxa"/>
            <w:hideMark/>
          </w:tcPr>
          <w:p w14:paraId="0745AA8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6ACB65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40004</w:t>
            </w:r>
          </w:p>
        </w:tc>
        <w:tc>
          <w:tcPr>
            <w:tcW w:w="2211" w:type="dxa"/>
            <w:hideMark/>
          </w:tcPr>
          <w:p w14:paraId="7ADB2C1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Angresse</w:t>
            </w:r>
            <w:proofErr w:type="spellEnd"/>
          </w:p>
        </w:tc>
        <w:tc>
          <w:tcPr>
            <w:tcW w:w="1231" w:type="dxa"/>
            <w:hideMark/>
          </w:tcPr>
          <w:p w14:paraId="4538944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69D3AB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65177</w:t>
            </w:r>
          </w:p>
        </w:tc>
        <w:tc>
          <w:tcPr>
            <w:tcW w:w="2492" w:type="dxa"/>
            <w:hideMark/>
          </w:tcPr>
          <w:p w14:paraId="78E3416B" w14:textId="77777777" w:rsidR="001107E9" w:rsidRPr="004B29F8" w:rsidRDefault="001107E9" w:rsidP="002F50A3">
            <w:pPr>
              <w:jc w:val="both"/>
              <w:rPr>
                <w:rFonts w:ascii="Marianne" w:hAnsi="Marianne"/>
                <w:sz w:val="20"/>
                <w:szCs w:val="20"/>
              </w:rPr>
            </w:pPr>
            <w:r w:rsidRPr="004B29F8">
              <w:rPr>
                <w:rFonts w:ascii="Marianne" w:hAnsi="Marianne"/>
                <w:sz w:val="20"/>
                <w:szCs w:val="20"/>
              </w:rPr>
              <w:t>FONTRAILLES</w:t>
            </w:r>
          </w:p>
        </w:tc>
      </w:tr>
      <w:tr w:rsidR="001107E9" w:rsidRPr="004B29F8" w14:paraId="1D6CD532" w14:textId="77777777" w:rsidTr="001107E9">
        <w:trPr>
          <w:trHeight w:val="300"/>
          <w:jc w:val="center"/>
        </w:trPr>
        <w:tc>
          <w:tcPr>
            <w:tcW w:w="1231" w:type="dxa"/>
            <w:hideMark/>
          </w:tcPr>
          <w:p w14:paraId="739F412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F948BE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40005</w:t>
            </w:r>
          </w:p>
        </w:tc>
        <w:tc>
          <w:tcPr>
            <w:tcW w:w="2211" w:type="dxa"/>
            <w:hideMark/>
          </w:tcPr>
          <w:p w14:paraId="40C70E7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Arboucave</w:t>
            </w:r>
            <w:proofErr w:type="spellEnd"/>
          </w:p>
        </w:tc>
        <w:tc>
          <w:tcPr>
            <w:tcW w:w="1231" w:type="dxa"/>
            <w:hideMark/>
          </w:tcPr>
          <w:p w14:paraId="2F83530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C16402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65178</w:t>
            </w:r>
          </w:p>
        </w:tc>
        <w:tc>
          <w:tcPr>
            <w:tcW w:w="2492" w:type="dxa"/>
            <w:hideMark/>
          </w:tcPr>
          <w:p w14:paraId="5CA768D0" w14:textId="77777777" w:rsidR="001107E9" w:rsidRPr="004B29F8" w:rsidRDefault="001107E9" w:rsidP="002F50A3">
            <w:pPr>
              <w:jc w:val="both"/>
              <w:rPr>
                <w:rFonts w:ascii="Marianne" w:hAnsi="Marianne"/>
                <w:sz w:val="20"/>
                <w:szCs w:val="20"/>
              </w:rPr>
            </w:pPr>
            <w:r w:rsidRPr="004B29F8">
              <w:rPr>
                <w:rFonts w:ascii="Marianne" w:hAnsi="Marianne"/>
                <w:sz w:val="20"/>
                <w:szCs w:val="20"/>
              </w:rPr>
              <w:t>FRECHEDE</w:t>
            </w:r>
          </w:p>
        </w:tc>
      </w:tr>
      <w:tr w:rsidR="001107E9" w:rsidRPr="004B29F8" w14:paraId="0EBEE73B" w14:textId="77777777" w:rsidTr="001107E9">
        <w:trPr>
          <w:trHeight w:val="300"/>
          <w:jc w:val="center"/>
        </w:trPr>
        <w:tc>
          <w:tcPr>
            <w:tcW w:w="1231" w:type="dxa"/>
            <w:hideMark/>
          </w:tcPr>
          <w:p w14:paraId="733BACA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35AE25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40006</w:t>
            </w:r>
          </w:p>
        </w:tc>
        <w:tc>
          <w:tcPr>
            <w:tcW w:w="2211" w:type="dxa"/>
            <w:hideMark/>
          </w:tcPr>
          <w:p w14:paraId="60AB4BC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Arengosse</w:t>
            </w:r>
            <w:proofErr w:type="spellEnd"/>
          </w:p>
        </w:tc>
        <w:tc>
          <w:tcPr>
            <w:tcW w:w="1231" w:type="dxa"/>
            <w:hideMark/>
          </w:tcPr>
          <w:p w14:paraId="2686CF0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CC1598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65182</w:t>
            </w:r>
          </w:p>
        </w:tc>
        <w:tc>
          <w:tcPr>
            <w:tcW w:w="2492" w:type="dxa"/>
            <w:hideMark/>
          </w:tcPr>
          <w:p w14:paraId="40942792" w14:textId="77777777" w:rsidR="001107E9" w:rsidRPr="004B29F8" w:rsidRDefault="001107E9" w:rsidP="002F50A3">
            <w:pPr>
              <w:jc w:val="both"/>
              <w:rPr>
                <w:rFonts w:ascii="Marianne" w:hAnsi="Marianne"/>
                <w:sz w:val="20"/>
                <w:szCs w:val="20"/>
              </w:rPr>
            </w:pPr>
            <w:r w:rsidRPr="004B29F8">
              <w:rPr>
                <w:rFonts w:ascii="Marianne" w:hAnsi="Marianne"/>
                <w:sz w:val="20"/>
                <w:szCs w:val="20"/>
              </w:rPr>
              <w:t>GAILLAGOS</w:t>
            </w:r>
          </w:p>
        </w:tc>
      </w:tr>
      <w:tr w:rsidR="001107E9" w:rsidRPr="004B29F8" w14:paraId="70AFAC51" w14:textId="77777777" w:rsidTr="001107E9">
        <w:trPr>
          <w:trHeight w:val="300"/>
          <w:jc w:val="center"/>
        </w:trPr>
        <w:tc>
          <w:tcPr>
            <w:tcW w:w="1231" w:type="dxa"/>
            <w:hideMark/>
          </w:tcPr>
          <w:p w14:paraId="4CB9781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240999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40007</w:t>
            </w:r>
          </w:p>
        </w:tc>
        <w:tc>
          <w:tcPr>
            <w:tcW w:w="2211" w:type="dxa"/>
            <w:hideMark/>
          </w:tcPr>
          <w:p w14:paraId="035024A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Argelos</w:t>
            </w:r>
            <w:proofErr w:type="spellEnd"/>
          </w:p>
        </w:tc>
        <w:tc>
          <w:tcPr>
            <w:tcW w:w="1231" w:type="dxa"/>
            <w:hideMark/>
          </w:tcPr>
          <w:p w14:paraId="349AA70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C06CD9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65183</w:t>
            </w:r>
          </w:p>
        </w:tc>
        <w:tc>
          <w:tcPr>
            <w:tcW w:w="2492" w:type="dxa"/>
            <w:hideMark/>
          </w:tcPr>
          <w:p w14:paraId="1C0B184B" w14:textId="77777777" w:rsidR="001107E9" w:rsidRPr="004B29F8" w:rsidRDefault="001107E9" w:rsidP="002F50A3">
            <w:pPr>
              <w:jc w:val="both"/>
              <w:rPr>
                <w:rFonts w:ascii="Marianne" w:hAnsi="Marianne"/>
                <w:sz w:val="20"/>
                <w:szCs w:val="20"/>
              </w:rPr>
            </w:pPr>
            <w:r w:rsidRPr="004B29F8">
              <w:rPr>
                <w:rFonts w:ascii="Marianne" w:hAnsi="Marianne"/>
                <w:sz w:val="20"/>
                <w:szCs w:val="20"/>
              </w:rPr>
              <w:t>GALAN</w:t>
            </w:r>
          </w:p>
        </w:tc>
      </w:tr>
      <w:tr w:rsidR="001107E9" w:rsidRPr="004B29F8" w14:paraId="6EA70DC7" w14:textId="77777777" w:rsidTr="001107E9">
        <w:trPr>
          <w:trHeight w:val="300"/>
          <w:jc w:val="center"/>
        </w:trPr>
        <w:tc>
          <w:tcPr>
            <w:tcW w:w="1231" w:type="dxa"/>
            <w:hideMark/>
          </w:tcPr>
          <w:p w14:paraId="1E728CA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B8B760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40009</w:t>
            </w:r>
          </w:p>
        </w:tc>
        <w:tc>
          <w:tcPr>
            <w:tcW w:w="2211" w:type="dxa"/>
            <w:hideMark/>
          </w:tcPr>
          <w:p w14:paraId="203BD8B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Arjuzanx</w:t>
            </w:r>
            <w:proofErr w:type="spellEnd"/>
          </w:p>
        </w:tc>
        <w:tc>
          <w:tcPr>
            <w:tcW w:w="1231" w:type="dxa"/>
            <w:hideMark/>
          </w:tcPr>
          <w:p w14:paraId="32F4B23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066303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65184</w:t>
            </w:r>
          </w:p>
        </w:tc>
        <w:tc>
          <w:tcPr>
            <w:tcW w:w="2492" w:type="dxa"/>
            <w:hideMark/>
          </w:tcPr>
          <w:p w14:paraId="1B538877" w14:textId="77777777" w:rsidR="001107E9" w:rsidRPr="004B29F8" w:rsidRDefault="001107E9" w:rsidP="002F50A3">
            <w:pPr>
              <w:jc w:val="both"/>
              <w:rPr>
                <w:rFonts w:ascii="Marianne" w:hAnsi="Marianne"/>
                <w:sz w:val="20"/>
                <w:szCs w:val="20"/>
              </w:rPr>
            </w:pPr>
            <w:r w:rsidRPr="004B29F8">
              <w:rPr>
                <w:rFonts w:ascii="Marianne" w:hAnsi="Marianne"/>
                <w:sz w:val="20"/>
                <w:szCs w:val="20"/>
              </w:rPr>
              <w:t>GALEZ</w:t>
            </w:r>
          </w:p>
        </w:tc>
      </w:tr>
      <w:tr w:rsidR="001107E9" w:rsidRPr="004B29F8" w14:paraId="1DF8633C" w14:textId="77777777" w:rsidTr="001107E9">
        <w:trPr>
          <w:trHeight w:val="300"/>
          <w:jc w:val="center"/>
        </w:trPr>
        <w:tc>
          <w:tcPr>
            <w:tcW w:w="1231" w:type="dxa"/>
            <w:hideMark/>
          </w:tcPr>
          <w:p w14:paraId="19C86F4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960A9B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40011</w:t>
            </w:r>
          </w:p>
        </w:tc>
        <w:tc>
          <w:tcPr>
            <w:tcW w:w="2211" w:type="dxa"/>
            <w:hideMark/>
          </w:tcPr>
          <w:p w14:paraId="4C5BA58D"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Arsague</w:t>
            </w:r>
            <w:proofErr w:type="spellEnd"/>
          </w:p>
        </w:tc>
        <w:tc>
          <w:tcPr>
            <w:tcW w:w="1231" w:type="dxa"/>
            <w:hideMark/>
          </w:tcPr>
          <w:p w14:paraId="72EAE4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849C0A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65185</w:t>
            </w:r>
          </w:p>
        </w:tc>
        <w:tc>
          <w:tcPr>
            <w:tcW w:w="2492" w:type="dxa"/>
            <w:hideMark/>
          </w:tcPr>
          <w:p w14:paraId="00718498" w14:textId="77777777" w:rsidR="001107E9" w:rsidRPr="004B29F8" w:rsidRDefault="001107E9" w:rsidP="002F50A3">
            <w:pPr>
              <w:jc w:val="both"/>
              <w:rPr>
                <w:rFonts w:ascii="Marianne" w:hAnsi="Marianne"/>
                <w:sz w:val="20"/>
                <w:szCs w:val="20"/>
              </w:rPr>
            </w:pPr>
            <w:r w:rsidRPr="004B29F8">
              <w:rPr>
                <w:rFonts w:ascii="Marianne" w:hAnsi="Marianne"/>
                <w:sz w:val="20"/>
                <w:szCs w:val="20"/>
              </w:rPr>
              <w:t>GARDERES</w:t>
            </w:r>
          </w:p>
        </w:tc>
      </w:tr>
      <w:tr w:rsidR="001107E9" w:rsidRPr="004B29F8" w14:paraId="64B529A1" w14:textId="77777777" w:rsidTr="001107E9">
        <w:trPr>
          <w:trHeight w:val="300"/>
          <w:jc w:val="center"/>
        </w:trPr>
        <w:tc>
          <w:tcPr>
            <w:tcW w:w="1231" w:type="dxa"/>
            <w:hideMark/>
          </w:tcPr>
          <w:p w14:paraId="5D03A81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055A2D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40012</w:t>
            </w:r>
          </w:p>
        </w:tc>
        <w:tc>
          <w:tcPr>
            <w:tcW w:w="2211" w:type="dxa"/>
            <w:hideMark/>
          </w:tcPr>
          <w:p w14:paraId="2055C22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Artassenx</w:t>
            </w:r>
            <w:proofErr w:type="spellEnd"/>
          </w:p>
        </w:tc>
        <w:tc>
          <w:tcPr>
            <w:tcW w:w="1231" w:type="dxa"/>
            <w:hideMark/>
          </w:tcPr>
          <w:p w14:paraId="1506A2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AA7CD0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65187</w:t>
            </w:r>
          </w:p>
        </w:tc>
        <w:tc>
          <w:tcPr>
            <w:tcW w:w="2492" w:type="dxa"/>
            <w:hideMark/>
          </w:tcPr>
          <w:p w14:paraId="52716ED1" w14:textId="77777777" w:rsidR="001107E9" w:rsidRPr="004B29F8" w:rsidRDefault="001107E9" w:rsidP="002F50A3">
            <w:pPr>
              <w:jc w:val="both"/>
              <w:rPr>
                <w:rFonts w:ascii="Marianne" w:hAnsi="Marianne"/>
                <w:sz w:val="20"/>
                <w:szCs w:val="20"/>
              </w:rPr>
            </w:pPr>
            <w:r w:rsidRPr="004B29F8">
              <w:rPr>
                <w:rFonts w:ascii="Marianne" w:hAnsi="Marianne"/>
                <w:sz w:val="20"/>
                <w:szCs w:val="20"/>
              </w:rPr>
              <w:t>GAUSSAN</w:t>
            </w:r>
          </w:p>
        </w:tc>
      </w:tr>
      <w:tr w:rsidR="001107E9" w:rsidRPr="004B29F8" w14:paraId="11A83B49" w14:textId="77777777" w:rsidTr="001107E9">
        <w:trPr>
          <w:trHeight w:val="300"/>
          <w:jc w:val="center"/>
        </w:trPr>
        <w:tc>
          <w:tcPr>
            <w:tcW w:w="1231" w:type="dxa"/>
            <w:hideMark/>
          </w:tcPr>
          <w:p w14:paraId="150B004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217324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40013</w:t>
            </w:r>
          </w:p>
        </w:tc>
        <w:tc>
          <w:tcPr>
            <w:tcW w:w="2211" w:type="dxa"/>
            <w:hideMark/>
          </w:tcPr>
          <w:p w14:paraId="2EF0E9B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Arthez</w:t>
            </w:r>
            <w:proofErr w:type="spellEnd"/>
            <w:r w:rsidRPr="004B29F8">
              <w:rPr>
                <w:rFonts w:ascii="Marianne" w:hAnsi="Marianne"/>
                <w:sz w:val="20"/>
                <w:szCs w:val="20"/>
              </w:rPr>
              <w:t>-d'Armagnac</w:t>
            </w:r>
          </w:p>
        </w:tc>
        <w:tc>
          <w:tcPr>
            <w:tcW w:w="1231" w:type="dxa"/>
            <w:hideMark/>
          </w:tcPr>
          <w:p w14:paraId="6B4311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70198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65189</w:t>
            </w:r>
          </w:p>
        </w:tc>
        <w:tc>
          <w:tcPr>
            <w:tcW w:w="2492" w:type="dxa"/>
            <w:hideMark/>
          </w:tcPr>
          <w:p w14:paraId="634964AD" w14:textId="77777777" w:rsidR="001107E9" w:rsidRPr="004B29F8" w:rsidRDefault="001107E9" w:rsidP="002F50A3">
            <w:pPr>
              <w:jc w:val="both"/>
              <w:rPr>
                <w:rFonts w:ascii="Marianne" w:hAnsi="Marianne"/>
                <w:sz w:val="20"/>
                <w:szCs w:val="20"/>
              </w:rPr>
            </w:pPr>
            <w:r w:rsidRPr="004B29F8">
              <w:rPr>
                <w:rFonts w:ascii="Marianne" w:hAnsi="Marianne"/>
                <w:sz w:val="20"/>
                <w:szCs w:val="20"/>
              </w:rPr>
              <w:t>GAYAN</w:t>
            </w:r>
          </w:p>
        </w:tc>
      </w:tr>
      <w:tr w:rsidR="001107E9" w:rsidRPr="004B29F8" w14:paraId="40998365" w14:textId="77777777" w:rsidTr="001107E9">
        <w:trPr>
          <w:trHeight w:val="300"/>
          <w:jc w:val="center"/>
        </w:trPr>
        <w:tc>
          <w:tcPr>
            <w:tcW w:w="1231" w:type="dxa"/>
            <w:hideMark/>
          </w:tcPr>
          <w:p w14:paraId="7DF70B5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97B5F8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40014</w:t>
            </w:r>
          </w:p>
        </w:tc>
        <w:tc>
          <w:tcPr>
            <w:tcW w:w="2211" w:type="dxa"/>
            <w:hideMark/>
          </w:tcPr>
          <w:p w14:paraId="5D0B893D"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Arue</w:t>
            </w:r>
            <w:proofErr w:type="spellEnd"/>
          </w:p>
        </w:tc>
        <w:tc>
          <w:tcPr>
            <w:tcW w:w="1231" w:type="dxa"/>
            <w:hideMark/>
          </w:tcPr>
          <w:p w14:paraId="1E9CDD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2F99A3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65196</w:t>
            </w:r>
          </w:p>
        </w:tc>
        <w:tc>
          <w:tcPr>
            <w:tcW w:w="2492" w:type="dxa"/>
            <w:hideMark/>
          </w:tcPr>
          <w:p w14:paraId="3C9F269F" w14:textId="77777777" w:rsidR="001107E9" w:rsidRPr="004B29F8" w:rsidRDefault="001107E9" w:rsidP="002F50A3">
            <w:pPr>
              <w:jc w:val="both"/>
              <w:rPr>
                <w:rFonts w:ascii="Marianne" w:hAnsi="Marianne"/>
                <w:sz w:val="20"/>
                <w:szCs w:val="20"/>
              </w:rPr>
            </w:pPr>
            <w:r w:rsidRPr="004B29F8">
              <w:rPr>
                <w:rFonts w:ascii="Marianne" w:hAnsi="Marianne"/>
                <w:sz w:val="20"/>
                <w:szCs w:val="20"/>
              </w:rPr>
              <w:t>GENSAC</w:t>
            </w:r>
          </w:p>
        </w:tc>
      </w:tr>
      <w:tr w:rsidR="001107E9" w:rsidRPr="004B29F8" w14:paraId="12EF6655" w14:textId="77777777" w:rsidTr="001107E9">
        <w:trPr>
          <w:trHeight w:val="300"/>
          <w:jc w:val="center"/>
        </w:trPr>
        <w:tc>
          <w:tcPr>
            <w:tcW w:w="1231" w:type="dxa"/>
            <w:hideMark/>
          </w:tcPr>
          <w:p w14:paraId="5C529E2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88AC7B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40015</w:t>
            </w:r>
          </w:p>
        </w:tc>
        <w:tc>
          <w:tcPr>
            <w:tcW w:w="2211" w:type="dxa"/>
            <w:hideMark/>
          </w:tcPr>
          <w:p w14:paraId="2F1C872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Arx</w:t>
            </w:r>
            <w:proofErr w:type="spellEnd"/>
          </w:p>
        </w:tc>
        <w:tc>
          <w:tcPr>
            <w:tcW w:w="1231" w:type="dxa"/>
            <w:hideMark/>
          </w:tcPr>
          <w:p w14:paraId="7478DA0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B51EF2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65204</w:t>
            </w:r>
          </w:p>
        </w:tc>
        <w:tc>
          <w:tcPr>
            <w:tcW w:w="2492" w:type="dxa"/>
            <w:hideMark/>
          </w:tcPr>
          <w:p w14:paraId="714F86B3" w14:textId="77777777" w:rsidR="001107E9" w:rsidRPr="004B29F8" w:rsidRDefault="001107E9" w:rsidP="002F50A3">
            <w:pPr>
              <w:jc w:val="both"/>
              <w:rPr>
                <w:rFonts w:ascii="Marianne" w:hAnsi="Marianne"/>
                <w:sz w:val="20"/>
                <w:szCs w:val="20"/>
              </w:rPr>
            </w:pPr>
            <w:r w:rsidRPr="004B29F8">
              <w:rPr>
                <w:rFonts w:ascii="Marianne" w:hAnsi="Marianne"/>
                <w:sz w:val="20"/>
                <w:szCs w:val="20"/>
              </w:rPr>
              <w:t>GONEZ</w:t>
            </w:r>
          </w:p>
        </w:tc>
      </w:tr>
      <w:tr w:rsidR="001107E9" w:rsidRPr="004B29F8" w14:paraId="0F9116D2" w14:textId="77777777" w:rsidTr="001107E9">
        <w:trPr>
          <w:trHeight w:val="300"/>
          <w:jc w:val="center"/>
        </w:trPr>
        <w:tc>
          <w:tcPr>
            <w:tcW w:w="1231" w:type="dxa"/>
            <w:hideMark/>
          </w:tcPr>
          <w:p w14:paraId="0535948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390147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40016</w:t>
            </w:r>
          </w:p>
        </w:tc>
        <w:tc>
          <w:tcPr>
            <w:tcW w:w="2211" w:type="dxa"/>
            <w:hideMark/>
          </w:tcPr>
          <w:p w14:paraId="796D60F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Aubagnan</w:t>
            </w:r>
            <w:proofErr w:type="spellEnd"/>
          </w:p>
        </w:tc>
        <w:tc>
          <w:tcPr>
            <w:tcW w:w="1231" w:type="dxa"/>
            <w:hideMark/>
          </w:tcPr>
          <w:p w14:paraId="742D87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1B2F92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65206</w:t>
            </w:r>
          </w:p>
        </w:tc>
        <w:tc>
          <w:tcPr>
            <w:tcW w:w="2492" w:type="dxa"/>
            <w:hideMark/>
          </w:tcPr>
          <w:p w14:paraId="1A0D6965" w14:textId="77777777" w:rsidR="001107E9" w:rsidRPr="004B29F8" w:rsidRDefault="001107E9" w:rsidP="002F50A3">
            <w:pPr>
              <w:jc w:val="both"/>
              <w:rPr>
                <w:rFonts w:ascii="Marianne" w:hAnsi="Marianne"/>
                <w:sz w:val="20"/>
                <w:szCs w:val="20"/>
              </w:rPr>
            </w:pPr>
            <w:r w:rsidRPr="004B29F8">
              <w:rPr>
                <w:rFonts w:ascii="Marianne" w:hAnsi="Marianne"/>
                <w:sz w:val="20"/>
                <w:szCs w:val="20"/>
              </w:rPr>
              <w:t>GOUDON</w:t>
            </w:r>
          </w:p>
        </w:tc>
      </w:tr>
      <w:tr w:rsidR="001107E9" w:rsidRPr="004B29F8" w14:paraId="086F4D90" w14:textId="77777777" w:rsidTr="001107E9">
        <w:trPr>
          <w:trHeight w:val="300"/>
          <w:jc w:val="center"/>
        </w:trPr>
        <w:tc>
          <w:tcPr>
            <w:tcW w:w="1231" w:type="dxa"/>
            <w:hideMark/>
          </w:tcPr>
          <w:p w14:paraId="4C25229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7AC224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40017</w:t>
            </w:r>
          </w:p>
        </w:tc>
        <w:tc>
          <w:tcPr>
            <w:tcW w:w="2211" w:type="dxa"/>
            <w:hideMark/>
          </w:tcPr>
          <w:p w14:paraId="31AC564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Audignon</w:t>
            </w:r>
            <w:proofErr w:type="spellEnd"/>
          </w:p>
        </w:tc>
        <w:tc>
          <w:tcPr>
            <w:tcW w:w="1231" w:type="dxa"/>
            <w:hideMark/>
          </w:tcPr>
          <w:p w14:paraId="3B7618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CA880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65213</w:t>
            </w:r>
          </w:p>
        </w:tc>
        <w:tc>
          <w:tcPr>
            <w:tcW w:w="2492" w:type="dxa"/>
            <w:hideMark/>
          </w:tcPr>
          <w:p w14:paraId="274E7871" w14:textId="77777777" w:rsidR="001107E9" w:rsidRPr="004B29F8" w:rsidRDefault="001107E9" w:rsidP="002F50A3">
            <w:pPr>
              <w:jc w:val="both"/>
              <w:rPr>
                <w:rFonts w:ascii="Marianne" w:hAnsi="Marianne"/>
                <w:sz w:val="20"/>
                <w:szCs w:val="20"/>
              </w:rPr>
            </w:pPr>
            <w:r w:rsidRPr="004B29F8">
              <w:rPr>
                <w:rFonts w:ascii="Marianne" w:hAnsi="Marianne"/>
                <w:sz w:val="20"/>
                <w:szCs w:val="20"/>
              </w:rPr>
              <w:t>GUIZERIX</w:t>
            </w:r>
          </w:p>
        </w:tc>
      </w:tr>
      <w:tr w:rsidR="001107E9" w:rsidRPr="004B29F8" w14:paraId="3A2D35F3" w14:textId="77777777" w:rsidTr="001107E9">
        <w:trPr>
          <w:trHeight w:val="300"/>
          <w:jc w:val="center"/>
        </w:trPr>
        <w:tc>
          <w:tcPr>
            <w:tcW w:w="1231" w:type="dxa"/>
            <w:hideMark/>
          </w:tcPr>
          <w:p w14:paraId="30FF3DD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AF53C1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40018</w:t>
            </w:r>
          </w:p>
        </w:tc>
        <w:tc>
          <w:tcPr>
            <w:tcW w:w="2211" w:type="dxa"/>
            <w:hideMark/>
          </w:tcPr>
          <w:p w14:paraId="3D0F6BBD"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Audon</w:t>
            </w:r>
            <w:proofErr w:type="spellEnd"/>
          </w:p>
        </w:tc>
        <w:tc>
          <w:tcPr>
            <w:tcW w:w="1231" w:type="dxa"/>
            <w:hideMark/>
          </w:tcPr>
          <w:p w14:paraId="13A517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F88AA3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65214</w:t>
            </w:r>
          </w:p>
        </w:tc>
        <w:tc>
          <w:tcPr>
            <w:tcW w:w="2492" w:type="dxa"/>
            <w:hideMark/>
          </w:tcPr>
          <w:p w14:paraId="78F716A8" w14:textId="77777777" w:rsidR="001107E9" w:rsidRPr="004B29F8" w:rsidRDefault="001107E9" w:rsidP="002F50A3">
            <w:pPr>
              <w:jc w:val="both"/>
              <w:rPr>
                <w:rFonts w:ascii="Marianne" w:hAnsi="Marianne"/>
                <w:sz w:val="20"/>
                <w:szCs w:val="20"/>
              </w:rPr>
            </w:pPr>
            <w:r w:rsidRPr="004B29F8">
              <w:rPr>
                <w:rFonts w:ascii="Marianne" w:hAnsi="Marianne"/>
                <w:sz w:val="20"/>
                <w:szCs w:val="20"/>
              </w:rPr>
              <w:t>HACHAN</w:t>
            </w:r>
          </w:p>
        </w:tc>
      </w:tr>
      <w:tr w:rsidR="001107E9" w:rsidRPr="004B29F8" w14:paraId="3B290461" w14:textId="77777777" w:rsidTr="001107E9">
        <w:trPr>
          <w:trHeight w:val="300"/>
          <w:jc w:val="center"/>
        </w:trPr>
        <w:tc>
          <w:tcPr>
            <w:tcW w:w="1231" w:type="dxa"/>
            <w:hideMark/>
          </w:tcPr>
          <w:p w14:paraId="737B7C1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355B11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40020</w:t>
            </w:r>
          </w:p>
        </w:tc>
        <w:tc>
          <w:tcPr>
            <w:tcW w:w="2211" w:type="dxa"/>
            <w:hideMark/>
          </w:tcPr>
          <w:p w14:paraId="697794B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Aurice</w:t>
            </w:r>
            <w:proofErr w:type="spellEnd"/>
          </w:p>
        </w:tc>
        <w:tc>
          <w:tcPr>
            <w:tcW w:w="1231" w:type="dxa"/>
            <w:hideMark/>
          </w:tcPr>
          <w:p w14:paraId="2B906C9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EA2ED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65215</w:t>
            </w:r>
          </w:p>
        </w:tc>
        <w:tc>
          <w:tcPr>
            <w:tcW w:w="2492" w:type="dxa"/>
            <w:hideMark/>
          </w:tcPr>
          <w:p w14:paraId="2B857D6A" w14:textId="77777777" w:rsidR="001107E9" w:rsidRPr="004B29F8" w:rsidRDefault="001107E9" w:rsidP="002F50A3">
            <w:pPr>
              <w:jc w:val="both"/>
              <w:rPr>
                <w:rFonts w:ascii="Marianne" w:hAnsi="Marianne"/>
                <w:sz w:val="20"/>
                <w:szCs w:val="20"/>
              </w:rPr>
            </w:pPr>
            <w:r w:rsidRPr="004B29F8">
              <w:rPr>
                <w:rFonts w:ascii="Marianne" w:hAnsi="Marianne"/>
                <w:sz w:val="20"/>
                <w:szCs w:val="20"/>
              </w:rPr>
              <w:t>HAGEDET</w:t>
            </w:r>
          </w:p>
        </w:tc>
      </w:tr>
      <w:tr w:rsidR="001107E9" w:rsidRPr="004B29F8" w14:paraId="3FABE86F" w14:textId="77777777" w:rsidTr="001107E9">
        <w:trPr>
          <w:trHeight w:val="300"/>
          <w:jc w:val="center"/>
        </w:trPr>
        <w:tc>
          <w:tcPr>
            <w:tcW w:w="1231" w:type="dxa"/>
            <w:hideMark/>
          </w:tcPr>
          <w:p w14:paraId="2F99D1E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B1694D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40021</w:t>
            </w:r>
          </w:p>
        </w:tc>
        <w:tc>
          <w:tcPr>
            <w:tcW w:w="2211" w:type="dxa"/>
            <w:hideMark/>
          </w:tcPr>
          <w:p w14:paraId="6C59A51E" w14:textId="77777777" w:rsidR="001107E9" w:rsidRPr="004B29F8" w:rsidRDefault="001107E9" w:rsidP="002F50A3">
            <w:pPr>
              <w:jc w:val="both"/>
              <w:rPr>
                <w:rFonts w:ascii="Marianne" w:hAnsi="Marianne"/>
                <w:sz w:val="20"/>
                <w:szCs w:val="20"/>
              </w:rPr>
            </w:pPr>
            <w:r w:rsidRPr="004B29F8">
              <w:rPr>
                <w:rFonts w:ascii="Marianne" w:hAnsi="Marianne"/>
                <w:sz w:val="20"/>
                <w:szCs w:val="20"/>
              </w:rPr>
              <w:t>Azur</w:t>
            </w:r>
          </w:p>
        </w:tc>
        <w:tc>
          <w:tcPr>
            <w:tcW w:w="1231" w:type="dxa"/>
            <w:hideMark/>
          </w:tcPr>
          <w:p w14:paraId="4620710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59BE5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65219</w:t>
            </w:r>
          </w:p>
        </w:tc>
        <w:tc>
          <w:tcPr>
            <w:tcW w:w="2492" w:type="dxa"/>
            <w:hideMark/>
          </w:tcPr>
          <w:p w14:paraId="28C599D9" w14:textId="77777777" w:rsidR="001107E9" w:rsidRPr="004B29F8" w:rsidRDefault="001107E9" w:rsidP="002F50A3">
            <w:pPr>
              <w:jc w:val="both"/>
              <w:rPr>
                <w:rFonts w:ascii="Marianne" w:hAnsi="Marianne"/>
                <w:sz w:val="20"/>
                <w:szCs w:val="20"/>
              </w:rPr>
            </w:pPr>
            <w:r w:rsidRPr="004B29F8">
              <w:rPr>
                <w:rFonts w:ascii="Marianne" w:hAnsi="Marianne"/>
                <w:sz w:val="20"/>
                <w:szCs w:val="20"/>
              </w:rPr>
              <w:t>HERES</w:t>
            </w:r>
          </w:p>
        </w:tc>
      </w:tr>
      <w:tr w:rsidR="001107E9" w:rsidRPr="004B29F8" w14:paraId="0A0DEC21" w14:textId="77777777" w:rsidTr="001107E9">
        <w:trPr>
          <w:trHeight w:val="300"/>
          <w:jc w:val="center"/>
        </w:trPr>
        <w:tc>
          <w:tcPr>
            <w:tcW w:w="1231" w:type="dxa"/>
            <w:hideMark/>
          </w:tcPr>
          <w:p w14:paraId="4100B28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2CECF5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40022</w:t>
            </w:r>
          </w:p>
        </w:tc>
        <w:tc>
          <w:tcPr>
            <w:tcW w:w="2211" w:type="dxa"/>
            <w:hideMark/>
          </w:tcPr>
          <w:p w14:paraId="62F45F8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Bahus-Soubiran</w:t>
            </w:r>
            <w:proofErr w:type="spellEnd"/>
          </w:p>
        </w:tc>
        <w:tc>
          <w:tcPr>
            <w:tcW w:w="1231" w:type="dxa"/>
            <w:hideMark/>
          </w:tcPr>
          <w:p w14:paraId="540240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57BA74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65225</w:t>
            </w:r>
          </w:p>
        </w:tc>
        <w:tc>
          <w:tcPr>
            <w:tcW w:w="2492" w:type="dxa"/>
            <w:hideMark/>
          </w:tcPr>
          <w:p w14:paraId="23CCFCE0" w14:textId="77777777" w:rsidR="001107E9" w:rsidRPr="004B29F8" w:rsidRDefault="001107E9" w:rsidP="002F50A3">
            <w:pPr>
              <w:jc w:val="both"/>
              <w:rPr>
                <w:rFonts w:ascii="Marianne" w:hAnsi="Marianne"/>
                <w:sz w:val="20"/>
                <w:szCs w:val="20"/>
              </w:rPr>
            </w:pPr>
            <w:r w:rsidRPr="004B29F8">
              <w:rPr>
                <w:rFonts w:ascii="Marianne" w:hAnsi="Marianne"/>
                <w:sz w:val="20"/>
                <w:szCs w:val="20"/>
              </w:rPr>
              <w:t>HOURC</w:t>
            </w:r>
          </w:p>
        </w:tc>
      </w:tr>
      <w:tr w:rsidR="001107E9" w:rsidRPr="004B29F8" w14:paraId="01CF754D" w14:textId="77777777" w:rsidTr="001107E9">
        <w:trPr>
          <w:trHeight w:val="300"/>
          <w:jc w:val="center"/>
        </w:trPr>
        <w:tc>
          <w:tcPr>
            <w:tcW w:w="1231" w:type="dxa"/>
            <w:hideMark/>
          </w:tcPr>
          <w:p w14:paraId="53285DC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EA30A3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40023</w:t>
            </w:r>
          </w:p>
        </w:tc>
        <w:tc>
          <w:tcPr>
            <w:tcW w:w="2211" w:type="dxa"/>
            <w:hideMark/>
          </w:tcPr>
          <w:p w14:paraId="5FCCA9A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Baigts</w:t>
            </w:r>
            <w:proofErr w:type="spellEnd"/>
          </w:p>
        </w:tc>
        <w:tc>
          <w:tcPr>
            <w:tcW w:w="1231" w:type="dxa"/>
            <w:hideMark/>
          </w:tcPr>
          <w:p w14:paraId="4995C0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11988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65226</w:t>
            </w:r>
          </w:p>
        </w:tc>
        <w:tc>
          <w:tcPr>
            <w:tcW w:w="2492" w:type="dxa"/>
            <w:hideMark/>
          </w:tcPr>
          <w:p w14:paraId="1BA0C5C2" w14:textId="77777777" w:rsidR="001107E9" w:rsidRPr="004B29F8" w:rsidRDefault="001107E9" w:rsidP="002F50A3">
            <w:pPr>
              <w:jc w:val="both"/>
              <w:rPr>
                <w:rFonts w:ascii="Marianne" w:hAnsi="Marianne"/>
                <w:sz w:val="20"/>
                <w:szCs w:val="20"/>
              </w:rPr>
            </w:pPr>
            <w:r w:rsidRPr="004B29F8">
              <w:rPr>
                <w:rFonts w:ascii="Marianne" w:hAnsi="Marianne"/>
                <w:sz w:val="20"/>
                <w:szCs w:val="20"/>
              </w:rPr>
              <w:t>IBOS</w:t>
            </w:r>
          </w:p>
        </w:tc>
      </w:tr>
      <w:tr w:rsidR="001107E9" w:rsidRPr="004B29F8" w14:paraId="3C76738F" w14:textId="77777777" w:rsidTr="001107E9">
        <w:trPr>
          <w:trHeight w:val="300"/>
          <w:jc w:val="center"/>
        </w:trPr>
        <w:tc>
          <w:tcPr>
            <w:tcW w:w="1231" w:type="dxa"/>
            <w:hideMark/>
          </w:tcPr>
          <w:p w14:paraId="0ED3CBF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E437C2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40024</w:t>
            </w:r>
          </w:p>
        </w:tc>
        <w:tc>
          <w:tcPr>
            <w:tcW w:w="2211" w:type="dxa"/>
            <w:hideMark/>
          </w:tcPr>
          <w:p w14:paraId="2DFF877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Banos</w:t>
            </w:r>
            <w:proofErr w:type="spellEnd"/>
          </w:p>
        </w:tc>
        <w:tc>
          <w:tcPr>
            <w:tcW w:w="1231" w:type="dxa"/>
            <w:hideMark/>
          </w:tcPr>
          <w:p w14:paraId="3EFDA8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43B7A7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65232</w:t>
            </w:r>
          </w:p>
        </w:tc>
        <w:tc>
          <w:tcPr>
            <w:tcW w:w="2492" w:type="dxa"/>
            <w:hideMark/>
          </w:tcPr>
          <w:p w14:paraId="18D4F2E1" w14:textId="77777777" w:rsidR="001107E9" w:rsidRPr="004B29F8" w:rsidRDefault="001107E9" w:rsidP="002F50A3">
            <w:pPr>
              <w:jc w:val="both"/>
              <w:rPr>
                <w:rFonts w:ascii="Marianne" w:hAnsi="Marianne"/>
                <w:sz w:val="20"/>
                <w:szCs w:val="20"/>
              </w:rPr>
            </w:pPr>
            <w:r w:rsidRPr="004B29F8">
              <w:rPr>
                <w:rFonts w:ascii="Marianne" w:hAnsi="Marianne"/>
                <w:sz w:val="20"/>
                <w:szCs w:val="20"/>
              </w:rPr>
              <w:t>JACQUE</w:t>
            </w:r>
          </w:p>
        </w:tc>
      </w:tr>
      <w:tr w:rsidR="001107E9" w:rsidRPr="004B29F8" w14:paraId="7E3DC368" w14:textId="77777777" w:rsidTr="001107E9">
        <w:trPr>
          <w:trHeight w:val="300"/>
          <w:jc w:val="center"/>
        </w:trPr>
        <w:tc>
          <w:tcPr>
            <w:tcW w:w="1231" w:type="dxa"/>
            <w:hideMark/>
          </w:tcPr>
          <w:p w14:paraId="273C1C4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81595C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40025</w:t>
            </w:r>
          </w:p>
        </w:tc>
        <w:tc>
          <w:tcPr>
            <w:tcW w:w="2211" w:type="dxa"/>
            <w:hideMark/>
          </w:tcPr>
          <w:p w14:paraId="7F1FBFC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Bascons</w:t>
            </w:r>
            <w:proofErr w:type="spellEnd"/>
          </w:p>
        </w:tc>
        <w:tc>
          <w:tcPr>
            <w:tcW w:w="1231" w:type="dxa"/>
            <w:hideMark/>
          </w:tcPr>
          <w:p w14:paraId="000DBA0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9A7160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65240</w:t>
            </w:r>
          </w:p>
        </w:tc>
        <w:tc>
          <w:tcPr>
            <w:tcW w:w="2492" w:type="dxa"/>
            <w:hideMark/>
          </w:tcPr>
          <w:p w14:paraId="0A05092D"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LABATUT-RIVIERE</w:t>
            </w:r>
          </w:p>
        </w:tc>
      </w:tr>
      <w:tr w:rsidR="001107E9" w:rsidRPr="004B29F8" w14:paraId="48014AAF" w14:textId="77777777" w:rsidTr="001107E9">
        <w:trPr>
          <w:trHeight w:val="300"/>
          <w:jc w:val="center"/>
        </w:trPr>
        <w:tc>
          <w:tcPr>
            <w:tcW w:w="1231" w:type="dxa"/>
            <w:hideMark/>
          </w:tcPr>
          <w:p w14:paraId="227E789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8E55D5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40026</w:t>
            </w:r>
          </w:p>
        </w:tc>
        <w:tc>
          <w:tcPr>
            <w:tcW w:w="2211" w:type="dxa"/>
            <w:hideMark/>
          </w:tcPr>
          <w:p w14:paraId="423A0787"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w:t>
            </w:r>
            <w:proofErr w:type="spellStart"/>
            <w:r w:rsidRPr="004B29F8">
              <w:rPr>
                <w:rFonts w:ascii="Marianne" w:hAnsi="Marianne"/>
                <w:sz w:val="20"/>
                <w:szCs w:val="20"/>
              </w:rPr>
              <w:t>Mauco</w:t>
            </w:r>
            <w:proofErr w:type="spellEnd"/>
          </w:p>
        </w:tc>
        <w:tc>
          <w:tcPr>
            <w:tcW w:w="1231" w:type="dxa"/>
            <w:hideMark/>
          </w:tcPr>
          <w:p w14:paraId="473F9FB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EDFB30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65242</w:t>
            </w:r>
          </w:p>
        </w:tc>
        <w:tc>
          <w:tcPr>
            <w:tcW w:w="2492" w:type="dxa"/>
            <w:hideMark/>
          </w:tcPr>
          <w:p w14:paraId="16E41B8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LACASSAGNE</w:t>
            </w:r>
          </w:p>
        </w:tc>
      </w:tr>
      <w:tr w:rsidR="001107E9" w:rsidRPr="004B29F8" w14:paraId="7D458703" w14:textId="77777777" w:rsidTr="001107E9">
        <w:trPr>
          <w:trHeight w:val="300"/>
          <w:jc w:val="center"/>
        </w:trPr>
        <w:tc>
          <w:tcPr>
            <w:tcW w:w="1231" w:type="dxa"/>
            <w:hideMark/>
          </w:tcPr>
          <w:p w14:paraId="749AF55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7C2D54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40027</w:t>
            </w:r>
          </w:p>
        </w:tc>
        <w:tc>
          <w:tcPr>
            <w:tcW w:w="2211" w:type="dxa"/>
            <w:hideMark/>
          </w:tcPr>
          <w:p w14:paraId="087E154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Bassercles</w:t>
            </w:r>
            <w:proofErr w:type="spellEnd"/>
          </w:p>
        </w:tc>
        <w:tc>
          <w:tcPr>
            <w:tcW w:w="1231" w:type="dxa"/>
            <w:hideMark/>
          </w:tcPr>
          <w:p w14:paraId="6803666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57CC2A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65243</w:t>
            </w:r>
          </w:p>
        </w:tc>
        <w:tc>
          <w:tcPr>
            <w:tcW w:w="2492" w:type="dxa"/>
            <w:hideMark/>
          </w:tcPr>
          <w:p w14:paraId="7E43775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LAFITOLE</w:t>
            </w:r>
          </w:p>
        </w:tc>
      </w:tr>
      <w:tr w:rsidR="001107E9" w:rsidRPr="004B29F8" w14:paraId="71892F9E" w14:textId="77777777" w:rsidTr="001107E9">
        <w:trPr>
          <w:trHeight w:val="300"/>
          <w:jc w:val="center"/>
        </w:trPr>
        <w:tc>
          <w:tcPr>
            <w:tcW w:w="1231" w:type="dxa"/>
            <w:hideMark/>
          </w:tcPr>
          <w:p w14:paraId="6F59729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58E692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40028</w:t>
            </w:r>
          </w:p>
        </w:tc>
        <w:tc>
          <w:tcPr>
            <w:tcW w:w="2211" w:type="dxa"/>
            <w:hideMark/>
          </w:tcPr>
          <w:p w14:paraId="53656DC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Bastennes</w:t>
            </w:r>
            <w:proofErr w:type="spellEnd"/>
          </w:p>
        </w:tc>
        <w:tc>
          <w:tcPr>
            <w:tcW w:w="1231" w:type="dxa"/>
            <w:hideMark/>
          </w:tcPr>
          <w:p w14:paraId="7530B5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8A413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65244</w:t>
            </w:r>
          </w:p>
        </w:tc>
        <w:tc>
          <w:tcPr>
            <w:tcW w:w="2492" w:type="dxa"/>
            <w:hideMark/>
          </w:tcPr>
          <w:p w14:paraId="798B56AD"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LAGARDE</w:t>
            </w:r>
          </w:p>
        </w:tc>
      </w:tr>
      <w:tr w:rsidR="001107E9" w:rsidRPr="004B29F8" w14:paraId="451C2FB0" w14:textId="77777777" w:rsidTr="001107E9">
        <w:trPr>
          <w:trHeight w:val="300"/>
          <w:jc w:val="center"/>
        </w:trPr>
        <w:tc>
          <w:tcPr>
            <w:tcW w:w="1231" w:type="dxa"/>
            <w:hideMark/>
          </w:tcPr>
          <w:p w14:paraId="36F4BB8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5CA2E7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40029</w:t>
            </w:r>
          </w:p>
        </w:tc>
        <w:tc>
          <w:tcPr>
            <w:tcW w:w="2211" w:type="dxa"/>
            <w:hideMark/>
          </w:tcPr>
          <w:p w14:paraId="18663719" w14:textId="77777777" w:rsidR="001107E9" w:rsidRPr="004B29F8" w:rsidRDefault="001107E9" w:rsidP="002F50A3">
            <w:pPr>
              <w:jc w:val="both"/>
              <w:rPr>
                <w:rFonts w:ascii="Marianne" w:hAnsi="Marianne"/>
                <w:sz w:val="20"/>
                <w:szCs w:val="20"/>
              </w:rPr>
            </w:pPr>
            <w:r w:rsidRPr="004B29F8">
              <w:rPr>
                <w:rFonts w:ascii="Marianne" w:hAnsi="Marianne"/>
                <w:sz w:val="20"/>
                <w:szCs w:val="20"/>
              </w:rPr>
              <w:t>Bats</w:t>
            </w:r>
          </w:p>
        </w:tc>
        <w:tc>
          <w:tcPr>
            <w:tcW w:w="1231" w:type="dxa"/>
            <w:hideMark/>
          </w:tcPr>
          <w:p w14:paraId="245C6AB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8769D8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65248</w:t>
            </w:r>
          </w:p>
        </w:tc>
        <w:tc>
          <w:tcPr>
            <w:tcW w:w="2492" w:type="dxa"/>
            <w:hideMark/>
          </w:tcPr>
          <w:p w14:paraId="49866D4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LAHITTE-TOUPIERE</w:t>
            </w:r>
          </w:p>
        </w:tc>
      </w:tr>
      <w:tr w:rsidR="001107E9" w:rsidRPr="004B29F8" w14:paraId="68667B59" w14:textId="77777777" w:rsidTr="001107E9">
        <w:trPr>
          <w:trHeight w:val="300"/>
          <w:jc w:val="center"/>
        </w:trPr>
        <w:tc>
          <w:tcPr>
            <w:tcW w:w="1231" w:type="dxa"/>
            <w:hideMark/>
          </w:tcPr>
          <w:p w14:paraId="655E516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E6677F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40030</w:t>
            </w:r>
          </w:p>
        </w:tc>
        <w:tc>
          <w:tcPr>
            <w:tcW w:w="2211" w:type="dxa"/>
            <w:hideMark/>
          </w:tcPr>
          <w:p w14:paraId="6C14655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Baudignan</w:t>
            </w:r>
            <w:proofErr w:type="spellEnd"/>
          </w:p>
        </w:tc>
        <w:tc>
          <w:tcPr>
            <w:tcW w:w="1231" w:type="dxa"/>
            <w:hideMark/>
          </w:tcPr>
          <w:p w14:paraId="6580A02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28C16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65250</w:t>
            </w:r>
          </w:p>
        </w:tc>
        <w:tc>
          <w:tcPr>
            <w:tcW w:w="2492" w:type="dxa"/>
            <w:hideMark/>
          </w:tcPr>
          <w:p w14:paraId="235AAB33" w14:textId="77777777" w:rsidR="001107E9" w:rsidRPr="004B29F8" w:rsidRDefault="001107E9" w:rsidP="002F50A3">
            <w:pPr>
              <w:jc w:val="both"/>
              <w:rPr>
                <w:rFonts w:ascii="Marianne" w:hAnsi="Marianne"/>
                <w:sz w:val="20"/>
                <w:szCs w:val="20"/>
              </w:rPr>
            </w:pPr>
            <w:r w:rsidRPr="004B29F8">
              <w:rPr>
                <w:rFonts w:ascii="Marianne" w:hAnsi="Marianne"/>
                <w:sz w:val="20"/>
                <w:szCs w:val="20"/>
              </w:rPr>
              <w:t>LALANNE-TRIE</w:t>
            </w:r>
          </w:p>
        </w:tc>
      </w:tr>
      <w:tr w:rsidR="001107E9" w:rsidRPr="004B29F8" w14:paraId="341E6D07" w14:textId="77777777" w:rsidTr="001107E9">
        <w:trPr>
          <w:trHeight w:val="300"/>
          <w:jc w:val="center"/>
        </w:trPr>
        <w:tc>
          <w:tcPr>
            <w:tcW w:w="1231" w:type="dxa"/>
            <w:hideMark/>
          </w:tcPr>
          <w:p w14:paraId="3E96EB8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ED6B75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40031</w:t>
            </w:r>
          </w:p>
        </w:tc>
        <w:tc>
          <w:tcPr>
            <w:tcW w:w="2211" w:type="dxa"/>
            <w:hideMark/>
          </w:tcPr>
          <w:p w14:paraId="4E43826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Bégaar</w:t>
            </w:r>
            <w:proofErr w:type="spellEnd"/>
          </w:p>
        </w:tc>
        <w:tc>
          <w:tcPr>
            <w:tcW w:w="1231" w:type="dxa"/>
            <w:hideMark/>
          </w:tcPr>
          <w:p w14:paraId="0EEDA8E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E76058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65253</w:t>
            </w:r>
          </w:p>
        </w:tc>
        <w:tc>
          <w:tcPr>
            <w:tcW w:w="2492" w:type="dxa"/>
            <w:hideMark/>
          </w:tcPr>
          <w:p w14:paraId="20BE004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LAMARQUE-RUSTAING</w:t>
            </w:r>
          </w:p>
        </w:tc>
      </w:tr>
      <w:tr w:rsidR="001107E9" w:rsidRPr="004B29F8" w14:paraId="49C682E1" w14:textId="77777777" w:rsidTr="001107E9">
        <w:trPr>
          <w:trHeight w:val="300"/>
          <w:jc w:val="center"/>
        </w:trPr>
        <w:tc>
          <w:tcPr>
            <w:tcW w:w="1231" w:type="dxa"/>
            <w:hideMark/>
          </w:tcPr>
          <w:p w14:paraId="0E49845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5665BB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40033</w:t>
            </w:r>
          </w:p>
        </w:tc>
        <w:tc>
          <w:tcPr>
            <w:tcW w:w="2211" w:type="dxa"/>
            <w:hideMark/>
          </w:tcPr>
          <w:p w14:paraId="32DA379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Bélis</w:t>
            </w:r>
            <w:proofErr w:type="spellEnd"/>
          </w:p>
        </w:tc>
        <w:tc>
          <w:tcPr>
            <w:tcW w:w="1231" w:type="dxa"/>
            <w:hideMark/>
          </w:tcPr>
          <w:p w14:paraId="7893F5E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F4D420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65254</w:t>
            </w:r>
          </w:p>
        </w:tc>
        <w:tc>
          <w:tcPr>
            <w:tcW w:w="2492" w:type="dxa"/>
            <w:hideMark/>
          </w:tcPr>
          <w:p w14:paraId="31EC1AA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LAMEAC</w:t>
            </w:r>
          </w:p>
        </w:tc>
      </w:tr>
      <w:tr w:rsidR="001107E9" w:rsidRPr="004B29F8" w14:paraId="02134E4E" w14:textId="77777777" w:rsidTr="001107E9">
        <w:trPr>
          <w:trHeight w:val="300"/>
          <w:jc w:val="center"/>
        </w:trPr>
        <w:tc>
          <w:tcPr>
            <w:tcW w:w="1231" w:type="dxa"/>
            <w:hideMark/>
          </w:tcPr>
          <w:p w14:paraId="5F97DD4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0101FE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40034</w:t>
            </w:r>
          </w:p>
        </w:tc>
        <w:tc>
          <w:tcPr>
            <w:tcW w:w="2211" w:type="dxa"/>
            <w:hideMark/>
          </w:tcPr>
          <w:p w14:paraId="65A5464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Bélus</w:t>
            </w:r>
            <w:proofErr w:type="spellEnd"/>
          </w:p>
        </w:tc>
        <w:tc>
          <w:tcPr>
            <w:tcW w:w="1231" w:type="dxa"/>
            <w:hideMark/>
          </w:tcPr>
          <w:p w14:paraId="1085C55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6F0999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65260</w:t>
            </w:r>
          </w:p>
        </w:tc>
        <w:tc>
          <w:tcPr>
            <w:tcW w:w="2492" w:type="dxa"/>
            <w:hideMark/>
          </w:tcPr>
          <w:p w14:paraId="0741CAF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LAPEYRE</w:t>
            </w:r>
          </w:p>
        </w:tc>
      </w:tr>
      <w:tr w:rsidR="001107E9" w:rsidRPr="004B29F8" w14:paraId="1E7B800E" w14:textId="77777777" w:rsidTr="001107E9">
        <w:trPr>
          <w:trHeight w:val="300"/>
          <w:jc w:val="center"/>
        </w:trPr>
        <w:tc>
          <w:tcPr>
            <w:tcW w:w="1231" w:type="dxa"/>
            <w:hideMark/>
          </w:tcPr>
          <w:p w14:paraId="39AFB62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4EB589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40035</w:t>
            </w:r>
          </w:p>
        </w:tc>
        <w:tc>
          <w:tcPr>
            <w:tcW w:w="2211" w:type="dxa"/>
            <w:hideMark/>
          </w:tcPr>
          <w:p w14:paraId="73B1D38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Bénesse</w:t>
            </w:r>
            <w:proofErr w:type="spellEnd"/>
            <w:r w:rsidRPr="004B29F8">
              <w:rPr>
                <w:rFonts w:ascii="Marianne" w:hAnsi="Marianne"/>
                <w:sz w:val="20"/>
                <w:szCs w:val="20"/>
              </w:rPr>
              <w:t>-lès-Dax</w:t>
            </w:r>
          </w:p>
        </w:tc>
        <w:tc>
          <w:tcPr>
            <w:tcW w:w="1231" w:type="dxa"/>
            <w:hideMark/>
          </w:tcPr>
          <w:p w14:paraId="080D7B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835750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65261</w:t>
            </w:r>
          </w:p>
        </w:tc>
        <w:tc>
          <w:tcPr>
            <w:tcW w:w="2492" w:type="dxa"/>
            <w:hideMark/>
          </w:tcPr>
          <w:p w14:paraId="05D6DA2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LARAN</w:t>
            </w:r>
          </w:p>
        </w:tc>
      </w:tr>
      <w:tr w:rsidR="001107E9" w:rsidRPr="004B29F8" w14:paraId="394BAD67" w14:textId="77777777" w:rsidTr="001107E9">
        <w:trPr>
          <w:trHeight w:val="300"/>
          <w:jc w:val="center"/>
        </w:trPr>
        <w:tc>
          <w:tcPr>
            <w:tcW w:w="1231" w:type="dxa"/>
            <w:hideMark/>
          </w:tcPr>
          <w:p w14:paraId="02EC5EE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102424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40036</w:t>
            </w:r>
          </w:p>
        </w:tc>
        <w:tc>
          <w:tcPr>
            <w:tcW w:w="2211" w:type="dxa"/>
            <w:hideMark/>
          </w:tcPr>
          <w:p w14:paraId="0EB6512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Bénesse-Maremne</w:t>
            </w:r>
            <w:proofErr w:type="spellEnd"/>
          </w:p>
        </w:tc>
        <w:tc>
          <w:tcPr>
            <w:tcW w:w="1231" w:type="dxa"/>
            <w:hideMark/>
          </w:tcPr>
          <w:p w14:paraId="0354131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B6D55F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65262</w:t>
            </w:r>
          </w:p>
        </w:tc>
        <w:tc>
          <w:tcPr>
            <w:tcW w:w="2492" w:type="dxa"/>
            <w:hideMark/>
          </w:tcPr>
          <w:p w14:paraId="3C879AD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LARREULE</w:t>
            </w:r>
          </w:p>
        </w:tc>
      </w:tr>
      <w:tr w:rsidR="001107E9" w:rsidRPr="004B29F8" w14:paraId="15AB0013" w14:textId="77777777" w:rsidTr="001107E9">
        <w:trPr>
          <w:trHeight w:val="300"/>
          <w:jc w:val="center"/>
        </w:trPr>
        <w:tc>
          <w:tcPr>
            <w:tcW w:w="1231" w:type="dxa"/>
            <w:hideMark/>
          </w:tcPr>
          <w:p w14:paraId="274821F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54B902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40037</w:t>
            </w:r>
          </w:p>
        </w:tc>
        <w:tc>
          <w:tcPr>
            <w:tcW w:w="2211" w:type="dxa"/>
            <w:hideMark/>
          </w:tcPr>
          <w:p w14:paraId="0EE6852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Benquet</w:t>
            </w:r>
            <w:proofErr w:type="spellEnd"/>
          </w:p>
        </w:tc>
        <w:tc>
          <w:tcPr>
            <w:tcW w:w="1231" w:type="dxa"/>
            <w:hideMark/>
          </w:tcPr>
          <w:p w14:paraId="3C8E361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6BD77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65263</w:t>
            </w:r>
          </w:p>
        </w:tc>
        <w:tc>
          <w:tcPr>
            <w:tcW w:w="2492" w:type="dxa"/>
            <w:hideMark/>
          </w:tcPr>
          <w:p w14:paraId="1D8F187C"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LARROQUE</w:t>
            </w:r>
          </w:p>
        </w:tc>
      </w:tr>
      <w:tr w:rsidR="001107E9" w:rsidRPr="004B29F8" w14:paraId="4B08EEC0" w14:textId="77777777" w:rsidTr="001107E9">
        <w:trPr>
          <w:trHeight w:val="300"/>
          <w:jc w:val="center"/>
        </w:trPr>
        <w:tc>
          <w:tcPr>
            <w:tcW w:w="1231" w:type="dxa"/>
            <w:hideMark/>
          </w:tcPr>
          <w:p w14:paraId="5C2EA72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4CE68B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40038</w:t>
            </w:r>
          </w:p>
        </w:tc>
        <w:tc>
          <w:tcPr>
            <w:tcW w:w="2211" w:type="dxa"/>
            <w:hideMark/>
          </w:tcPr>
          <w:p w14:paraId="7D950CF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Bergouey</w:t>
            </w:r>
            <w:proofErr w:type="spellEnd"/>
          </w:p>
        </w:tc>
        <w:tc>
          <w:tcPr>
            <w:tcW w:w="1231" w:type="dxa"/>
            <w:hideMark/>
          </w:tcPr>
          <w:p w14:paraId="5A2099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FBC47B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65264</w:t>
            </w:r>
          </w:p>
        </w:tc>
        <w:tc>
          <w:tcPr>
            <w:tcW w:w="2492" w:type="dxa"/>
            <w:hideMark/>
          </w:tcPr>
          <w:p w14:paraId="65175446" w14:textId="77777777" w:rsidR="001107E9" w:rsidRPr="004B29F8" w:rsidRDefault="001107E9" w:rsidP="002F50A3">
            <w:pPr>
              <w:jc w:val="both"/>
              <w:rPr>
                <w:rFonts w:ascii="Marianne" w:hAnsi="Marianne"/>
                <w:sz w:val="20"/>
                <w:szCs w:val="20"/>
              </w:rPr>
            </w:pPr>
            <w:r w:rsidRPr="004B29F8">
              <w:rPr>
                <w:rFonts w:ascii="Marianne" w:hAnsi="Marianne"/>
                <w:sz w:val="20"/>
                <w:szCs w:val="20"/>
              </w:rPr>
              <w:t>LASCAZERES</w:t>
            </w:r>
          </w:p>
        </w:tc>
      </w:tr>
      <w:tr w:rsidR="001107E9" w:rsidRPr="004B29F8" w14:paraId="28C01526" w14:textId="77777777" w:rsidTr="001107E9">
        <w:trPr>
          <w:trHeight w:val="300"/>
          <w:jc w:val="center"/>
        </w:trPr>
        <w:tc>
          <w:tcPr>
            <w:tcW w:w="1231" w:type="dxa"/>
            <w:hideMark/>
          </w:tcPr>
          <w:p w14:paraId="30BC161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AA9329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40039</w:t>
            </w:r>
          </w:p>
        </w:tc>
        <w:tc>
          <w:tcPr>
            <w:tcW w:w="2211" w:type="dxa"/>
            <w:hideMark/>
          </w:tcPr>
          <w:p w14:paraId="0807E0A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Betbezer</w:t>
            </w:r>
            <w:proofErr w:type="spellEnd"/>
            <w:r w:rsidRPr="004B29F8">
              <w:rPr>
                <w:rFonts w:ascii="Marianne" w:hAnsi="Marianne"/>
                <w:sz w:val="20"/>
                <w:szCs w:val="20"/>
              </w:rPr>
              <w:t>-d'Armagnac</w:t>
            </w:r>
          </w:p>
        </w:tc>
        <w:tc>
          <w:tcPr>
            <w:tcW w:w="1231" w:type="dxa"/>
            <w:hideMark/>
          </w:tcPr>
          <w:p w14:paraId="3142D0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B57938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65265</w:t>
            </w:r>
          </w:p>
        </w:tc>
        <w:tc>
          <w:tcPr>
            <w:tcW w:w="2492" w:type="dxa"/>
            <w:hideMark/>
          </w:tcPr>
          <w:p w14:paraId="19C4AA2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LASLADES</w:t>
            </w:r>
          </w:p>
        </w:tc>
      </w:tr>
      <w:tr w:rsidR="001107E9" w:rsidRPr="004B29F8" w14:paraId="3BA1FE4A" w14:textId="77777777" w:rsidTr="001107E9">
        <w:trPr>
          <w:trHeight w:val="300"/>
          <w:jc w:val="center"/>
        </w:trPr>
        <w:tc>
          <w:tcPr>
            <w:tcW w:w="1231" w:type="dxa"/>
            <w:hideMark/>
          </w:tcPr>
          <w:p w14:paraId="6BF8261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9DB72D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40040</w:t>
            </w:r>
          </w:p>
        </w:tc>
        <w:tc>
          <w:tcPr>
            <w:tcW w:w="2211" w:type="dxa"/>
            <w:hideMark/>
          </w:tcPr>
          <w:p w14:paraId="62D26F0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Beylongue</w:t>
            </w:r>
            <w:proofErr w:type="spellEnd"/>
          </w:p>
        </w:tc>
        <w:tc>
          <w:tcPr>
            <w:tcW w:w="1231" w:type="dxa"/>
            <w:hideMark/>
          </w:tcPr>
          <w:p w14:paraId="3DF9A1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CA45D3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65269</w:t>
            </w:r>
          </w:p>
        </w:tc>
        <w:tc>
          <w:tcPr>
            <w:tcW w:w="2492" w:type="dxa"/>
            <w:hideMark/>
          </w:tcPr>
          <w:p w14:paraId="3898091A"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LESCURRY</w:t>
            </w:r>
          </w:p>
        </w:tc>
      </w:tr>
      <w:tr w:rsidR="001107E9" w:rsidRPr="004B29F8" w14:paraId="203DAC7E" w14:textId="77777777" w:rsidTr="001107E9">
        <w:trPr>
          <w:trHeight w:val="300"/>
          <w:jc w:val="center"/>
        </w:trPr>
        <w:tc>
          <w:tcPr>
            <w:tcW w:w="1231" w:type="dxa"/>
            <w:hideMark/>
          </w:tcPr>
          <w:p w14:paraId="50A5408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EA9B7E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40041</w:t>
            </w:r>
          </w:p>
        </w:tc>
        <w:tc>
          <w:tcPr>
            <w:tcW w:w="2211" w:type="dxa"/>
            <w:hideMark/>
          </w:tcPr>
          <w:p w14:paraId="000248C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Beyries</w:t>
            </w:r>
            <w:proofErr w:type="spellEnd"/>
          </w:p>
        </w:tc>
        <w:tc>
          <w:tcPr>
            <w:tcW w:w="1231" w:type="dxa"/>
            <w:hideMark/>
          </w:tcPr>
          <w:p w14:paraId="72AFDF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028A01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65273</w:t>
            </w:r>
          </w:p>
        </w:tc>
        <w:tc>
          <w:tcPr>
            <w:tcW w:w="2492" w:type="dxa"/>
            <w:hideMark/>
          </w:tcPr>
          <w:p w14:paraId="1191C4F5" w14:textId="77777777" w:rsidR="001107E9" w:rsidRPr="004B29F8" w:rsidRDefault="001107E9" w:rsidP="002F50A3">
            <w:pPr>
              <w:jc w:val="both"/>
              <w:rPr>
                <w:rFonts w:ascii="Marianne" w:hAnsi="Marianne"/>
                <w:sz w:val="20"/>
                <w:szCs w:val="20"/>
              </w:rPr>
            </w:pPr>
            <w:r w:rsidRPr="004B29F8">
              <w:rPr>
                <w:rFonts w:ascii="Marianne" w:hAnsi="Marianne"/>
                <w:sz w:val="20"/>
                <w:szCs w:val="20"/>
              </w:rPr>
              <w:t>LIAC</w:t>
            </w:r>
          </w:p>
        </w:tc>
      </w:tr>
      <w:tr w:rsidR="001107E9" w:rsidRPr="004B29F8" w14:paraId="47D9731E" w14:textId="77777777" w:rsidTr="001107E9">
        <w:trPr>
          <w:trHeight w:val="300"/>
          <w:jc w:val="center"/>
        </w:trPr>
        <w:tc>
          <w:tcPr>
            <w:tcW w:w="1231" w:type="dxa"/>
            <w:hideMark/>
          </w:tcPr>
          <w:p w14:paraId="790F2E2B"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40</w:t>
            </w:r>
          </w:p>
        </w:tc>
        <w:tc>
          <w:tcPr>
            <w:tcW w:w="910" w:type="dxa"/>
            <w:hideMark/>
          </w:tcPr>
          <w:p w14:paraId="566B240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40042</w:t>
            </w:r>
          </w:p>
        </w:tc>
        <w:tc>
          <w:tcPr>
            <w:tcW w:w="2211" w:type="dxa"/>
            <w:hideMark/>
          </w:tcPr>
          <w:p w14:paraId="675101E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Biarrotte</w:t>
            </w:r>
            <w:proofErr w:type="spellEnd"/>
          </w:p>
        </w:tc>
        <w:tc>
          <w:tcPr>
            <w:tcW w:w="1231" w:type="dxa"/>
            <w:hideMark/>
          </w:tcPr>
          <w:p w14:paraId="29C380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C16E0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65274</w:t>
            </w:r>
          </w:p>
        </w:tc>
        <w:tc>
          <w:tcPr>
            <w:tcW w:w="2492" w:type="dxa"/>
            <w:hideMark/>
          </w:tcPr>
          <w:p w14:paraId="24AACF25" w14:textId="77777777" w:rsidR="001107E9" w:rsidRPr="004B29F8" w:rsidRDefault="001107E9" w:rsidP="002F50A3">
            <w:pPr>
              <w:jc w:val="both"/>
              <w:rPr>
                <w:rFonts w:ascii="Marianne" w:hAnsi="Marianne"/>
                <w:sz w:val="20"/>
                <w:szCs w:val="20"/>
              </w:rPr>
            </w:pPr>
            <w:r w:rsidRPr="004B29F8">
              <w:rPr>
                <w:rFonts w:ascii="Marianne" w:hAnsi="Marianne"/>
                <w:sz w:val="20"/>
                <w:szCs w:val="20"/>
              </w:rPr>
              <w:t>LIBAROS</w:t>
            </w:r>
          </w:p>
        </w:tc>
      </w:tr>
      <w:tr w:rsidR="001107E9" w:rsidRPr="004B29F8" w14:paraId="2909B0D3" w14:textId="77777777" w:rsidTr="001107E9">
        <w:trPr>
          <w:trHeight w:val="300"/>
          <w:jc w:val="center"/>
        </w:trPr>
        <w:tc>
          <w:tcPr>
            <w:tcW w:w="1231" w:type="dxa"/>
            <w:hideMark/>
          </w:tcPr>
          <w:p w14:paraId="7C2213F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2651BA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40044</w:t>
            </w:r>
          </w:p>
        </w:tc>
        <w:tc>
          <w:tcPr>
            <w:tcW w:w="2211" w:type="dxa"/>
            <w:hideMark/>
          </w:tcPr>
          <w:p w14:paraId="3BE2108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Biaudos</w:t>
            </w:r>
            <w:proofErr w:type="spellEnd"/>
          </w:p>
        </w:tc>
        <w:tc>
          <w:tcPr>
            <w:tcW w:w="1231" w:type="dxa"/>
            <w:hideMark/>
          </w:tcPr>
          <w:p w14:paraId="6AA032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EB797F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65276</w:t>
            </w:r>
          </w:p>
        </w:tc>
        <w:tc>
          <w:tcPr>
            <w:tcW w:w="2492" w:type="dxa"/>
            <w:hideMark/>
          </w:tcPr>
          <w:p w14:paraId="044D6ADF" w14:textId="77777777" w:rsidR="001107E9" w:rsidRPr="004B29F8" w:rsidRDefault="001107E9" w:rsidP="002F50A3">
            <w:pPr>
              <w:jc w:val="both"/>
              <w:rPr>
                <w:rFonts w:ascii="Marianne" w:hAnsi="Marianne"/>
                <w:sz w:val="20"/>
                <w:szCs w:val="20"/>
              </w:rPr>
            </w:pPr>
            <w:r w:rsidRPr="004B29F8">
              <w:rPr>
                <w:rFonts w:ascii="Marianne" w:hAnsi="Marianne"/>
                <w:sz w:val="20"/>
                <w:szCs w:val="20"/>
              </w:rPr>
              <w:t>LIZOS</w:t>
            </w:r>
          </w:p>
        </w:tc>
      </w:tr>
      <w:tr w:rsidR="001107E9" w:rsidRPr="004B29F8" w14:paraId="65BB0343" w14:textId="77777777" w:rsidTr="001107E9">
        <w:trPr>
          <w:trHeight w:val="300"/>
          <w:jc w:val="center"/>
        </w:trPr>
        <w:tc>
          <w:tcPr>
            <w:tcW w:w="1231" w:type="dxa"/>
            <w:hideMark/>
          </w:tcPr>
          <w:p w14:paraId="73D150E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019042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40047</w:t>
            </w:r>
          </w:p>
        </w:tc>
        <w:tc>
          <w:tcPr>
            <w:tcW w:w="2211" w:type="dxa"/>
            <w:hideMark/>
          </w:tcPr>
          <w:p w14:paraId="1AC2525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Bonnegarde</w:t>
            </w:r>
            <w:proofErr w:type="spellEnd"/>
          </w:p>
        </w:tc>
        <w:tc>
          <w:tcPr>
            <w:tcW w:w="1231" w:type="dxa"/>
            <w:hideMark/>
          </w:tcPr>
          <w:p w14:paraId="2BDCE6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472B83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65285</w:t>
            </w:r>
          </w:p>
        </w:tc>
        <w:tc>
          <w:tcPr>
            <w:tcW w:w="2492" w:type="dxa"/>
            <w:hideMark/>
          </w:tcPr>
          <w:p w14:paraId="50123654"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LOUIT</w:t>
            </w:r>
          </w:p>
        </w:tc>
      </w:tr>
      <w:tr w:rsidR="001107E9" w:rsidRPr="004B29F8" w14:paraId="47267754" w14:textId="77777777" w:rsidTr="001107E9">
        <w:trPr>
          <w:trHeight w:val="300"/>
          <w:jc w:val="center"/>
        </w:trPr>
        <w:tc>
          <w:tcPr>
            <w:tcW w:w="1231" w:type="dxa"/>
            <w:hideMark/>
          </w:tcPr>
          <w:p w14:paraId="52791DD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B7BC98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40048</w:t>
            </w:r>
          </w:p>
        </w:tc>
        <w:tc>
          <w:tcPr>
            <w:tcW w:w="2211" w:type="dxa"/>
            <w:hideMark/>
          </w:tcPr>
          <w:p w14:paraId="26EE3D5F" w14:textId="77777777" w:rsidR="001107E9" w:rsidRPr="004B29F8" w:rsidRDefault="001107E9" w:rsidP="002F50A3">
            <w:pPr>
              <w:jc w:val="both"/>
              <w:rPr>
                <w:rFonts w:ascii="Marianne" w:hAnsi="Marianne"/>
                <w:sz w:val="20"/>
                <w:szCs w:val="20"/>
              </w:rPr>
            </w:pPr>
            <w:r w:rsidRPr="004B29F8">
              <w:rPr>
                <w:rFonts w:ascii="Marianne" w:hAnsi="Marianne"/>
                <w:sz w:val="20"/>
                <w:szCs w:val="20"/>
              </w:rPr>
              <w:t>Boos</w:t>
            </w:r>
          </w:p>
        </w:tc>
        <w:tc>
          <w:tcPr>
            <w:tcW w:w="1231" w:type="dxa"/>
            <w:hideMark/>
          </w:tcPr>
          <w:p w14:paraId="1CB5216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BCE651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65288</w:t>
            </w:r>
          </w:p>
        </w:tc>
        <w:tc>
          <w:tcPr>
            <w:tcW w:w="2492" w:type="dxa"/>
            <w:hideMark/>
          </w:tcPr>
          <w:p w14:paraId="68094845" w14:textId="77777777" w:rsidR="001107E9" w:rsidRPr="004B29F8" w:rsidRDefault="001107E9" w:rsidP="002F50A3">
            <w:pPr>
              <w:jc w:val="both"/>
              <w:rPr>
                <w:rFonts w:ascii="Marianne" w:hAnsi="Marianne"/>
                <w:sz w:val="20"/>
                <w:szCs w:val="20"/>
              </w:rPr>
            </w:pPr>
            <w:r w:rsidRPr="004B29F8">
              <w:rPr>
                <w:rFonts w:ascii="Marianne" w:hAnsi="Marianne"/>
                <w:sz w:val="20"/>
                <w:szCs w:val="20"/>
              </w:rPr>
              <w:t>LUBRET-SAINT-LUC</w:t>
            </w:r>
          </w:p>
        </w:tc>
      </w:tr>
      <w:tr w:rsidR="001107E9" w:rsidRPr="004B29F8" w14:paraId="2C614F38" w14:textId="77777777" w:rsidTr="001107E9">
        <w:trPr>
          <w:trHeight w:val="300"/>
          <w:jc w:val="center"/>
        </w:trPr>
        <w:tc>
          <w:tcPr>
            <w:tcW w:w="1231" w:type="dxa"/>
            <w:hideMark/>
          </w:tcPr>
          <w:p w14:paraId="29BC997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35792A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40049</w:t>
            </w:r>
          </w:p>
        </w:tc>
        <w:tc>
          <w:tcPr>
            <w:tcW w:w="2211" w:type="dxa"/>
            <w:hideMark/>
          </w:tcPr>
          <w:p w14:paraId="11A16A7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Bordères</w:t>
            </w:r>
            <w:proofErr w:type="spellEnd"/>
            <w:r w:rsidRPr="004B29F8">
              <w:rPr>
                <w:rFonts w:ascii="Marianne" w:hAnsi="Marianne"/>
                <w:sz w:val="20"/>
                <w:szCs w:val="20"/>
              </w:rPr>
              <w:t>-et-</w:t>
            </w:r>
            <w:proofErr w:type="spellStart"/>
            <w:r w:rsidRPr="004B29F8">
              <w:rPr>
                <w:rFonts w:ascii="Marianne" w:hAnsi="Marianne"/>
                <w:sz w:val="20"/>
                <w:szCs w:val="20"/>
              </w:rPr>
              <w:t>Lamensans</w:t>
            </w:r>
            <w:proofErr w:type="spellEnd"/>
          </w:p>
        </w:tc>
        <w:tc>
          <w:tcPr>
            <w:tcW w:w="1231" w:type="dxa"/>
            <w:hideMark/>
          </w:tcPr>
          <w:p w14:paraId="787DCB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D04BFC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65289</w:t>
            </w:r>
          </w:p>
        </w:tc>
        <w:tc>
          <w:tcPr>
            <w:tcW w:w="2492" w:type="dxa"/>
            <w:hideMark/>
          </w:tcPr>
          <w:p w14:paraId="0A3EF59D" w14:textId="77777777" w:rsidR="001107E9" w:rsidRPr="004B29F8" w:rsidRDefault="001107E9" w:rsidP="002F50A3">
            <w:pPr>
              <w:jc w:val="both"/>
              <w:rPr>
                <w:rFonts w:ascii="Marianne" w:hAnsi="Marianne"/>
                <w:sz w:val="20"/>
                <w:szCs w:val="20"/>
              </w:rPr>
            </w:pPr>
            <w:r w:rsidRPr="004B29F8">
              <w:rPr>
                <w:rFonts w:ascii="Marianne" w:hAnsi="Marianne"/>
                <w:sz w:val="20"/>
                <w:szCs w:val="20"/>
              </w:rPr>
              <w:t>LUBY-BETMONT</w:t>
            </w:r>
          </w:p>
        </w:tc>
      </w:tr>
      <w:tr w:rsidR="001107E9" w:rsidRPr="004B29F8" w14:paraId="58E222ED" w14:textId="77777777" w:rsidTr="001107E9">
        <w:trPr>
          <w:trHeight w:val="300"/>
          <w:jc w:val="center"/>
        </w:trPr>
        <w:tc>
          <w:tcPr>
            <w:tcW w:w="1231" w:type="dxa"/>
            <w:hideMark/>
          </w:tcPr>
          <w:p w14:paraId="2C28E04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72FC6F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40050</w:t>
            </w:r>
          </w:p>
        </w:tc>
        <w:tc>
          <w:tcPr>
            <w:tcW w:w="2211" w:type="dxa"/>
            <w:hideMark/>
          </w:tcPr>
          <w:p w14:paraId="3EF1227D"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Bostens</w:t>
            </w:r>
            <w:proofErr w:type="spellEnd"/>
          </w:p>
        </w:tc>
        <w:tc>
          <w:tcPr>
            <w:tcW w:w="1231" w:type="dxa"/>
            <w:hideMark/>
          </w:tcPr>
          <w:p w14:paraId="43C4DB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22CFDA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65292</w:t>
            </w:r>
          </w:p>
        </w:tc>
        <w:tc>
          <w:tcPr>
            <w:tcW w:w="2492" w:type="dxa"/>
            <w:hideMark/>
          </w:tcPr>
          <w:p w14:paraId="430CB0A9" w14:textId="77777777" w:rsidR="001107E9" w:rsidRPr="004B29F8" w:rsidRDefault="001107E9" w:rsidP="002F50A3">
            <w:pPr>
              <w:jc w:val="both"/>
              <w:rPr>
                <w:rFonts w:ascii="Marianne" w:hAnsi="Marianne"/>
                <w:sz w:val="20"/>
                <w:szCs w:val="20"/>
              </w:rPr>
            </w:pPr>
            <w:r w:rsidRPr="004B29F8">
              <w:rPr>
                <w:rFonts w:ascii="Marianne" w:hAnsi="Marianne"/>
                <w:sz w:val="20"/>
                <w:szCs w:val="20"/>
              </w:rPr>
              <w:t>LUQUET</w:t>
            </w:r>
          </w:p>
        </w:tc>
      </w:tr>
      <w:tr w:rsidR="001107E9" w:rsidRPr="004B29F8" w14:paraId="74CA44DA" w14:textId="77777777" w:rsidTr="001107E9">
        <w:trPr>
          <w:trHeight w:val="300"/>
          <w:jc w:val="center"/>
        </w:trPr>
        <w:tc>
          <w:tcPr>
            <w:tcW w:w="1231" w:type="dxa"/>
            <w:hideMark/>
          </w:tcPr>
          <w:p w14:paraId="7662CEA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79E3CA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40051</w:t>
            </w:r>
          </w:p>
        </w:tc>
        <w:tc>
          <w:tcPr>
            <w:tcW w:w="2211" w:type="dxa"/>
            <w:hideMark/>
          </w:tcPr>
          <w:p w14:paraId="1C8A7D4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Bougue</w:t>
            </w:r>
            <w:proofErr w:type="spellEnd"/>
          </w:p>
        </w:tc>
        <w:tc>
          <w:tcPr>
            <w:tcW w:w="1231" w:type="dxa"/>
            <w:hideMark/>
          </w:tcPr>
          <w:p w14:paraId="07F420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B935C5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65293</w:t>
            </w:r>
          </w:p>
        </w:tc>
        <w:tc>
          <w:tcPr>
            <w:tcW w:w="2492" w:type="dxa"/>
            <w:hideMark/>
          </w:tcPr>
          <w:p w14:paraId="1F49FF0C" w14:textId="77777777" w:rsidR="001107E9" w:rsidRPr="004B29F8" w:rsidRDefault="001107E9" w:rsidP="002F50A3">
            <w:pPr>
              <w:jc w:val="both"/>
              <w:rPr>
                <w:rFonts w:ascii="Marianne" w:hAnsi="Marianne"/>
                <w:sz w:val="20"/>
                <w:szCs w:val="20"/>
              </w:rPr>
            </w:pPr>
            <w:r w:rsidRPr="004B29F8">
              <w:rPr>
                <w:rFonts w:ascii="Marianne" w:hAnsi="Marianne"/>
                <w:sz w:val="20"/>
                <w:szCs w:val="20"/>
              </w:rPr>
              <w:t>LUSTAR</w:t>
            </w:r>
          </w:p>
        </w:tc>
      </w:tr>
      <w:tr w:rsidR="001107E9" w:rsidRPr="004B29F8" w14:paraId="3D48CC55" w14:textId="77777777" w:rsidTr="001107E9">
        <w:trPr>
          <w:trHeight w:val="300"/>
          <w:jc w:val="center"/>
        </w:trPr>
        <w:tc>
          <w:tcPr>
            <w:tcW w:w="1231" w:type="dxa"/>
            <w:hideMark/>
          </w:tcPr>
          <w:p w14:paraId="0EC042B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0CBAF4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40052</w:t>
            </w:r>
          </w:p>
        </w:tc>
        <w:tc>
          <w:tcPr>
            <w:tcW w:w="2211" w:type="dxa"/>
            <w:hideMark/>
          </w:tcPr>
          <w:p w14:paraId="210F55D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Bourdalat</w:t>
            </w:r>
            <w:proofErr w:type="spellEnd"/>
          </w:p>
        </w:tc>
        <w:tc>
          <w:tcPr>
            <w:tcW w:w="1231" w:type="dxa"/>
            <w:hideMark/>
          </w:tcPr>
          <w:p w14:paraId="645CCAE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6E2102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65296</w:t>
            </w:r>
          </w:p>
        </w:tc>
        <w:tc>
          <w:tcPr>
            <w:tcW w:w="2492" w:type="dxa"/>
            <w:hideMark/>
          </w:tcPr>
          <w:p w14:paraId="39925161" w14:textId="77777777" w:rsidR="001107E9" w:rsidRPr="004B29F8" w:rsidRDefault="001107E9" w:rsidP="002F50A3">
            <w:pPr>
              <w:jc w:val="both"/>
              <w:rPr>
                <w:rFonts w:ascii="Marianne" w:hAnsi="Marianne"/>
                <w:sz w:val="20"/>
                <w:szCs w:val="20"/>
              </w:rPr>
            </w:pPr>
            <w:r w:rsidRPr="004B29F8">
              <w:rPr>
                <w:rFonts w:ascii="Marianne" w:hAnsi="Marianne"/>
                <w:sz w:val="20"/>
                <w:szCs w:val="20"/>
              </w:rPr>
              <w:t>MADIRAN</w:t>
            </w:r>
          </w:p>
        </w:tc>
      </w:tr>
      <w:tr w:rsidR="001107E9" w:rsidRPr="004B29F8" w14:paraId="6E0FA4F7" w14:textId="77777777" w:rsidTr="001107E9">
        <w:trPr>
          <w:trHeight w:val="300"/>
          <w:jc w:val="center"/>
        </w:trPr>
        <w:tc>
          <w:tcPr>
            <w:tcW w:w="1231" w:type="dxa"/>
            <w:hideMark/>
          </w:tcPr>
          <w:p w14:paraId="2CD3A76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ECA020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40053</w:t>
            </w:r>
          </w:p>
        </w:tc>
        <w:tc>
          <w:tcPr>
            <w:tcW w:w="2211" w:type="dxa"/>
            <w:hideMark/>
          </w:tcPr>
          <w:p w14:paraId="36BD41D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Bourriot-Bergonce</w:t>
            </w:r>
            <w:proofErr w:type="spellEnd"/>
          </w:p>
        </w:tc>
        <w:tc>
          <w:tcPr>
            <w:tcW w:w="1231" w:type="dxa"/>
            <w:hideMark/>
          </w:tcPr>
          <w:p w14:paraId="15942A9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032363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65297</w:t>
            </w:r>
          </w:p>
        </w:tc>
        <w:tc>
          <w:tcPr>
            <w:tcW w:w="2492" w:type="dxa"/>
            <w:hideMark/>
          </w:tcPr>
          <w:p w14:paraId="5156127A" w14:textId="77777777" w:rsidR="001107E9" w:rsidRPr="004B29F8" w:rsidRDefault="001107E9" w:rsidP="002F50A3">
            <w:pPr>
              <w:jc w:val="both"/>
              <w:rPr>
                <w:rFonts w:ascii="Marianne" w:hAnsi="Marianne"/>
                <w:sz w:val="20"/>
                <w:szCs w:val="20"/>
              </w:rPr>
            </w:pPr>
            <w:r w:rsidRPr="004B29F8">
              <w:rPr>
                <w:rFonts w:ascii="Marianne" w:hAnsi="Marianne"/>
                <w:sz w:val="20"/>
                <w:szCs w:val="20"/>
              </w:rPr>
              <w:t>MANSAN</w:t>
            </w:r>
          </w:p>
        </w:tc>
      </w:tr>
      <w:tr w:rsidR="001107E9" w:rsidRPr="004B29F8" w14:paraId="47C5A0F7" w14:textId="77777777" w:rsidTr="001107E9">
        <w:trPr>
          <w:trHeight w:val="300"/>
          <w:jc w:val="center"/>
        </w:trPr>
        <w:tc>
          <w:tcPr>
            <w:tcW w:w="1231" w:type="dxa"/>
            <w:hideMark/>
          </w:tcPr>
          <w:p w14:paraId="69387EF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76C48B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40054</w:t>
            </w:r>
          </w:p>
        </w:tc>
        <w:tc>
          <w:tcPr>
            <w:tcW w:w="2211" w:type="dxa"/>
            <w:hideMark/>
          </w:tcPr>
          <w:p w14:paraId="502E4CAD" w14:textId="77777777" w:rsidR="001107E9" w:rsidRPr="004B29F8" w:rsidRDefault="001107E9" w:rsidP="002F50A3">
            <w:pPr>
              <w:jc w:val="both"/>
              <w:rPr>
                <w:rFonts w:ascii="Marianne" w:hAnsi="Marianne"/>
                <w:sz w:val="20"/>
                <w:szCs w:val="20"/>
              </w:rPr>
            </w:pPr>
            <w:r w:rsidRPr="004B29F8">
              <w:rPr>
                <w:rFonts w:ascii="Marianne" w:hAnsi="Marianne"/>
                <w:sz w:val="20"/>
                <w:szCs w:val="20"/>
              </w:rPr>
              <w:t>Brassempouy</w:t>
            </w:r>
          </w:p>
        </w:tc>
        <w:tc>
          <w:tcPr>
            <w:tcW w:w="1231" w:type="dxa"/>
            <w:hideMark/>
          </w:tcPr>
          <w:p w14:paraId="1B406B8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169FC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65298</w:t>
            </w:r>
          </w:p>
        </w:tc>
        <w:tc>
          <w:tcPr>
            <w:tcW w:w="2492" w:type="dxa"/>
            <w:hideMark/>
          </w:tcPr>
          <w:p w14:paraId="2A02C829"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MARQUERIE</w:t>
            </w:r>
          </w:p>
        </w:tc>
      </w:tr>
      <w:tr w:rsidR="001107E9" w:rsidRPr="004B29F8" w14:paraId="6054D82E" w14:textId="77777777" w:rsidTr="001107E9">
        <w:trPr>
          <w:trHeight w:val="300"/>
          <w:jc w:val="center"/>
        </w:trPr>
        <w:tc>
          <w:tcPr>
            <w:tcW w:w="1231" w:type="dxa"/>
            <w:hideMark/>
          </w:tcPr>
          <w:p w14:paraId="03BCF5E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33368E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40055</w:t>
            </w:r>
          </w:p>
        </w:tc>
        <w:tc>
          <w:tcPr>
            <w:tcW w:w="2211" w:type="dxa"/>
            <w:hideMark/>
          </w:tcPr>
          <w:p w14:paraId="664C3DA8"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Bretagne-de-Marsan</w:t>
            </w:r>
          </w:p>
        </w:tc>
        <w:tc>
          <w:tcPr>
            <w:tcW w:w="1231" w:type="dxa"/>
            <w:hideMark/>
          </w:tcPr>
          <w:p w14:paraId="15E64A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ECF58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65299</w:t>
            </w:r>
          </w:p>
        </w:tc>
        <w:tc>
          <w:tcPr>
            <w:tcW w:w="2492" w:type="dxa"/>
            <w:hideMark/>
          </w:tcPr>
          <w:p w14:paraId="3379BD03"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MARSAC</w:t>
            </w:r>
          </w:p>
        </w:tc>
      </w:tr>
      <w:tr w:rsidR="001107E9" w:rsidRPr="004B29F8" w14:paraId="267DA176" w14:textId="77777777" w:rsidTr="001107E9">
        <w:trPr>
          <w:trHeight w:val="300"/>
          <w:jc w:val="center"/>
        </w:trPr>
        <w:tc>
          <w:tcPr>
            <w:tcW w:w="1231" w:type="dxa"/>
            <w:hideMark/>
          </w:tcPr>
          <w:p w14:paraId="31F6507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17A242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40056</w:t>
            </w:r>
          </w:p>
        </w:tc>
        <w:tc>
          <w:tcPr>
            <w:tcW w:w="2211" w:type="dxa"/>
            <w:hideMark/>
          </w:tcPr>
          <w:p w14:paraId="55C998C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Brocas</w:t>
            </w:r>
            <w:proofErr w:type="spellEnd"/>
          </w:p>
        </w:tc>
        <w:tc>
          <w:tcPr>
            <w:tcW w:w="1231" w:type="dxa"/>
            <w:hideMark/>
          </w:tcPr>
          <w:p w14:paraId="31F5DA8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FCCA87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65301</w:t>
            </w:r>
          </w:p>
        </w:tc>
        <w:tc>
          <w:tcPr>
            <w:tcW w:w="2492" w:type="dxa"/>
            <w:hideMark/>
          </w:tcPr>
          <w:p w14:paraId="29686F2C"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MARSEILLAN</w:t>
            </w:r>
          </w:p>
        </w:tc>
      </w:tr>
      <w:tr w:rsidR="001107E9" w:rsidRPr="004B29F8" w14:paraId="21979C03" w14:textId="77777777" w:rsidTr="001107E9">
        <w:trPr>
          <w:trHeight w:val="300"/>
          <w:jc w:val="center"/>
        </w:trPr>
        <w:tc>
          <w:tcPr>
            <w:tcW w:w="1231" w:type="dxa"/>
            <w:hideMark/>
          </w:tcPr>
          <w:p w14:paraId="3CA7E15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F7DA12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40057</w:t>
            </w:r>
          </w:p>
        </w:tc>
        <w:tc>
          <w:tcPr>
            <w:tcW w:w="2211" w:type="dxa"/>
            <w:hideMark/>
          </w:tcPr>
          <w:p w14:paraId="619C0C0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Buanes</w:t>
            </w:r>
            <w:proofErr w:type="spellEnd"/>
          </w:p>
        </w:tc>
        <w:tc>
          <w:tcPr>
            <w:tcW w:w="1231" w:type="dxa"/>
            <w:hideMark/>
          </w:tcPr>
          <w:p w14:paraId="3A85CDC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A34C48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65304</w:t>
            </w:r>
          </w:p>
        </w:tc>
        <w:tc>
          <w:tcPr>
            <w:tcW w:w="2492" w:type="dxa"/>
            <w:hideMark/>
          </w:tcPr>
          <w:p w14:paraId="156367F3"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MAUBOURGUET</w:t>
            </w:r>
          </w:p>
        </w:tc>
      </w:tr>
      <w:tr w:rsidR="001107E9" w:rsidRPr="004B29F8" w14:paraId="02CE8D7B" w14:textId="77777777" w:rsidTr="001107E9">
        <w:trPr>
          <w:trHeight w:val="300"/>
          <w:jc w:val="center"/>
        </w:trPr>
        <w:tc>
          <w:tcPr>
            <w:tcW w:w="1231" w:type="dxa"/>
            <w:hideMark/>
          </w:tcPr>
          <w:p w14:paraId="5048E48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774B75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40058</w:t>
            </w:r>
          </w:p>
        </w:tc>
        <w:tc>
          <w:tcPr>
            <w:tcW w:w="2211" w:type="dxa"/>
            <w:hideMark/>
          </w:tcPr>
          <w:p w14:paraId="73A9337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Cachen</w:t>
            </w:r>
            <w:proofErr w:type="spellEnd"/>
          </w:p>
        </w:tc>
        <w:tc>
          <w:tcPr>
            <w:tcW w:w="1231" w:type="dxa"/>
            <w:hideMark/>
          </w:tcPr>
          <w:p w14:paraId="3D28D11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1EA76A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65308</w:t>
            </w:r>
          </w:p>
        </w:tc>
        <w:tc>
          <w:tcPr>
            <w:tcW w:w="2492" w:type="dxa"/>
            <w:hideMark/>
          </w:tcPr>
          <w:p w14:paraId="7AD61AC9" w14:textId="77777777" w:rsidR="001107E9" w:rsidRPr="004B29F8" w:rsidRDefault="001107E9" w:rsidP="002F50A3">
            <w:pPr>
              <w:jc w:val="both"/>
              <w:rPr>
                <w:rFonts w:ascii="Marianne" w:hAnsi="Marianne"/>
                <w:sz w:val="20"/>
                <w:szCs w:val="20"/>
              </w:rPr>
            </w:pPr>
            <w:r w:rsidRPr="004B29F8">
              <w:rPr>
                <w:rFonts w:ascii="Marianne" w:hAnsi="Marianne"/>
                <w:sz w:val="20"/>
                <w:szCs w:val="20"/>
              </w:rPr>
              <w:t>MAZEROLLES</w:t>
            </w:r>
          </w:p>
        </w:tc>
      </w:tr>
      <w:tr w:rsidR="001107E9" w:rsidRPr="004B29F8" w14:paraId="4AF8F8CF" w14:textId="77777777" w:rsidTr="001107E9">
        <w:trPr>
          <w:trHeight w:val="300"/>
          <w:jc w:val="center"/>
        </w:trPr>
        <w:tc>
          <w:tcPr>
            <w:tcW w:w="1231" w:type="dxa"/>
            <w:hideMark/>
          </w:tcPr>
          <w:p w14:paraId="49164FE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804D8F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40059</w:t>
            </w:r>
          </w:p>
        </w:tc>
        <w:tc>
          <w:tcPr>
            <w:tcW w:w="2211" w:type="dxa"/>
            <w:hideMark/>
          </w:tcPr>
          <w:p w14:paraId="6D047077" w14:textId="77777777" w:rsidR="001107E9" w:rsidRPr="004B29F8" w:rsidRDefault="001107E9" w:rsidP="002F50A3">
            <w:pPr>
              <w:jc w:val="both"/>
              <w:rPr>
                <w:rFonts w:ascii="Marianne" w:hAnsi="Marianne"/>
                <w:sz w:val="20"/>
                <w:szCs w:val="20"/>
              </w:rPr>
            </w:pPr>
            <w:r w:rsidRPr="004B29F8">
              <w:rPr>
                <w:rFonts w:ascii="Marianne" w:hAnsi="Marianne"/>
                <w:sz w:val="20"/>
                <w:szCs w:val="20"/>
              </w:rPr>
              <w:t>Cagnotte</w:t>
            </w:r>
          </w:p>
        </w:tc>
        <w:tc>
          <w:tcPr>
            <w:tcW w:w="1231" w:type="dxa"/>
            <w:hideMark/>
          </w:tcPr>
          <w:p w14:paraId="5E5B85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81AC5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65311</w:t>
            </w:r>
          </w:p>
        </w:tc>
        <w:tc>
          <w:tcPr>
            <w:tcW w:w="2492" w:type="dxa"/>
            <w:hideMark/>
          </w:tcPr>
          <w:p w14:paraId="360723E6" w14:textId="77777777" w:rsidR="001107E9" w:rsidRPr="004B29F8" w:rsidRDefault="001107E9" w:rsidP="002F50A3">
            <w:pPr>
              <w:jc w:val="both"/>
              <w:rPr>
                <w:rFonts w:ascii="Marianne" w:hAnsi="Marianne"/>
                <w:sz w:val="20"/>
                <w:szCs w:val="20"/>
              </w:rPr>
            </w:pPr>
            <w:r w:rsidRPr="004B29F8">
              <w:rPr>
                <w:rFonts w:ascii="Marianne" w:hAnsi="Marianne"/>
                <w:sz w:val="20"/>
                <w:szCs w:val="20"/>
              </w:rPr>
              <w:t>MINGOT</w:t>
            </w:r>
          </w:p>
        </w:tc>
      </w:tr>
      <w:tr w:rsidR="001107E9" w:rsidRPr="004B29F8" w14:paraId="3CB888B0" w14:textId="77777777" w:rsidTr="001107E9">
        <w:trPr>
          <w:trHeight w:val="300"/>
          <w:jc w:val="center"/>
        </w:trPr>
        <w:tc>
          <w:tcPr>
            <w:tcW w:w="1231" w:type="dxa"/>
            <w:hideMark/>
          </w:tcPr>
          <w:p w14:paraId="4C6DF74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1B3ABE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40061</w:t>
            </w:r>
          </w:p>
        </w:tc>
        <w:tc>
          <w:tcPr>
            <w:tcW w:w="2211" w:type="dxa"/>
            <w:hideMark/>
          </w:tcPr>
          <w:p w14:paraId="54D72365"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Campagne</w:t>
            </w:r>
          </w:p>
        </w:tc>
        <w:tc>
          <w:tcPr>
            <w:tcW w:w="1231" w:type="dxa"/>
            <w:hideMark/>
          </w:tcPr>
          <w:p w14:paraId="5C75CF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EA289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65314</w:t>
            </w:r>
          </w:p>
        </w:tc>
        <w:tc>
          <w:tcPr>
            <w:tcW w:w="2492" w:type="dxa"/>
            <w:hideMark/>
          </w:tcPr>
          <w:p w14:paraId="2C93C9F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MONFAUCON</w:t>
            </w:r>
          </w:p>
        </w:tc>
      </w:tr>
      <w:tr w:rsidR="001107E9" w:rsidRPr="004B29F8" w14:paraId="49B15BE7" w14:textId="77777777" w:rsidTr="001107E9">
        <w:trPr>
          <w:trHeight w:val="300"/>
          <w:jc w:val="center"/>
        </w:trPr>
        <w:tc>
          <w:tcPr>
            <w:tcW w:w="1231" w:type="dxa"/>
            <w:hideMark/>
          </w:tcPr>
          <w:p w14:paraId="0E608E0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934431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40062</w:t>
            </w:r>
          </w:p>
        </w:tc>
        <w:tc>
          <w:tcPr>
            <w:tcW w:w="2211" w:type="dxa"/>
            <w:hideMark/>
          </w:tcPr>
          <w:p w14:paraId="54FF49F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Campet</w:t>
            </w:r>
            <w:proofErr w:type="spellEnd"/>
            <w:r w:rsidRPr="004B29F8">
              <w:rPr>
                <w:rFonts w:ascii="Marianne" w:hAnsi="Marianne"/>
                <w:sz w:val="20"/>
                <w:szCs w:val="20"/>
              </w:rPr>
              <w:t>-et-</w:t>
            </w:r>
            <w:proofErr w:type="spellStart"/>
            <w:r w:rsidRPr="004B29F8">
              <w:rPr>
                <w:rFonts w:ascii="Marianne" w:hAnsi="Marianne"/>
                <w:sz w:val="20"/>
                <w:szCs w:val="20"/>
              </w:rPr>
              <w:t>Lamolère</w:t>
            </w:r>
            <w:proofErr w:type="spellEnd"/>
          </w:p>
        </w:tc>
        <w:tc>
          <w:tcPr>
            <w:tcW w:w="1231" w:type="dxa"/>
            <w:hideMark/>
          </w:tcPr>
          <w:p w14:paraId="60C626F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CD159C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65318</w:t>
            </w:r>
          </w:p>
        </w:tc>
        <w:tc>
          <w:tcPr>
            <w:tcW w:w="2492" w:type="dxa"/>
            <w:hideMark/>
          </w:tcPr>
          <w:p w14:paraId="766CDEEF"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MONTASTRUC</w:t>
            </w:r>
          </w:p>
        </w:tc>
      </w:tr>
      <w:tr w:rsidR="001107E9" w:rsidRPr="004B29F8" w14:paraId="22A453F9" w14:textId="77777777" w:rsidTr="001107E9">
        <w:trPr>
          <w:trHeight w:val="300"/>
          <w:jc w:val="center"/>
        </w:trPr>
        <w:tc>
          <w:tcPr>
            <w:tcW w:w="1231" w:type="dxa"/>
            <w:hideMark/>
          </w:tcPr>
          <w:p w14:paraId="341F881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8B54FD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40063</w:t>
            </w:r>
          </w:p>
        </w:tc>
        <w:tc>
          <w:tcPr>
            <w:tcW w:w="2211" w:type="dxa"/>
            <w:hideMark/>
          </w:tcPr>
          <w:p w14:paraId="1EC4073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Candresse</w:t>
            </w:r>
            <w:proofErr w:type="spellEnd"/>
          </w:p>
        </w:tc>
        <w:tc>
          <w:tcPr>
            <w:tcW w:w="1231" w:type="dxa"/>
            <w:hideMark/>
          </w:tcPr>
          <w:p w14:paraId="6156110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DD885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65324</w:t>
            </w:r>
          </w:p>
        </w:tc>
        <w:tc>
          <w:tcPr>
            <w:tcW w:w="2492" w:type="dxa"/>
            <w:hideMark/>
          </w:tcPr>
          <w:p w14:paraId="368EE2E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MOULEDOUS</w:t>
            </w:r>
          </w:p>
        </w:tc>
      </w:tr>
      <w:tr w:rsidR="001107E9" w:rsidRPr="004B29F8" w14:paraId="0B53430C" w14:textId="77777777" w:rsidTr="001107E9">
        <w:trPr>
          <w:trHeight w:val="300"/>
          <w:jc w:val="center"/>
        </w:trPr>
        <w:tc>
          <w:tcPr>
            <w:tcW w:w="1231" w:type="dxa"/>
            <w:hideMark/>
          </w:tcPr>
          <w:p w14:paraId="153641F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D8C5CC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40064</w:t>
            </w:r>
          </w:p>
        </w:tc>
        <w:tc>
          <w:tcPr>
            <w:tcW w:w="2211" w:type="dxa"/>
            <w:hideMark/>
          </w:tcPr>
          <w:p w14:paraId="6CD0B1F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Canenx</w:t>
            </w:r>
            <w:proofErr w:type="spellEnd"/>
            <w:r w:rsidRPr="004B29F8">
              <w:rPr>
                <w:rFonts w:ascii="Marianne" w:hAnsi="Marianne"/>
                <w:sz w:val="20"/>
                <w:szCs w:val="20"/>
              </w:rPr>
              <w:t>-et-</w:t>
            </w:r>
            <w:proofErr w:type="spellStart"/>
            <w:r w:rsidRPr="004B29F8">
              <w:rPr>
                <w:rFonts w:ascii="Marianne" w:hAnsi="Marianne"/>
                <w:sz w:val="20"/>
                <w:szCs w:val="20"/>
              </w:rPr>
              <w:t>Réaut</w:t>
            </w:r>
            <w:proofErr w:type="spellEnd"/>
          </w:p>
        </w:tc>
        <w:tc>
          <w:tcPr>
            <w:tcW w:w="1231" w:type="dxa"/>
            <w:hideMark/>
          </w:tcPr>
          <w:p w14:paraId="1D47F88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D15CB2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65325</w:t>
            </w:r>
          </w:p>
        </w:tc>
        <w:tc>
          <w:tcPr>
            <w:tcW w:w="2492" w:type="dxa"/>
            <w:hideMark/>
          </w:tcPr>
          <w:p w14:paraId="78205469"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MOUMOULOUS</w:t>
            </w:r>
          </w:p>
        </w:tc>
      </w:tr>
      <w:tr w:rsidR="001107E9" w:rsidRPr="004B29F8" w14:paraId="72B54D4B" w14:textId="77777777" w:rsidTr="001107E9">
        <w:trPr>
          <w:trHeight w:val="300"/>
          <w:jc w:val="center"/>
        </w:trPr>
        <w:tc>
          <w:tcPr>
            <w:tcW w:w="1231" w:type="dxa"/>
            <w:hideMark/>
          </w:tcPr>
          <w:p w14:paraId="143FE36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2048BA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40065</w:t>
            </w:r>
          </w:p>
        </w:tc>
        <w:tc>
          <w:tcPr>
            <w:tcW w:w="2211" w:type="dxa"/>
            <w:hideMark/>
          </w:tcPr>
          <w:p w14:paraId="336FB688" w14:textId="77777777" w:rsidR="001107E9" w:rsidRPr="004B29F8" w:rsidRDefault="001107E9" w:rsidP="002F50A3">
            <w:pPr>
              <w:jc w:val="both"/>
              <w:rPr>
                <w:rFonts w:ascii="Marianne" w:hAnsi="Marianne"/>
                <w:sz w:val="20"/>
                <w:szCs w:val="20"/>
              </w:rPr>
            </w:pPr>
            <w:r w:rsidRPr="004B29F8">
              <w:rPr>
                <w:rFonts w:ascii="Marianne" w:hAnsi="Marianne"/>
                <w:sz w:val="20"/>
                <w:szCs w:val="20"/>
              </w:rPr>
              <w:t>Capbreton</w:t>
            </w:r>
          </w:p>
        </w:tc>
        <w:tc>
          <w:tcPr>
            <w:tcW w:w="1231" w:type="dxa"/>
            <w:hideMark/>
          </w:tcPr>
          <w:p w14:paraId="5FBA3FE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733034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65326</w:t>
            </w:r>
          </w:p>
        </w:tc>
        <w:tc>
          <w:tcPr>
            <w:tcW w:w="2492" w:type="dxa"/>
            <w:hideMark/>
          </w:tcPr>
          <w:p w14:paraId="4B11534B" w14:textId="77777777" w:rsidR="001107E9" w:rsidRPr="004B29F8" w:rsidRDefault="001107E9" w:rsidP="002F50A3">
            <w:pPr>
              <w:jc w:val="both"/>
              <w:rPr>
                <w:rFonts w:ascii="Marianne" w:hAnsi="Marianne"/>
                <w:sz w:val="20"/>
                <w:szCs w:val="20"/>
              </w:rPr>
            </w:pPr>
            <w:r w:rsidRPr="004B29F8">
              <w:rPr>
                <w:rFonts w:ascii="Marianne" w:hAnsi="Marianne"/>
                <w:sz w:val="20"/>
                <w:szCs w:val="20"/>
              </w:rPr>
              <w:t>MUN</w:t>
            </w:r>
          </w:p>
        </w:tc>
      </w:tr>
      <w:tr w:rsidR="001107E9" w:rsidRPr="004B29F8" w14:paraId="7E11DB65" w14:textId="77777777" w:rsidTr="001107E9">
        <w:trPr>
          <w:trHeight w:val="300"/>
          <w:jc w:val="center"/>
        </w:trPr>
        <w:tc>
          <w:tcPr>
            <w:tcW w:w="1231" w:type="dxa"/>
            <w:hideMark/>
          </w:tcPr>
          <w:p w14:paraId="3063296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738820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40066</w:t>
            </w:r>
          </w:p>
        </w:tc>
        <w:tc>
          <w:tcPr>
            <w:tcW w:w="2211" w:type="dxa"/>
            <w:hideMark/>
          </w:tcPr>
          <w:p w14:paraId="7DE11B0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Carcarès</w:t>
            </w:r>
            <w:proofErr w:type="spellEnd"/>
            <w:r w:rsidRPr="004B29F8">
              <w:rPr>
                <w:rFonts w:ascii="Marianne" w:hAnsi="Marianne"/>
                <w:sz w:val="20"/>
                <w:szCs w:val="20"/>
              </w:rPr>
              <w:t>-Sainte-Croix</w:t>
            </w:r>
          </w:p>
        </w:tc>
        <w:tc>
          <w:tcPr>
            <w:tcW w:w="1231" w:type="dxa"/>
            <w:hideMark/>
          </w:tcPr>
          <w:p w14:paraId="3FD80A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E15F5A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65330</w:t>
            </w:r>
          </w:p>
        </w:tc>
        <w:tc>
          <w:tcPr>
            <w:tcW w:w="2492" w:type="dxa"/>
            <w:hideMark/>
          </w:tcPr>
          <w:p w14:paraId="0B7E0EFE" w14:textId="77777777" w:rsidR="001107E9" w:rsidRPr="004B29F8" w:rsidRDefault="001107E9" w:rsidP="002F50A3">
            <w:pPr>
              <w:jc w:val="both"/>
              <w:rPr>
                <w:rFonts w:ascii="Marianne" w:hAnsi="Marianne"/>
                <w:sz w:val="20"/>
                <w:szCs w:val="20"/>
              </w:rPr>
            </w:pPr>
            <w:r w:rsidRPr="004B29F8">
              <w:rPr>
                <w:rFonts w:ascii="Marianne" w:hAnsi="Marianne"/>
                <w:sz w:val="20"/>
                <w:szCs w:val="20"/>
              </w:rPr>
              <w:t>NOUILHAN</w:t>
            </w:r>
          </w:p>
        </w:tc>
      </w:tr>
      <w:tr w:rsidR="001107E9" w:rsidRPr="004B29F8" w14:paraId="48A9F2AD" w14:textId="77777777" w:rsidTr="001107E9">
        <w:trPr>
          <w:trHeight w:val="300"/>
          <w:jc w:val="center"/>
        </w:trPr>
        <w:tc>
          <w:tcPr>
            <w:tcW w:w="1231" w:type="dxa"/>
            <w:hideMark/>
          </w:tcPr>
          <w:p w14:paraId="0E1AA99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FE85E3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40067</w:t>
            </w:r>
          </w:p>
        </w:tc>
        <w:tc>
          <w:tcPr>
            <w:tcW w:w="2211" w:type="dxa"/>
            <w:hideMark/>
          </w:tcPr>
          <w:p w14:paraId="007360D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Carcen</w:t>
            </w:r>
            <w:proofErr w:type="spellEnd"/>
            <w:r w:rsidRPr="004B29F8">
              <w:rPr>
                <w:rFonts w:ascii="Marianne" w:hAnsi="Marianne"/>
                <w:sz w:val="20"/>
                <w:szCs w:val="20"/>
              </w:rPr>
              <w:t>-Ponson</w:t>
            </w:r>
          </w:p>
        </w:tc>
        <w:tc>
          <w:tcPr>
            <w:tcW w:w="1231" w:type="dxa"/>
            <w:hideMark/>
          </w:tcPr>
          <w:p w14:paraId="6555D69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9154BB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65332</w:t>
            </w:r>
          </w:p>
        </w:tc>
        <w:tc>
          <w:tcPr>
            <w:tcW w:w="2492" w:type="dxa"/>
            <w:hideMark/>
          </w:tcPr>
          <w:p w14:paraId="3105DADC" w14:textId="77777777" w:rsidR="001107E9" w:rsidRPr="004B29F8" w:rsidRDefault="001107E9" w:rsidP="002F50A3">
            <w:pPr>
              <w:jc w:val="both"/>
              <w:rPr>
                <w:rFonts w:ascii="Marianne" w:hAnsi="Marianne"/>
                <w:sz w:val="20"/>
                <w:szCs w:val="20"/>
              </w:rPr>
            </w:pPr>
            <w:r w:rsidRPr="004B29F8">
              <w:rPr>
                <w:rFonts w:ascii="Marianne" w:hAnsi="Marianne"/>
                <w:sz w:val="20"/>
                <w:szCs w:val="20"/>
              </w:rPr>
              <w:t>OLEAC-DEBAT</w:t>
            </w:r>
          </w:p>
        </w:tc>
      </w:tr>
      <w:tr w:rsidR="001107E9" w:rsidRPr="004B29F8" w14:paraId="0995A6F0" w14:textId="77777777" w:rsidTr="001107E9">
        <w:trPr>
          <w:trHeight w:val="300"/>
          <w:jc w:val="center"/>
        </w:trPr>
        <w:tc>
          <w:tcPr>
            <w:tcW w:w="1231" w:type="dxa"/>
            <w:hideMark/>
          </w:tcPr>
          <w:p w14:paraId="3ACFBF0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EDF28E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40068</w:t>
            </w:r>
          </w:p>
        </w:tc>
        <w:tc>
          <w:tcPr>
            <w:tcW w:w="2211" w:type="dxa"/>
            <w:hideMark/>
          </w:tcPr>
          <w:p w14:paraId="6231382D"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Cassen</w:t>
            </w:r>
            <w:proofErr w:type="spellEnd"/>
          </w:p>
        </w:tc>
        <w:tc>
          <w:tcPr>
            <w:tcW w:w="1231" w:type="dxa"/>
            <w:hideMark/>
          </w:tcPr>
          <w:p w14:paraId="154505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3FB0DD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65336</w:t>
            </w:r>
          </w:p>
        </w:tc>
        <w:tc>
          <w:tcPr>
            <w:tcW w:w="2492" w:type="dxa"/>
            <w:hideMark/>
          </w:tcPr>
          <w:p w14:paraId="214FB313" w14:textId="77777777" w:rsidR="001107E9" w:rsidRPr="004B29F8" w:rsidRDefault="001107E9" w:rsidP="002F50A3">
            <w:pPr>
              <w:jc w:val="both"/>
              <w:rPr>
                <w:rFonts w:ascii="Marianne" w:hAnsi="Marianne"/>
                <w:sz w:val="20"/>
                <w:szCs w:val="20"/>
              </w:rPr>
            </w:pPr>
            <w:r w:rsidRPr="004B29F8">
              <w:rPr>
                <w:rFonts w:ascii="Marianne" w:hAnsi="Marianne"/>
                <w:sz w:val="20"/>
                <w:szCs w:val="20"/>
              </w:rPr>
              <w:t>ORGAN</w:t>
            </w:r>
          </w:p>
        </w:tc>
      </w:tr>
      <w:tr w:rsidR="001107E9" w:rsidRPr="004B29F8" w14:paraId="0C2B804C" w14:textId="77777777" w:rsidTr="001107E9">
        <w:trPr>
          <w:trHeight w:val="300"/>
          <w:jc w:val="center"/>
        </w:trPr>
        <w:tc>
          <w:tcPr>
            <w:tcW w:w="1231" w:type="dxa"/>
            <w:hideMark/>
          </w:tcPr>
          <w:p w14:paraId="4D32002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23CD68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40069</w:t>
            </w:r>
          </w:p>
        </w:tc>
        <w:tc>
          <w:tcPr>
            <w:tcW w:w="2211" w:type="dxa"/>
            <w:hideMark/>
          </w:tcPr>
          <w:p w14:paraId="42FDA96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Castaignos-Souslens</w:t>
            </w:r>
            <w:proofErr w:type="spellEnd"/>
          </w:p>
        </w:tc>
        <w:tc>
          <w:tcPr>
            <w:tcW w:w="1231" w:type="dxa"/>
            <w:hideMark/>
          </w:tcPr>
          <w:p w14:paraId="18593B3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240D86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65337</w:t>
            </w:r>
          </w:p>
        </w:tc>
        <w:tc>
          <w:tcPr>
            <w:tcW w:w="2492" w:type="dxa"/>
            <w:hideMark/>
          </w:tcPr>
          <w:p w14:paraId="7CBA2507" w14:textId="77777777" w:rsidR="001107E9" w:rsidRPr="004B29F8" w:rsidRDefault="001107E9" w:rsidP="002F50A3">
            <w:pPr>
              <w:jc w:val="both"/>
              <w:rPr>
                <w:rFonts w:ascii="Marianne" w:hAnsi="Marianne"/>
                <w:sz w:val="20"/>
                <w:szCs w:val="20"/>
              </w:rPr>
            </w:pPr>
            <w:r w:rsidRPr="004B29F8">
              <w:rPr>
                <w:rFonts w:ascii="Marianne" w:hAnsi="Marianne"/>
                <w:sz w:val="20"/>
                <w:szCs w:val="20"/>
              </w:rPr>
              <w:t>ORIEUX</w:t>
            </w:r>
          </w:p>
        </w:tc>
      </w:tr>
      <w:tr w:rsidR="001107E9" w:rsidRPr="004B29F8" w14:paraId="2EFC067C" w14:textId="77777777" w:rsidTr="001107E9">
        <w:trPr>
          <w:trHeight w:val="300"/>
          <w:jc w:val="center"/>
        </w:trPr>
        <w:tc>
          <w:tcPr>
            <w:tcW w:w="1231" w:type="dxa"/>
            <w:hideMark/>
          </w:tcPr>
          <w:p w14:paraId="7BE595B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1AE3AF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40070</w:t>
            </w:r>
          </w:p>
        </w:tc>
        <w:tc>
          <w:tcPr>
            <w:tcW w:w="2211" w:type="dxa"/>
            <w:hideMark/>
          </w:tcPr>
          <w:p w14:paraId="0419F91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Castandet</w:t>
            </w:r>
            <w:proofErr w:type="spellEnd"/>
          </w:p>
        </w:tc>
        <w:tc>
          <w:tcPr>
            <w:tcW w:w="1231" w:type="dxa"/>
            <w:hideMark/>
          </w:tcPr>
          <w:p w14:paraId="7376BB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CFF5D0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65340</w:t>
            </w:r>
          </w:p>
        </w:tc>
        <w:tc>
          <w:tcPr>
            <w:tcW w:w="2492" w:type="dxa"/>
            <w:hideMark/>
          </w:tcPr>
          <w:p w14:paraId="5BA04821" w14:textId="77777777" w:rsidR="001107E9" w:rsidRPr="004B29F8" w:rsidRDefault="001107E9" w:rsidP="002F50A3">
            <w:pPr>
              <w:jc w:val="both"/>
              <w:rPr>
                <w:rFonts w:ascii="Marianne" w:hAnsi="Marianne"/>
                <w:sz w:val="20"/>
                <w:szCs w:val="20"/>
              </w:rPr>
            </w:pPr>
            <w:r w:rsidRPr="004B29F8">
              <w:rPr>
                <w:rFonts w:ascii="Marianne" w:hAnsi="Marianne"/>
                <w:sz w:val="20"/>
                <w:szCs w:val="20"/>
              </w:rPr>
              <w:t>ORLEIX</w:t>
            </w:r>
          </w:p>
        </w:tc>
      </w:tr>
      <w:tr w:rsidR="001107E9" w:rsidRPr="004B29F8" w14:paraId="5518CBA6" w14:textId="77777777" w:rsidTr="001107E9">
        <w:trPr>
          <w:trHeight w:val="300"/>
          <w:jc w:val="center"/>
        </w:trPr>
        <w:tc>
          <w:tcPr>
            <w:tcW w:w="1231" w:type="dxa"/>
            <w:hideMark/>
          </w:tcPr>
          <w:p w14:paraId="15919D7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E53811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40071</w:t>
            </w:r>
          </w:p>
        </w:tc>
        <w:tc>
          <w:tcPr>
            <w:tcW w:w="2211" w:type="dxa"/>
            <w:hideMark/>
          </w:tcPr>
          <w:p w14:paraId="348CA13B"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Castelnau-Chalosse</w:t>
            </w:r>
          </w:p>
        </w:tc>
        <w:tc>
          <w:tcPr>
            <w:tcW w:w="1231" w:type="dxa"/>
            <w:hideMark/>
          </w:tcPr>
          <w:p w14:paraId="121225A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D3B73F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65341</w:t>
            </w:r>
          </w:p>
        </w:tc>
        <w:tc>
          <w:tcPr>
            <w:tcW w:w="2492" w:type="dxa"/>
            <w:hideMark/>
          </w:tcPr>
          <w:p w14:paraId="4CDCFE68" w14:textId="77777777" w:rsidR="001107E9" w:rsidRPr="004B29F8" w:rsidRDefault="001107E9" w:rsidP="002F50A3">
            <w:pPr>
              <w:jc w:val="both"/>
              <w:rPr>
                <w:rFonts w:ascii="Marianne" w:hAnsi="Marianne"/>
                <w:sz w:val="20"/>
                <w:szCs w:val="20"/>
              </w:rPr>
            </w:pPr>
            <w:r w:rsidRPr="004B29F8">
              <w:rPr>
                <w:rFonts w:ascii="Marianne" w:hAnsi="Marianne"/>
                <w:sz w:val="20"/>
                <w:szCs w:val="20"/>
              </w:rPr>
              <w:t>OROIX</w:t>
            </w:r>
          </w:p>
        </w:tc>
      </w:tr>
      <w:tr w:rsidR="001107E9" w:rsidRPr="004B29F8" w14:paraId="6F83BBD7" w14:textId="77777777" w:rsidTr="001107E9">
        <w:trPr>
          <w:trHeight w:val="300"/>
          <w:jc w:val="center"/>
        </w:trPr>
        <w:tc>
          <w:tcPr>
            <w:tcW w:w="1231" w:type="dxa"/>
            <w:hideMark/>
          </w:tcPr>
          <w:p w14:paraId="3349806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5D0259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40072</w:t>
            </w:r>
          </w:p>
        </w:tc>
        <w:tc>
          <w:tcPr>
            <w:tcW w:w="2211" w:type="dxa"/>
            <w:hideMark/>
          </w:tcPr>
          <w:p w14:paraId="3D3E1B52"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w:t>
            </w:r>
            <w:proofErr w:type="spellStart"/>
            <w:r w:rsidRPr="004B29F8">
              <w:rPr>
                <w:rFonts w:ascii="Marianne" w:hAnsi="Marianne"/>
                <w:sz w:val="20"/>
                <w:szCs w:val="20"/>
              </w:rPr>
              <w:t>Tursan</w:t>
            </w:r>
            <w:proofErr w:type="spellEnd"/>
          </w:p>
        </w:tc>
        <w:tc>
          <w:tcPr>
            <w:tcW w:w="1231" w:type="dxa"/>
            <w:hideMark/>
          </w:tcPr>
          <w:p w14:paraId="12AAE4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11FB3B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65342</w:t>
            </w:r>
          </w:p>
        </w:tc>
        <w:tc>
          <w:tcPr>
            <w:tcW w:w="2492" w:type="dxa"/>
            <w:hideMark/>
          </w:tcPr>
          <w:p w14:paraId="783DA22E" w14:textId="77777777" w:rsidR="001107E9" w:rsidRPr="004B29F8" w:rsidRDefault="001107E9" w:rsidP="002F50A3">
            <w:pPr>
              <w:jc w:val="both"/>
              <w:rPr>
                <w:rFonts w:ascii="Marianne" w:hAnsi="Marianne"/>
                <w:sz w:val="20"/>
                <w:szCs w:val="20"/>
              </w:rPr>
            </w:pPr>
            <w:r w:rsidRPr="004B29F8">
              <w:rPr>
                <w:rFonts w:ascii="Marianne" w:hAnsi="Marianne"/>
                <w:sz w:val="20"/>
                <w:szCs w:val="20"/>
              </w:rPr>
              <w:t>OSMETS</w:t>
            </w:r>
          </w:p>
        </w:tc>
      </w:tr>
      <w:tr w:rsidR="001107E9" w:rsidRPr="004B29F8" w14:paraId="6EED2C66" w14:textId="77777777" w:rsidTr="001107E9">
        <w:trPr>
          <w:trHeight w:val="300"/>
          <w:jc w:val="center"/>
        </w:trPr>
        <w:tc>
          <w:tcPr>
            <w:tcW w:w="1231" w:type="dxa"/>
            <w:hideMark/>
          </w:tcPr>
          <w:p w14:paraId="2BCA0E2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18CFEE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40073</w:t>
            </w:r>
          </w:p>
        </w:tc>
        <w:tc>
          <w:tcPr>
            <w:tcW w:w="2211" w:type="dxa"/>
            <w:hideMark/>
          </w:tcPr>
          <w:p w14:paraId="191BA18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Castelner</w:t>
            </w:r>
            <w:proofErr w:type="spellEnd"/>
          </w:p>
        </w:tc>
        <w:tc>
          <w:tcPr>
            <w:tcW w:w="1231" w:type="dxa"/>
            <w:hideMark/>
          </w:tcPr>
          <w:p w14:paraId="540FDDE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FC0DE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65344</w:t>
            </w:r>
          </w:p>
        </w:tc>
        <w:tc>
          <w:tcPr>
            <w:tcW w:w="2492" w:type="dxa"/>
            <w:hideMark/>
          </w:tcPr>
          <w:p w14:paraId="2534A00F" w14:textId="77777777" w:rsidR="001107E9" w:rsidRPr="004B29F8" w:rsidRDefault="001107E9" w:rsidP="002F50A3">
            <w:pPr>
              <w:jc w:val="both"/>
              <w:rPr>
                <w:rFonts w:ascii="Marianne" w:hAnsi="Marianne"/>
                <w:sz w:val="20"/>
                <w:szCs w:val="20"/>
              </w:rPr>
            </w:pPr>
            <w:r w:rsidRPr="004B29F8">
              <w:rPr>
                <w:rFonts w:ascii="Marianne" w:hAnsi="Marianne"/>
                <w:sz w:val="20"/>
                <w:szCs w:val="20"/>
              </w:rPr>
              <w:t>OSSUN</w:t>
            </w:r>
          </w:p>
        </w:tc>
      </w:tr>
      <w:tr w:rsidR="001107E9" w:rsidRPr="004B29F8" w14:paraId="49580D84" w14:textId="77777777" w:rsidTr="001107E9">
        <w:trPr>
          <w:trHeight w:val="300"/>
          <w:jc w:val="center"/>
        </w:trPr>
        <w:tc>
          <w:tcPr>
            <w:tcW w:w="1231" w:type="dxa"/>
            <w:hideMark/>
          </w:tcPr>
          <w:p w14:paraId="1BCD33C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A4904E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40074</w:t>
            </w:r>
          </w:p>
        </w:tc>
        <w:tc>
          <w:tcPr>
            <w:tcW w:w="2211" w:type="dxa"/>
            <w:hideMark/>
          </w:tcPr>
          <w:p w14:paraId="4E4F06E9"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Castel-Sarrazin</w:t>
            </w:r>
          </w:p>
        </w:tc>
        <w:tc>
          <w:tcPr>
            <w:tcW w:w="1231" w:type="dxa"/>
            <w:hideMark/>
          </w:tcPr>
          <w:p w14:paraId="48C8FA6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13C03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65350</w:t>
            </w:r>
          </w:p>
        </w:tc>
        <w:tc>
          <w:tcPr>
            <w:tcW w:w="2492" w:type="dxa"/>
            <w:hideMark/>
          </w:tcPr>
          <w:p w14:paraId="564C54A4" w14:textId="77777777" w:rsidR="001107E9" w:rsidRPr="004B29F8" w:rsidRDefault="001107E9" w:rsidP="002F50A3">
            <w:pPr>
              <w:jc w:val="both"/>
              <w:rPr>
                <w:rFonts w:ascii="Marianne" w:hAnsi="Marianne"/>
                <w:sz w:val="20"/>
                <w:szCs w:val="20"/>
              </w:rPr>
            </w:pPr>
            <w:r w:rsidRPr="004B29F8">
              <w:rPr>
                <w:rFonts w:ascii="Marianne" w:hAnsi="Marianne"/>
                <w:sz w:val="20"/>
                <w:szCs w:val="20"/>
              </w:rPr>
              <w:t>OURSBELILLE</w:t>
            </w:r>
          </w:p>
        </w:tc>
      </w:tr>
      <w:tr w:rsidR="001107E9" w:rsidRPr="004B29F8" w14:paraId="4E1D4E59" w14:textId="77777777" w:rsidTr="001107E9">
        <w:trPr>
          <w:trHeight w:val="300"/>
          <w:jc w:val="center"/>
        </w:trPr>
        <w:tc>
          <w:tcPr>
            <w:tcW w:w="1231" w:type="dxa"/>
            <w:hideMark/>
          </w:tcPr>
          <w:p w14:paraId="520B570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81735E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40075</w:t>
            </w:r>
          </w:p>
        </w:tc>
        <w:tc>
          <w:tcPr>
            <w:tcW w:w="2211" w:type="dxa"/>
            <w:hideMark/>
          </w:tcPr>
          <w:p w14:paraId="4D7B06BA"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Castets</w:t>
            </w:r>
          </w:p>
        </w:tc>
        <w:tc>
          <w:tcPr>
            <w:tcW w:w="1231" w:type="dxa"/>
            <w:hideMark/>
          </w:tcPr>
          <w:p w14:paraId="03BDEF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8970AF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65358</w:t>
            </w:r>
          </w:p>
        </w:tc>
        <w:tc>
          <w:tcPr>
            <w:tcW w:w="2492" w:type="dxa"/>
            <w:hideMark/>
          </w:tcPr>
          <w:p w14:paraId="458D059E"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PEYRET-SAINT-ANDRE</w:t>
            </w:r>
          </w:p>
        </w:tc>
      </w:tr>
      <w:tr w:rsidR="001107E9" w:rsidRPr="004B29F8" w14:paraId="7FFE138E" w14:textId="77777777" w:rsidTr="001107E9">
        <w:trPr>
          <w:trHeight w:val="300"/>
          <w:jc w:val="center"/>
        </w:trPr>
        <w:tc>
          <w:tcPr>
            <w:tcW w:w="1231" w:type="dxa"/>
            <w:hideMark/>
          </w:tcPr>
          <w:p w14:paraId="55537EE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F38443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40076</w:t>
            </w:r>
          </w:p>
        </w:tc>
        <w:tc>
          <w:tcPr>
            <w:tcW w:w="2211" w:type="dxa"/>
            <w:hideMark/>
          </w:tcPr>
          <w:p w14:paraId="2C9D420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Cauna</w:t>
            </w:r>
            <w:proofErr w:type="spellEnd"/>
          </w:p>
        </w:tc>
        <w:tc>
          <w:tcPr>
            <w:tcW w:w="1231" w:type="dxa"/>
            <w:hideMark/>
          </w:tcPr>
          <w:p w14:paraId="27FAD6C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D0EF1D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65359</w:t>
            </w:r>
          </w:p>
        </w:tc>
        <w:tc>
          <w:tcPr>
            <w:tcW w:w="2492" w:type="dxa"/>
            <w:hideMark/>
          </w:tcPr>
          <w:p w14:paraId="216021D1"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PEYRIGUERE</w:t>
            </w:r>
          </w:p>
        </w:tc>
      </w:tr>
      <w:tr w:rsidR="001107E9" w:rsidRPr="004B29F8" w14:paraId="5C701B3A" w14:textId="77777777" w:rsidTr="001107E9">
        <w:trPr>
          <w:trHeight w:val="300"/>
          <w:jc w:val="center"/>
        </w:trPr>
        <w:tc>
          <w:tcPr>
            <w:tcW w:w="1231" w:type="dxa"/>
            <w:hideMark/>
          </w:tcPr>
          <w:p w14:paraId="51413D7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EE033C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40077</w:t>
            </w:r>
          </w:p>
        </w:tc>
        <w:tc>
          <w:tcPr>
            <w:tcW w:w="2211" w:type="dxa"/>
            <w:hideMark/>
          </w:tcPr>
          <w:p w14:paraId="0A2F5DE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Cauneille</w:t>
            </w:r>
            <w:proofErr w:type="spellEnd"/>
          </w:p>
        </w:tc>
        <w:tc>
          <w:tcPr>
            <w:tcW w:w="1231" w:type="dxa"/>
            <w:hideMark/>
          </w:tcPr>
          <w:p w14:paraId="5632C72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50FFC2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65361</w:t>
            </w:r>
          </w:p>
        </w:tc>
        <w:tc>
          <w:tcPr>
            <w:tcW w:w="2492" w:type="dxa"/>
            <w:hideMark/>
          </w:tcPr>
          <w:p w14:paraId="0148AF0C"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PEYRUN</w:t>
            </w:r>
          </w:p>
        </w:tc>
      </w:tr>
      <w:tr w:rsidR="001107E9" w:rsidRPr="004B29F8" w14:paraId="51EB6708" w14:textId="77777777" w:rsidTr="001107E9">
        <w:trPr>
          <w:trHeight w:val="300"/>
          <w:jc w:val="center"/>
        </w:trPr>
        <w:tc>
          <w:tcPr>
            <w:tcW w:w="1231" w:type="dxa"/>
            <w:hideMark/>
          </w:tcPr>
          <w:p w14:paraId="53D15EE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233B41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40078</w:t>
            </w:r>
          </w:p>
        </w:tc>
        <w:tc>
          <w:tcPr>
            <w:tcW w:w="2211" w:type="dxa"/>
            <w:hideMark/>
          </w:tcPr>
          <w:p w14:paraId="3491ACB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Caupenne</w:t>
            </w:r>
            <w:proofErr w:type="spellEnd"/>
          </w:p>
        </w:tc>
        <w:tc>
          <w:tcPr>
            <w:tcW w:w="1231" w:type="dxa"/>
            <w:hideMark/>
          </w:tcPr>
          <w:p w14:paraId="539B4C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7BFC1A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65364</w:t>
            </w:r>
          </w:p>
        </w:tc>
        <w:tc>
          <w:tcPr>
            <w:tcW w:w="2492" w:type="dxa"/>
            <w:hideMark/>
          </w:tcPr>
          <w:p w14:paraId="627587E6" w14:textId="77777777" w:rsidR="001107E9" w:rsidRPr="004B29F8" w:rsidRDefault="001107E9" w:rsidP="002F50A3">
            <w:pPr>
              <w:jc w:val="both"/>
              <w:rPr>
                <w:rFonts w:ascii="Marianne" w:hAnsi="Marianne"/>
                <w:sz w:val="20"/>
                <w:szCs w:val="20"/>
              </w:rPr>
            </w:pPr>
            <w:r w:rsidRPr="004B29F8">
              <w:rPr>
                <w:rFonts w:ascii="Marianne" w:hAnsi="Marianne"/>
                <w:sz w:val="20"/>
                <w:szCs w:val="20"/>
              </w:rPr>
              <w:t>PINTAC</w:t>
            </w:r>
          </w:p>
        </w:tc>
      </w:tr>
      <w:tr w:rsidR="001107E9" w:rsidRPr="004B29F8" w14:paraId="3C8C782D" w14:textId="77777777" w:rsidTr="001107E9">
        <w:trPr>
          <w:trHeight w:val="300"/>
          <w:jc w:val="center"/>
        </w:trPr>
        <w:tc>
          <w:tcPr>
            <w:tcW w:w="1231" w:type="dxa"/>
            <w:hideMark/>
          </w:tcPr>
          <w:p w14:paraId="4EDC8E0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E4065A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40079</w:t>
            </w:r>
          </w:p>
        </w:tc>
        <w:tc>
          <w:tcPr>
            <w:tcW w:w="2211" w:type="dxa"/>
            <w:hideMark/>
          </w:tcPr>
          <w:p w14:paraId="07886E5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Cazalis</w:t>
            </w:r>
            <w:proofErr w:type="spellEnd"/>
          </w:p>
        </w:tc>
        <w:tc>
          <w:tcPr>
            <w:tcW w:w="1231" w:type="dxa"/>
            <w:hideMark/>
          </w:tcPr>
          <w:p w14:paraId="17FED6B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67F86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65369</w:t>
            </w:r>
          </w:p>
        </w:tc>
        <w:tc>
          <w:tcPr>
            <w:tcW w:w="2492" w:type="dxa"/>
            <w:hideMark/>
          </w:tcPr>
          <w:p w14:paraId="056987D4" w14:textId="77777777" w:rsidR="001107E9" w:rsidRPr="004B29F8" w:rsidRDefault="001107E9" w:rsidP="002F50A3">
            <w:pPr>
              <w:jc w:val="both"/>
              <w:rPr>
                <w:rFonts w:ascii="Marianne" w:hAnsi="Marianne"/>
                <w:sz w:val="20"/>
                <w:szCs w:val="20"/>
              </w:rPr>
            </w:pPr>
            <w:r w:rsidRPr="004B29F8">
              <w:rPr>
                <w:rFonts w:ascii="Marianne" w:hAnsi="Marianne"/>
                <w:sz w:val="20"/>
                <w:szCs w:val="20"/>
              </w:rPr>
              <w:t>POUYASTRUC</w:t>
            </w:r>
          </w:p>
        </w:tc>
      </w:tr>
      <w:tr w:rsidR="001107E9" w:rsidRPr="004B29F8" w14:paraId="620D8817" w14:textId="77777777" w:rsidTr="001107E9">
        <w:trPr>
          <w:trHeight w:val="300"/>
          <w:jc w:val="center"/>
        </w:trPr>
        <w:tc>
          <w:tcPr>
            <w:tcW w:w="1231" w:type="dxa"/>
            <w:hideMark/>
          </w:tcPr>
          <w:p w14:paraId="73EB3DF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2B55B5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40080</w:t>
            </w:r>
          </w:p>
        </w:tc>
        <w:tc>
          <w:tcPr>
            <w:tcW w:w="2211" w:type="dxa"/>
            <w:hideMark/>
          </w:tcPr>
          <w:p w14:paraId="227CEE9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Cazères-sur-l'Adour</w:t>
            </w:r>
            <w:proofErr w:type="spellEnd"/>
          </w:p>
        </w:tc>
        <w:tc>
          <w:tcPr>
            <w:tcW w:w="1231" w:type="dxa"/>
            <w:hideMark/>
          </w:tcPr>
          <w:p w14:paraId="2DDA119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1E1959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65372</w:t>
            </w:r>
          </w:p>
        </w:tc>
        <w:tc>
          <w:tcPr>
            <w:tcW w:w="2492" w:type="dxa"/>
            <w:hideMark/>
          </w:tcPr>
          <w:p w14:paraId="663388A1" w14:textId="77777777" w:rsidR="001107E9" w:rsidRPr="004B29F8" w:rsidRDefault="001107E9" w:rsidP="002F50A3">
            <w:pPr>
              <w:jc w:val="both"/>
              <w:rPr>
                <w:rFonts w:ascii="Marianne" w:hAnsi="Marianne"/>
                <w:sz w:val="20"/>
                <w:szCs w:val="20"/>
              </w:rPr>
            </w:pPr>
            <w:r w:rsidRPr="004B29F8">
              <w:rPr>
                <w:rFonts w:ascii="Marianne" w:hAnsi="Marianne"/>
                <w:sz w:val="20"/>
                <w:szCs w:val="20"/>
              </w:rPr>
              <w:t>PUJO</w:t>
            </w:r>
          </w:p>
        </w:tc>
      </w:tr>
      <w:tr w:rsidR="001107E9" w:rsidRPr="004B29F8" w14:paraId="6B435B48" w14:textId="77777777" w:rsidTr="001107E9">
        <w:trPr>
          <w:trHeight w:val="300"/>
          <w:jc w:val="center"/>
        </w:trPr>
        <w:tc>
          <w:tcPr>
            <w:tcW w:w="1231" w:type="dxa"/>
            <w:hideMark/>
          </w:tcPr>
          <w:p w14:paraId="3C2AC10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F3B3DB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40081</w:t>
            </w:r>
          </w:p>
        </w:tc>
        <w:tc>
          <w:tcPr>
            <w:tcW w:w="2211" w:type="dxa"/>
            <w:hideMark/>
          </w:tcPr>
          <w:p w14:paraId="2EBBAD70" w14:textId="77777777" w:rsidR="001107E9" w:rsidRPr="004B29F8" w:rsidRDefault="001107E9" w:rsidP="002F50A3">
            <w:pPr>
              <w:jc w:val="both"/>
              <w:rPr>
                <w:rFonts w:ascii="Marianne" w:hAnsi="Marianne"/>
                <w:sz w:val="20"/>
                <w:szCs w:val="20"/>
              </w:rPr>
            </w:pPr>
            <w:r w:rsidRPr="004B29F8">
              <w:rPr>
                <w:rFonts w:ascii="Marianne" w:hAnsi="Marianne"/>
                <w:sz w:val="20"/>
                <w:szCs w:val="20"/>
              </w:rPr>
              <w:t>Cère</w:t>
            </w:r>
          </w:p>
        </w:tc>
        <w:tc>
          <w:tcPr>
            <w:tcW w:w="1231" w:type="dxa"/>
            <w:hideMark/>
          </w:tcPr>
          <w:p w14:paraId="70F9633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A61659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65373</w:t>
            </w:r>
          </w:p>
        </w:tc>
        <w:tc>
          <w:tcPr>
            <w:tcW w:w="2492" w:type="dxa"/>
            <w:hideMark/>
          </w:tcPr>
          <w:p w14:paraId="75843071" w14:textId="77777777" w:rsidR="001107E9" w:rsidRPr="004B29F8" w:rsidRDefault="001107E9" w:rsidP="002F50A3">
            <w:pPr>
              <w:jc w:val="both"/>
              <w:rPr>
                <w:rFonts w:ascii="Marianne" w:hAnsi="Marianne"/>
                <w:sz w:val="20"/>
                <w:szCs w:val="20"/>
              </w:rPr>
            </w:pPr>
            <w:r w:rsidRPr="004B29F8">
              <w:rPr>
                <w:rFonts w:ascii="Marianne" w:hAnsi="Marianne"/>
                <w:sz w:val="20"/>
                <w:szCs w:val="20"/>
              </w:rPr>
              <w:t>PUNTOUS</w:t>
            </w:r>
          </w:p>
        </w:tc>
      </w:tr>
      <w:tr w:rsidR="001107E9" w:rsidRPr="004B29F8" w14:paraId="2EAD031B" w14:textId="77777777" w:rsidTr="001107E9">
        <w:trPr>
          <w:trHeight w:val="300"/>
          <w:jc w:val="center"/>
        </w:trPr>
        <w:tc>
          <w:tcPr>
            <w:tcW w:w="1231" w:type="dxa"/>
            <w:hideMark/>
          </w:tcPr>
          <w:p w14:paraId="1211B94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CFE278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40082</w:t>
            </w:r>
          </w:p>
        </w:tc>
        <w:tc>
          <w:tcPr>
            <w:tcW w:w="2211" w:type="dxa"/>
            <w:hideMark/>
          </w:tcPr>
          <w:p w14:paraId="4D3EF8C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Classun</w:t>
            </w:r>
            <w:proofErr w:type="spellEnd"/>
          </w:p>
        </w:tc>
        <w:tc>
          <w:tcPr>
            <w:tcW w:w="1231" w:type="dxa"/>
            <w:hideMark/>
          </w:tcPr>
          <w:p w14:paraId="03DAAD8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73F051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65374</w:t>
            </w:r>
          </w:p>
        </w:tc>
        <w:tc>
          <w:tcPr>
            <w:tcW w:w="2492" w:type="dxa"/>
            <w:hideMark/>
          </w:tcPr>
          <w:p w14:paraId="47B2BA97" w14:textId="77777777" w:rsidR="001107E9" w:rsidRPr="004B29F8" w:rsidRDefault="001107E9" w:rsidP="002F50A3">
            <w:pPr>
              <w:jc w:val="both"/>
              <w:rPr>
                <w:rFonts w:ascii="Marianne" w:hAnsi="Marianne"/>
                <w:sz w:val="20"/>
                <w:szCs w:val="20"/>
              </w:rPr>
            </w:pPr>
            <w:r w:rsidRPr="004B29F8">
              <w:rPr>
                <w:rFonts w:ascii="Marianne" w:hAnsi="Marianne"/>
                <w:sz w:val="20"/>
                <w:szCs w:val="20"/>
              </w:rPr>
              <w:t>PUYDARRIEUX</w:t>
            </w:r>
          </w:p>
        </w:tc>
      </w:tr>
      <w:tr w:rsidR="001107E9" w:rsidRPr="004B29F8" w14:paraId="6836AFD9" w14:textId="77777777" w:rsidTr="001107E9">
        <w:trPr>
          <w:trHeight w:val="300"/>
          <w:jc w:val="center"/>
        </w:trPr>
        <w:tc>
          <w:tcPr>
            <w:tcW w:w="1231" w:type="dxa"/>
            <w:hideMark/>
          </w:tcPr>
          <w:p w14:paraId="3E5CEAE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DABFCA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40083</w:t>
            </w:r>
          </w:p>
        </w:tc>
        <w:tc>
          <w:tcPr>
            <w:tcW w:w="2211" w:type="dxa"/>
            <w:hideMark/>
          </w:tcPr>
          <w:p w14:paraId="1A07712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Clèdes</w:t>
            </w:r>
            <w:proofErr w:type="spellEnd"/>
          </w:p>
        </w:tc>
        <w:tc>
          <w:tcPr>
            <w:tcW w:w="1231" w:type="dxa"/>
            <w:hideMark/>
          </w:tcPr>
          <w:p w14:paraId="2A8B9AC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8BDF9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65375</w:t>
            </w:r>
          </w:p>
        </w:tc>
        <w:tc>
          <w:tcPr>
            <w:tcW w:w="2492" w:type="dxa"/>
            <w:hideMark/>
          </w:tcPr>
          <w:p w14:paraId="3B23D1DC" w14:textId="77777777" w:rsidR="001107E9" w:rsidRPr="004B29F8" w:rsidRDefault="001107E9" w:rsidP="002F50A3">
            <w:pPr>
              <w:jc w:val="both"/>
              <w:rPr>
                <w:rFonts w:ascii="Marianne" w:hAnsi="Marianne"/>
                <w:sz w:val="20"/>
                <w:szCs w:val="20"/>
              </w:rPr>
            </w:pPr>
            <w:r w:rsidRPr="004B29F8">
              <w:rPr>
                <w:rFonts w:ascii="Marianne" w:hAnsi="Marianne"/>
                <w:sz w:val="20"/>
                <w:szCs w:val="20"/>
              </w:rPr>
              <w:t>RABASTENS-DE-BIGORRE</w:t>
            </w:r>
          </w:p>
        </w:tc>
      </w:tr>
      <w:tr w:rsidR="001107E9" w:rsidRPr="004B29F8" w14:paraId="002F4ECD" w14:textId="77777777" w:rsidTr="001107E9">
        <w:trPr>
          <w:trHeight w:val="300"/>
          <w:jc w:val="center"/>
        </w:trPr>
        <w:tc>
          <w:tcPr>
            <w:tcW w:w="1231" w:type="dxa"/>
            <w:hideMark/>
          </w:tcPr>
          <w:p w14:paraId="15050A4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D66FAB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40084</w:t>
            </w:r>
          </w:p>
        </w:tc>
        <w:tc>
          <w:tcPr>
            <w:tcW w:w="2211" w:type="dxa"/>
            <w:hideMark/>
          </w:tcPr>
          <w:p w14:paraId="72ADF50E" w14:textId="77777777" w:rsidR="001107E9" w:rsidRPr="004B29F8" w:rsidRDefault="001107E9" w:rsidP="002F50A3">
            <w:pPr>
              <w:jc w:val="both"/>
              <w:rPr>
                <w:rFonts w:ascii="Marianne" w:hAnsi="Marianne"/>
                <w:sz w:val="20"/>
                <w:szCs w:val="20"/>
              </w:rPr>
            </w:pPr>
            <w:r w:rsidRPr="004B29F8">
              <w:rPr>
                <w:rFonts w:ascii="Marianne" w:hAnsi="Marianne"/>
                <w:sz w:val="20"/>
                <w:szCs w:val="20"/>
              </w:rPr>
              <w:t>Clermont</w:t>
            </w:r>
          </w:p>
        </w:tc>
        <w:tc>
          <w:tcPr>
            <w:tcW w:w="1231" w:type="dxa"/>
            <w:hideMark/>
          </w:tcPr>
          <w:p w14:paraId="169F16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030A11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65376</w:t>
            </w:r>
          </w:p>
        </w:tc>
        <w:tc>
          <w:tcPr>
            <w:tcW w:w="2492" w:type="dxa"/>
            <w:hideMark/>
          </w:tcPr>
          <w:p w14:paraId="14A10451" w14:textId="77777777" w:rsidR="001107E9" w:rsidRPr="004B29F8" w:rsidRDefault="001107E9" w:rsidP="002F50A3">
            <w:pPr>
              <w:jc w:val="both"/>
              <w:rPr>
                <w:rFonts w:ascii="Marianne" w:hAnsi="Marianne"/>
                <w:sz w:val="20"/>
                <w:szCs w:val="20"/>
              </w:rPr>
            </w:pPr>
            <w:r w:rsidRPr="004B29F8">
              <w:rPr>
                <w:rFonts w:ascii="Marianne" w:hAnsi="Marianne"/>
                <w:sz w:val="20"/>
                <w:szCs w:val="20"/>
              </w:rPr>
              <w:t>RECURT</w:t>
            </w:r>
          </w:p>
        </w:tc>
      </w:tr>
      <w:tr w:rsidR="001107E9" w:rsidRPr="004B29F8" w14:paraId="203F4235" w14:textId="77777777" w:rsidTr="001107E9">
        <w:trPr>
          <w:trHeight w:val="300"/>
          <w:jc w:val="center"/>
        </w:trPr>
        <w:tc>
          <w:tcPr>
            <w:tcW w:w="1231" w:type="dxa"/>
            <w:hideMark/>
          </w:tcPr>
          <w:p w14:paraId="31EECAD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0E9699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40086</w:t>
            </w:r>
          </w:p>
        </w:tc>
        <w:tc>
          <w:tcPr>
            <w:tcW w:w="2211" w:type="dxa"/>
            <w:hideMark/>
          </w:tcPr>
          <w:p w14:paraId="0583830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Coudures</w:t>
            </w:r>
            <w:proofErr w:type="spellEnd"/>
          </w:p>
        </w:tc>
        <w:tc>
          <w:tcPr>
            <w:tcW w:w="1231" w:type="dxa"/>
            <w:hideMark/>
          </w:tcPr>
          <w:p w14:paraId="21470CA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DBCF3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65380</w:t>
            </w:r>
          </w:p>
        </w:tc>
        <w:tc>
          <w:tcPr>
            <w:tcW w:w="2492" w:type="dxa"/>
            <w:hideMark/>
          </w:tcPr>
          <w:p w14:paraId="14C337C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SABALOS</w:t>
            </w:r>
          </w:p>
        </w:tc>
      </w:tr>
      <w:tr w:rsidR="001107E9" w:rsidRPr="004B29F8" w14:paraId="334181C7" w14:textId="77777777" w:rsidTr="001107E9">
        <w:trPr>
          <w:trHeight w:val="300"/>
          <w:jc w:val="center"/>
        </w:trPr>
        <w:tc>
          <w:tcPr>
            <w:tcW w:w="1231" w:type="dxa"/>
            <w:hideMark/>
          </w:tcPr>
          <w:p w14:paraId="35DBA33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611B5D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40087</w:t>
            </w:r>
          </w:p>
        </w:tc>
        <w:tc>
          <w:tcPr>
            <w:tcW w:w="2211" w:type="dxa"/>
            <w:hideMark/>
          </w:tcPr>
          <w:p w14:paraId="307A0E2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Créon-d'Armagnac</w:t>
            </w:r>
            <w:proofErr w:type="spellEnd"/>
          </w:p>
        </w:tc>
        <w:tc>
          <w:tcPr>
            <w:tcW w:w="1231" w:type="dxa"/>
            <w:hideMark/>
          </w:tcPr>
          <w:p w14:paraId="557D39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0109C8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65381</w:t>
            </w:r>
          </w:p>
        </w:tc>
        <w:tc>
          <w:tcPr>
            <w:tcW w:w="2492" w:type="dxa"/>
            <w:hideMark/>
          </w:tcPr>
          <w:p w14:paraId="5850EA8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SABARROS</w:t>
            </w:r>
          </w:p>
        </w:tc>
      </w:tr>
      <w:tr w:rsidR="001107E9" w:rsidRPr="004B29F8" w14:paraId="21326E57" w14:textId="77777777" w:rsidTr="001107E9">
        <w:trPr>
          <w:trHeight w:val="300"/>
          <w:jc w:val="center"/>
        </w:trPr>
        <w:tc>
          <w:tcPr>
            <w:tcW w:w="1231" w:type="dxa"/>
            <w:hideMark/>
          </w:tcPr>
          <w:p w14:paraId="731C6F2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4E03BE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40088</w:t>
            </w:r>
          </w:p>
        </w:tc>
        <w:tc>
          <w:tcPr>
            <w:tcW w:w="2211" w:type="dxa"/>
            <w:hideMark/>
          </w:tcPr>
          <w:p w14:paraId="4966CA95" w14:textId="77777777" w:rsidR="001107E9" w:rsidRPr="004B29F8" w:rsidRDefault="001107E9" w:rsidP="002F50A3">
            <w:pPr>
              <w:jc w:val="both"/>
              <w:rPr>
                <w:rFonts w:ascii="Marianne" w:hAnsi="Marianne"/>
                <w:sz w:val="20"/>
                <w:szCs w:val="20"/>
              </w:rPr>
            </w:pPr>
            <w:r w:rsidRPr="004B29F8">
              <w:rPr>
                <w:rFonts w:ascii="Marianne" w:hAnsi="Marianne"/>
                <w:sz w:val="20"/>
                <w:szCs w:val="20"/>
              </w:rPr>
              <w:t>Dax</w:t>
            </w:r>
          </w:p>
        </w:tc>
        <w:tc>
          <w:tcPr>
            <w:tcW w:w="1231" w:type="dxa"/>
            <w:hideMark/>
          </w:tcPr>
          <w:p w14:paraId="0776A2C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D4F6E4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65383</w:t>
            </w:r>
          </w:p>
        </w:tc>
        <w:tc>
          <w:tcPr>
            <w:tcW w:w="2492" w:type="dxa"/>
            <w:hideMark/>
          </w:tcPr>
          <w:p w14:paraId="1B47812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SADOURNIN</w:t>
            </w:r>
          </w:p>
        </w:tc>
      </w:tr>
      <w:tr w:rsidR="001107E9" w:rsidRPr="004B29F8" w14:paraId="29850419" w14:textId="77777777" w:rsidTr="001107E9">
        <w:trPr>
          <w:trHeight w:val="300"/>
          <w:jc w:val="center"/>
        </w:trPr>
        <w:tc>
          <w:tcPr>
            <w:tcW w:w="1231" w:type="dxa"/>
            <w:hideMark/>
          </w:tcPr>
          <w:p w14:paraId="26BFC9C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6ACF71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40089</w:t>
            </w:r>
          </w:p>
        </w:tc>
        <w:tc>
          <w:tcPr>
            <w:tcW w:w="2211" w:type="dxa"/>
            <w:hideMark/>
          </w:tcPr>
          <w:p w14:paraId="5490FE3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Doazit</w:t>
            </w:r>
            <w:proofErr w:type="spellEnd"/>
          </w:p>
        </w:tc>
        <w:tc>
          <w:tcPr>
            <w:tcW w:w="1231" w:type="dxa"/>
            <w:hideMark/>
          </w:tcPr>
          <w:p w14:paraId="5976107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161DEA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65387</w:t>
            </w:r>
          </w:p>
        </w:tc>
        <w:tc>
          <w:tcPr>
            <w:tcW w:w="2492" w:type="dxa"/>
            <w:hideMark/>
          </w:tcPr>
          <w:p w14:paraId="42A75C1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SAINT-LANNE</w:t>
            </w:r>
          </w:p>
        </w:tc>
      </w:tr>
      <w:tr w:rsidR="001107E9" w:rsidRPr="004B29F8" w14:paraId="63F68938" w14:textId="77777777" w:rsidTr="001107E9">
        <w:trPr>
          <w:trHeight w:val="300"/>
          <w:jc w:val="center"/>
        </w:trPr>
        <w:tc>
          <w:tcPr>
            <w:tcW w:w="1231" w:type="dxa"/>
            <w:hideMark/>
          </w:tcPr>
          <w:p w14:paraId="6EFB04D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EF5196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40090</w:t>
            </w:r>
          </w:p>
        </w:tc>
        <w:tc>
          <w:tcPr>
            <w:tcW w:w="2211" w:type="dxa"/>
            <w:hideMark/>
          </w:tcPr>
          <w:p w14:paraId="0BDB422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Donzacq</w:t>
            </w:r>
            <w:proofErr w:type="spellEnd"/>
          </w:p>
        </w:tc>
        <w:tc>
          <w:tcPr>
            <w:tcW w:w="1231" w:type="dxa"/>
            <w:hideMark/>
          </w:tcPr>
          <w:p w14:paraId="7584C60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1AEC74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65390</w:t>
            </w:r>
          </w:p>
        </w:tc>
        <w:tc>
          <w:tcPr>
            <w:tcW w:w="2492" w:type="dxa"/>
            <w:hideMark/>
          </w:tcPr>
          <w:p w14:paraId="2920A21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SAINT-LEZER</w:t>
            </w:r>
          </w:p>
        </w:tc>
      </w:tr>
      <w:tr w:rsidR="001107E9" w:rsidRPr="004B29F8" w14:paraId="2FE354C9" w14:textId="77777777" w:rsidTr="001107E9">
        <w:trPr>
          <w:trHeight w:val="300"/>
          <w:jc w:val="center"/>
        </w:trPr>
        <w:tc>
          <w:tcPr>
            <w:tcW w:w="1231" w:type="dxa"/>
            <w:hideMark/>
          </w:tcPr>
          <w:p w14:paraId="03FB23C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4985B7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40091</w:t>
            </w:r>
          </w:p>
        </w:tc>
        <w:tc>
          <w:tcPr>
            <w:tcW w:w="2211" w:type="dxa"/>
            <w:hideMark/>
          </w:tcPr>
          <w:p w14:paraId="73FAAE3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Duhort-Bachen</w:t>
            </w:r>
            <w:proofErr w:type="spellEnd"/>
          </w:p>
        </w:tc>
        <w:tc>
          <w:tcPr>
            <w:tcW w:w="1231" w:type="dxa"/>
            <w:hideMark/>
          </w:tcPr>
          <w:p w14:paraId="72FA4BB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737C6A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65395</w:t>
            </w:r>
          </w:p>
        </w:tc>
        <w:tc>
          <w:tcPr>
            <w:tcW w:w="2492" w:type="dxa"/>
            <w:hideMark/>
          </w:tcPr>
          <w:p w14:paraId="01CCFBC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SAINT-PE-DE-BIGORRE</w:t>
            </w:r>
          </w:p>
        </w:tc>
      </w:tr>
      <w:tr w:rsidR="001107E9" w:rsidRPr="004B29F8" w14:paraId="3BB15ED4" w14:textId="77777777" w:rsidTr="001107E9">
        <w:trPr>
          <w:trHeight w:val="300"/>
          <w:jc w:val="center"/>
        </w:trPr>
        <w:tc>
          <w:tcPr>
            <w:tcW w:w="1231" w:type="dxa"/>
            <w:hideMark/>
          </w:tcPr>
          <w:p w14:paraId="3F3880E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5B6259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40092</w:t>
            </w:r>
          </w:p>
        </w:tc>
        <w:tc>
          <w:tcPr>
            <w:tcW w:w="2211" w:type="dxa"/>
            <w:hideMark/>
          </w:tcPr>
          <w:p w14:paraId="67CDD00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Dumes</w:t>
            </w:r>
            <w:proofErr w:type="spellEnd"/>
          </w:p>
        </w:tc>
        <w:tc>
          <w:tcPr>
            <w:tcW w:w="1231" w:type="dxa"/>
            <w:hideMark/>
          </w:tcPr>
          <w:p w14:paraId="5DB173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val="restart"/>
            <w:hideMark/>
          </w:tcPr>
          <w:p w14:paraId="7BA61E3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65397</w:t>
            </w:r>
          </w:p>
        </w:tc>
        <w:tc>
          <w:tcPr>
            <w:tcW w:w="2492" w:type="dxa"/>
            <w:vMerge w:val="restart"/>
            <w:hideMark/>
          </w:tcPr>
          <w:p w14:paraId="2EE253B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SAINT-SEVER-DE-RUSTAN</w:t>
            </w:r>
          </w:p>
        </w:tc>
      </w:tr>
      <w:tr w:rsidR="001107E9" w:rsidRPr="004B29F8" w14:paraId="1F42F6BB" w14:textId="77777777" w:rsidTr="001107E9">
        <w:trPr>
          <w:trHeight w:val="300"/>
          <w:jc w:val="center"/>
        </w:trPr>
        <w:tc>
          <w:tcPr>
            <w:tcW w:w="1231" w:type="dxa"/>
            <w:hideMark/>
          </w:tcPr>
          <w:p w14:paraId="1E8FC754"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40</w:t>
            </w:r>
          </w:p>
        </w:tc>
        <w:tc>
          <w:tcPr>
            <w:tcW w:w="910" w:type="dxa"/>
            <w:hideMark/>
          </w:tcPr>
          <w:p w14:paraId="0CDEB2F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40093</w:t>
            </w:r>
          </w:p>
        </w:tc>
        <w:tc>
          <w:tcPr>
            <w:tcW w:w="2211" w:type="dxa"/>
            <w:hideMark/>
          </w:tcPr>
          <w:p w14:paraId="5684723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Escalans</w:t>
            </w:r>
            <w:proofErr w:type="spellEnd"/>
          </w:p>
        </w:tc>
        <w:tc>
          <w:tcPr>
            <w:tcW w:w="1231" w:type="dxa"/>
            <w:hideMark/>
          </w:tcPr>
          <w:p w14:paraId="321E829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hideMark/>
          </w:tcPr>
          <w:p w14:paraId="5783E5AB" w14:textId="77777777" w:rsidR="001107E9" w:rsidRPr="004B29F8" w:rsidRDefault="001107E9" w:rsidP="002F50A3">
            <w:pPr>
              <w:jc w:val="both"/>
              <w:rPr>
                <w:rFonts w:ascii="Marianne" w:hAnsi="Marianne"/>
                <w:sz w:val="20"/>
                <w:szCs w:val="20"/>
              </w:rPr>
            </w:pPr>
          </w:p>
        </w:tc>
        <w:tc>
          <w:tcPr>
            <w:tcW w:w="2492" w:type="dxa"/>
            <w:vMerge/>
            <w:hideMark/>
          </w:tcPr>
          <w:p w14:paraId="7A0EA7A9" w14:textId="77777777" w:rsidR="001107E9" w:rsidRPr="004B29F8" w:rsidRDefault="001107E9" w:rsidP="002F50A3">
            <w:pPr>
              <w:jc w:val="both"/>
              <w:rPr>
                <w:rFonts w:ascii="Marianne" w:hAnsi="Marianne"/>
                <w:sz w:val="20"/>
                <w:szCs w:val="20"/>
              </w:rPr>
            </w:pPr>
          </w:p>
        </w:tc>
      </w:tr>
      <w:tr w:rsidR="001107E9" w:rsidRPr="004B29F8" w14:paraId="113BDA58" w14:textId="77777777" w:rsidTr="001107E9">
        <w:trPr>
          <w:trHeight w:val="300"/>
          <w:jc w:val="center"/>
        </w:trPr>
        <w:tc>
          <w:tcPr>
            <w:tcW w:w="1231" w:type="dxa"/>
            <w:hideMark/>
          </w:tcPr>
          <w:p w14:paraId="670032F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DB0B93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40095</w:t>
            </w:r>
          </w:p>
        </w:tc>
        <w:tc>
          <w:tcPr>
            <w:tcW w:w="2211" w:type="dxa"/>
            <w:hideMark/>
          </w:tcPr>
          <w:p w14:paraId="4FBEAB1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Estibeaux</w:t>
            </w:r>
            <w:proofErr w:type="spellEnd"/>
          </w:p>
        </w:tc>
        <w:tc>
          <w:tcPr>
            <w:tcW w:w="1231" w:type="dxa"/>
            <w:hideMark/>
          </w:tcPr>
          <w:p w14:paraId="60B6034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1A84236"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65400</w:t>
            </w:r>
          </w:p>
        </w:tc>
        <w:tc>
          <w:tcPr>
            <w:tcW w:w="2492" w:type="dxa"/>
            <w:hideMark/>
          </w:tcPr>
          <w:p w14:paraId="6F00EAC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SALLES</w:t>
            </w:r>
          </w:p>
        </w:tc>
      </w:tr>
      <w:tr w:rsidR="001107E9" w:rsidRPr="004B29F8" w14:paraId="075410C4" w14:textId="77777777" w:rsidTr="001107E9">
        <w:trPr>
          <w:trHeight w:val="300"/>
          <w:jc w:val="center"/>
        </w:trPr>
        <w:tc>
          <w:tcPr>
            <w:tcW w:w="1231" w:type="dxa"/>
            <w:hideMark/>
          </w:tcPr>
          <w:p w14:paraId="403413C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8E84AE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40096</w:t>
            </w:r>
          </w:p>
        </w:tc>
        <w:tc>
          <w:tcPr>
            <w:tcW w:w="2211" w:type="dxa"/>
            <w:hideMark/>
          </w:tcPr>
          <w:p w14:paraId="728F73C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Estigarde</w:t>
            </w:r>
            <w:proofErr w:type="spellEnd"/>
          </w:p>
        </w:tc>
        <w:tc>
          <w:tcPr>
            <w:tcW w:w="1231" w:type="dxa"/>
            <w:hideMark/>
          </w:tcPr>
          <w:p w14:paraId="0459D25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4E82CC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65403</w:t>
            </w:r>
          </w:p>
        </w:tc>
        <w:tc>
          <w:tcPr>
            <w:tcW w:w="2492" w:type="dxa"/>
            <w:hideMark/>
          </w:tcPr>
          <w:p w14:paraId="5A0B875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SANOUS</w:t>
            </w:r>
          </w:p>
        </w:tc>
      </w:tr>
      <w:tr w:rsidR="001107E9" w:rsidRPr="004B29F8" w14:paraId="2611A9B0" w14:textId="77777777" w:rsidTr="001107E9">
        <w:trPr>
          <w:trHeight w:val="300"/>
          <w:jc w:val="center"/>
        </w:trPr>
        <w:tc>
          <w:tcPr>
            <w:tcW w:w="1231" w:type="dxa"/>
            <w:hideMark/>
          </w:tcPr>
          <w:p w14:paraId="3F13E1D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8CC604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40097</w:t>
            </w:r>
          </w:p>
        </w:tc>
        <w:tc>
          <w:tcPr>
            <w:tcW w:w="2211" w:type="dxa"/>
            <w:hideMark/>
          </w:tcPr>
          <w:p w14:paraId="539770B1" w14:textId="77777777" w:rsidR="001107E9" w:rsidRPr="004B29F8" w:rsidRDefault="001107E9" w:rsidP="002F50A3">
            <w:pPr>
              <w:jc w:val="both"/>
              <w:rPr>
                <w:rFonts w:ascii="Marianne" w:hAnsi="Marianne"/>
                <w:sz w:val="20"/>
                <w:szCs w:val="20"/>
              </w:rPr>
            </w:pPr>
            <w:r w:rsidRPr="004B29F8">
              <w:rPr>
                <w:rFonts w:ascii="Marianne" w:hAnsi="Marianne"/>
                <w:sz w:val="20"/>
                <w:szCs w:val="20"/>
              </w:rPr>
              <w:t>Eugénie-les-Bains</w:t>
            </w:r>
          </w:p>
        </w:tc>
        <w:tc>
          <w:tcPr>
            <w:tcW w:w="1231" w:type="dxa"/>
            <w:hideMark/>
          </w:tcPr>
          <w:p w14:paraId="73CB26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3A0DF6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65406</w:t>
            </w:r>
          </w:p>
        </w:tc>
        <w:tc>
          <w:tcPr>
            <w:tcW w:w="2492" w:type="dxa"/>
            <w:hideMark/>
          </w:tcPr>
          <w:p w14:paraId="5DA88C0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SARNIGUET</w:t>
            </w:r>
          </w:p>
        </w:tc>
      </w:tr>
      <w:tr w:rsidR="001107E9" w:rsidRPr="004B29F8" w14:paraId="2A529311" w14:textId="77777777" w:rsidTr="001107E9">
        <w:trPr>
          <w:trHeight w:val="300"/>
          <w:jc w:val="center"/>
        </w:trPr>
        <w:tc>
          <w:tcPr>
            <w:tcW w:w="1231" w:type="dxa"/>
            <w:hideMark/>
          </w:tcPr>
          <w:p w14:paraId="0EA78C0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CB46A4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40098</w:t>
            </w:r>
          </w:p>
        </w:tc>
        <w:tc>
          <w:tcPr>
            <w:tcW w:w="2211" w:type="dxa"/>
            <w:hideMark/>
          </w:tcPr>
          <w:p w14:paraId="405EB97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Eyres-Moncube</w:t>
            </w:r>
            <w:proofErr w:type="spellEnd"/>
          </w:p>
        </w:tc>
        <w:tc>
          <w:tcPr>
            <w:tcW w:w="1231" w:type="dxa"/>
            <w:hideMark/>
          </w:tcPr>
          <w:p w14:paraId="0CFD7AC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35CAD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65409</w:t>
            </w:r>
          </w:p>
        </w:tc>
        <w:tc>
          <w:tcPr>
            <w:tcW w:w="2492" w:type="dxa"/>
            <w:hideMark/>
          </w:tcPr>
          <w:p w14:paraId="4588C0A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SARRIAC-BIGORRE</w:t>
            </w:r>
          </w:p>
        </w:tc>
      </w:tr>
      <w:tr w:rsidR="001107E9" w:rsidRPr="004B29F8" w14:paraId="54236E97" w14:textId="77777777" w:rsidTr="001107E9">
        <w:trPr>
          <w:trHeight w:val="300"/>
          <w:jc w:val="center"/>
        </w:trPr>
        <w:tc>
          <w:tcPr>
            <w:tcW w:w="1231" w:type="dxa"/>
            <w:hideMark/>
          </w:tcPr>
          <w:p w14:paraId="3CE0BDF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4E41E1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40099</w:t>
            </w:r>
          </w:p>
        </w:tc>
        <w:tc>
          <w:tcPr>
            <w:tcW w:w="2211" w:type="dxa"/>
            <w:hideMark/>
          </w:tcPr>
          <w:p w14:paraId="0E6454FF" w14:textId="77777777" w:rsidR="001107E9" w:rsidRPr="004B29F8" w:rsidRDefault="001107E9" w:rsidP="002F50A3">
            <w:pPr>
              <w:jc w:val="both"/>
              <w:rPr>
                <w:rFonts w:ascii="Marianne" w:hAnsi="Marianne"/>
                <w:sz w:val="20"/>
                <w:szCs w:val="20"/>
              </w:rPr>
            </w:pPr>
            <w:r w:rsidRPr="004B29F8">
              <w:rPr>
                <w:rFonts w:ascii="Marianne" w:hAnsi="Marianne"/>
                <w:sz w:val="20"/>
                <w:szCs w:val="20"/>
              </w:rPr>
              <w:t>Fargues</w:t>
            </w:r>
          </w:p>
        </w:tc>
        <w:tc>
          <w:tcPr>
            <w:tcW w:w="1231" w:type="dxa"/>
            <w:hideMark/>
          </w:tcPr>
          <w:p w14:paraId="3A1D63E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48F31C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65412</w:t>
            </w:r>
          </w:p>
        </w:tc>
        <w:tc>
          <w:tcPr>
            <w:tcW w:w="2492" w:type="dxa"/>
            <w:hideMark/>
          </w:tcPr>
          <w:p w14:paraId="5476298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SAUVETERRE</w:t>
            </w:r>
          </w:p>
        </w:tc>
      </w:tr>
      <w:tr w:rsidR="001107E9" w:rsidRPr="004B29F8" w14:paraId="786D61A1" w14:textId="77777777" w:rsidTr="001107E9">
        <w:trPr>
          <w:trHeight w:val="300"/>
          <w:jc w:val="center"/>
        </w:trPr>
        <w:tc>
          <w:tcPr>
            <w:tcW w:w="1231" w:type="dxa"/>
            <w:hideMark/>
          </w:tcPr>
          <w:p w14:paraId="6E56753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5DAA69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40101</w:t>
            </w:r>
          </w:p>
        </w:tc>
        <w:tc>
          <w:tcPr>
            <w:tcW w:w="2211" w:type="dxa"/>
            <w:hideMark/>
          </w:tcPr>
          <w:p w14:paraId="3035443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Gaas</w:t>
            </w:r>
            <w:proofErr w:type="spellEnd"/>
          </w:p>
        </w:tc>
        <w:tc>
          <w:tcPr>
            <w:tcW w:w="1231" w:type="dxa"/>
            <w:hideMark/>
          </w:tcPr>
          <w:p w14:paraId="06870A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5BD3BF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65414</w:t>
            </w:r>
          </w:p>
        </w:tc>
        <w:tc>
          <w:tcPr>
            <w:tcW w:w="2492" w:type="dxa"/>
            <w:hideMark/>
          </w:tcPr>
          <w:p w14:paraId="47B15096" w14:textId="77777777" w:rsidR="001107E9" w:rsidRPr="004B29F8" w:rsidRDefault="001107E9" w:rsidP="002F50A3">
            <w:pPr>
              <w:jc w:val="both"/>
              <w:rPr>
                <w:rFonts w:ascii="Marianne" w:hAnsi="Marianne"/>
                <w:sz w:val="20"/>
                <w:szCs w:val="20"/>
              </w:rPr>
            </w:pPr>
            <w:r w:rsidRPr="004B29F8">
              <w:rPr>
                <w:rFonts w:ascii="Marianne" w:hAnsi="Marianne"/>
                <w:sz w:val="20"/>
                <w:szCs w:val="20"/>
              </w:rPr>
              <w:t>SEGALAS</w:t>
            </w:r>
          </w:p>
        </w:tc>
      </w:tr>
      <w:tr w:rsidR="001107E9" w:rsidRPr="004B29F8" w14:paraId="46F7D7F6" w14:textId="77777777" w:rsidTr="001107E9">
        <w:trPr>
          <w:trHeight w:val="300"/>
          <w:jc w:val="center"/>
        </w:trPr>
        <w:tc>
          <w:tcPr>
            <w:tcW w:w="1231" w:type="dxa"/>
            <w:hideMark/>
          </w:tcPr>
          <w:p w14:paraId="1747673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94F30B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40102</w:t>
            </w:r>
          </w:p>
        </w:tc>
        <w:tc>
          <w:tcPr>
            <w:tcW w:w="2211" w:type="dxa"/>
            <w:hideMark/>
          </w:tcPr>
          <w:p w14:paraId="5E0C11B3" w14:textId="77777777" w:rsidR="001107E9" w:rsidRPr="004B29F8" w:rsidRDefault="001107E9" w:rsidP="002F50A3">
            <w:pPr>
              <w:jc w:val="both"/>
              <w:rPr>
                <w:rFonts w:ascii="Marianne" w:hAnsi="Marianne"/>
                <w:sz w:val="20"/>
                <w:szCs w:val="20"/>
              </w:rPr>
            </w:pPr>
            <w:r w:rsidRPr="004B29F8">
              <w:rPr>
                <w:rFonts w:ascii="Marianne" w:hAnsi="Marianne"/>
                <w:sz w:val="20"/>
                <w:szCs w:val="20"/>
              </w:rPr>
              <w:t>Gabarret</w:t>
            </w:r>
          </w:p>
        </w:tc>
        <w:tc>
          <w:tcPr>
            <w:tcW w:w="1231" w:type="dxa"/>
            <w:hideMark/>
          </w:tcPr>
          <w:p w14:paraId="100FF59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F4D7B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65418</w:t>
            </w:r>
          </w:p>
        </w:tc>
        <w:tc>
          <w:tcPr>
            <w:tcW w:w="2492" w:type="dxa"/>
            <w:hideMark/>
          </w:tcPr>
          <w:p w14:paraId="6A868DB9" w14:textId="77777777" w:rsidR="001107E9" w:rsidRPr="004B29F8" w:rsidRDefault="001107E9" w:rsidP="002F50A3">
            <w:pPr>
              <w:jc w:val="both"/>
              <w:rPr>
                <w:rFonts w:ascii="Marianne" w:hAnsi="Marianne"/>
                <w:sz w:val="20"/>
                <w:szCs w:val="20"/>
              </w:rPr>
            </w:pPr>
            <w:r w:rsidRPr="004B29F8">
              <w:rPr>
                <w:rFonts w:ascii="Marianne" w:hAnsi="Marianne"/>
                <w:sz w:val="20"/>
                <w:szCs w:val="20"/>
              </w:rPr>
              <w:t>SENAC</w:t>
            </w:r>
          </w:p>
        </w:tc>
      </w:tr>
      <w:tr w:rsidR="001107E9" w:rsidRPr="004B29F8" w14:paraId="3844555E" w14:textId="77777777" w:rsidTr="001107E9">
        <w:trPr>
          <w:trHeight w:val="300"/>
          <w:jc w:val="center"/>
        </w:trPr>
        <w:tc>
          <w:tcPr>
            <w:tcW w:w="1231" w:type="dxa"/>
            <w:hideMark/>
          </w:tcPr>
          <w:p w14:paraId="2D24C57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6B862E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40103</w:t>
            </w:r>
          </w:p>
        </w:tc>
        <w:tc>
          <w:tcPr>
            <w:tcW w:w="2211" w:type="dxa"/>
            <w:hideMark/>
          </w:tcPr>
          <w:p w14:paraId="1AB7681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Gaillères</w:t>
            </w:r>
            <w:proofErr w:type="spellEnd"/>
          </w:p>
        </w:tc>
        <w:tc>
          <w:tcPr>
            <w:tcW w:w="1231" w:type="dxa"/>
            <w:hideMark/>
          </w:tcPr>
          <w:p w14:paraId="09207C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E4B1A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65419</w:t>
            </w:r>
          </w:p>
        </w:tc>
        <w:tc>
          <w:tcPr>
            <w:tcW w:w="2492" w:type="dxa"/>
            <w:hideMark/>
          </w:tcPr>
          <w:p w14:paraId="623577DD" w14:textId="77777777" w:rsidR="001107E9" w:rsidRPr="004B29F8" w:rsidRDefault="001107E9" w:rsidP="002F50A3">
            <w:pPr>
              <w:jc w:val="both"/>
              <w:rPr>
                <w:rFonts w:ascii="Marianne" w:hAnsi="Marianne"/>
                <w:sz w:val="20"/>
                <w:szCs w:val="20"/>
              </w:rPr>
            </w:pPr>
            <w:r w:rsidRPr="004B29F8">
              <w:rPr>
                <w:rFonts w:ascii="Marianne" w:hAnsi="Marianne"/>
                <w:sz w:val="20"/>
                <w:szCs w:val="20"/>
              </w:rPr>
              <w:t>SENTOUS</w:t>
            </w:r>
          </w:p>
        </w:tc>
      </w:tr>
      <w:tr w:rsidR="001107E9" w:rsidRPr="004B29F8" w14:paraId="35974118" w14:textId="77777777" w:rsidTr="001107E9">
        <w:trPr>
          <w:trHeight w:val="300"/>
          <w:jc w:val="center"/>
        </w:trPr>
        <w:tc>
          <w:tcPr>
            <w:tcW w:w="1231" w:type="dxa"/>
            <w:hideMark/>
          </w:tcPr>
          <w:p w14:paraId="308BC93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DB2590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40104</w:t>
            </w:r>
          </w:p>
        </w:tc>
        <w:tc>
          <w:tcPr>
            <w:tcW w:w="2211" w:type="dxa"/>
            <w:hideMark/>
          </w:tcPr>
          <w:p w14:paraId="3E0E67E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Gamarde</w:t>
            </w:r>
            <w:proofErr w:type="spellEnd"/>
            <w:r w:rsidRPr="004B29F8">
              <w:rPr>
                <w:rFonts w:ascii="Marianne" w:hAnsi="Marianne"/>
                <w:sz w:val="20"/>
                <w:szCs w:val="20"/>
              </w:rPr>
              <w:t>-les-Bains</w:t>
            </w:r>
          </w:p>
        </w:tc>
        <w:tc>
          <w:tcPr>
            <w:tcW w:w="1231" w:type="dxa"/>
            <w:hideMark/>
          </w:tcPr>
          <w:p w14:paraId="49B4638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85B19B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65423</w:t>
            </w:r>
          </w:p>
        </w:tc>
        <w:tc>
          <w:tcPr>
            <w:tcW w:w="2492" w:type="dxa"/>
            <w:hideMark/>
          </w:tcPr>
          <w:p w14:paraId="49F776D9"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SERE-RUSTAING</w:t>
            </w:r>
          </w:p>
        </w:tc>
      </w:tr>
      <w:tr w:rsidR="001107E9" w:rsidRPr="004B29F8" w14:paraId="19AE15FB" w14:textId="77777777" w:rsidTr="001107E9">
        <w:trPr>
          <w:trHeight w:val="300"/>
          <w:jc w:val="center"/>
        </w:trPr>
        <w:tc>
          <w:tcPr>
            <w:tcW w:w="1231" w:type="dxa"/>
            <w:hideMark/>
          </w:tcPr>
          <w:p w14:paraId="06A8FC8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BEC937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40105</w:t>
            </w:r>
          </w:p>
        </w:tc>
        <w:tc>
          <w:tcPr>
            <w:tcW w:w="2211" w:type="dxa"/>
            <w:hideMark/>
          </w:tcPr>
          <w:p w14:paraId="5DE246E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Garein</w:t>
            </w:r>
            <w:proofErr w:type="spellEnd"/>
          </w:p>
        </w:tc>
        <w:tc>
          <w:tcPr>
            <w:tcW w:w="1231" w:type="dxa"/>
            <w:hideMark/>
          </w:tcPr>
          <w:p w14:paraId="4CC7ADE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366DB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65422</w:t>
            </w:r>
          </w:p>
        </w:tc>
        <w:tc>
          <w:tcPr>
            <w:tcW w:w="2492" w:type="dxa"/>
            <w:hideMark/>
          </w:tcPr>
          <w:p w14:paraId="3C07FE28"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SERON</w:t>
            </w:r>
          </w:p>
        </w:tc>
      </w:tr>
      <w:tr w:rsidR="001107E9" w:rsidRPr="004B29F8" w14:paraId="403C54D0" w14:textId="77777777" w:rsidTr="001107E9">
        <w:trPr>
          <w:trHeight w:val="300"/>
          <w:jc w:val="center"/>
        </w:trPr>
        <w:tc>
          <w:tcPr>
            <w:tcW w:w="1231" w:type="dxa"/>
            <w:hideMark/>
          </w:tcPr>
          <w:p w14:paraId="468E02A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10934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40106</w:t>
            </w:r>
          </w:p>
        </w:tc>
        <w:tc>
          <w:tcPr>
            <w:tcW w:w="2211" w:type="dxa"/>
            <w:hideMark/>
          </w:tcPr>
          <w:p w14:paraId="6937F4B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Garrey</w:t>
            </w:r>
            <w:proofErr w:type="spellEnd"/>
          </w:p>
        </w:tc>
        <w:tc>
          <w:tcPr>
            <w:tcW w:w="1231" w:type="dxa"/>
            <w:hideMark/>
          </w:tcPr>
          <w:p w14:paraId="22B519E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8B0916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65425</w:t>
            </w:r>
          </w:p>
        </w:tc>
        <w:tc>
          <w:tcPr>
            <w:tcW w:w="2492" w:type="dxa"/>
            <w:hideMark/>
          </w:tcPr>
          <w:p w14:paraId="48C81E39" w14:textId="77777777" w:rsidR="001107E9" w:rsidRPr="004B29F8" w:rsidRDefault="001107E9" w:rsidP="002F50A3">
            <w:pPr>
              <w:jc w:val="both"/>
              <w:rPr>
                <w:rFonts w:ascii="Marianne" w:hAnsi="Marianne"/>
                <w:sz w:val="20"/>
                <w:szCs w:val="20"/>
              </w:rPr>
            </w:pPr>
            <w:r w:rsidRPr="004B29F8">
              <w:rPr>
                <w:rFonts w:ascii="Marianne" w:hAnsi="Marianne"/>
                <w:sz w:val="20"/>
                <w:szCs w:val="20"/>
              </w:rPr>
              <w:t>SIARROUY</w:t>
            </w:r>
          </w:p>
        </w:tc>
      </w:tr>
      <w:tr w:rsidR="001107E9" w:rsidRPr="004B29F8" w14:paraId="1747095C" w14:textId="77777777" w:rsidTr="001107E9">
        <w:trPr>
          <w:trHeight w:val="300"/>
          <w:jc w:val="center"/>
        </w:trPr>
        <w:tc>
          <w:tcPr>
            <w:tcW w:w="1231" w:type="dxa"/>
            <w:hideMark/>
          </w:tcPr>
          <w:p w14:paraId="658E7CD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6571BD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40107</w:t>
            </w:r>
          </w:p>
        </w:tc>
        <w:tc>
          <w:tcPr>
            <w:tcW w:w="2211" w:type="dxa"/>
            <w:hideMark/>
          </w:tcPr>
          <w:p w14:paraId="76D2FC1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Garrosse</w:t>
            </w:r>
            <w:proofErr w:type="spellEnd"/>
          </w:p>
        </w:tc>
        <w:tc>
          <w:tcPr>
            <w:tcW w:w="1231" w:type="dxa"/>
            <w:hideMark/>
          </w:tcPr>
          <w:p w14:paraId="171EC08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val="restart"/>
            <w:hideMark/>
          </w:tcPr>
          <w:p w14:paraId="11CD96C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65429</w:t>
            </w:r>
          </w:p>
        </w:tc>
        <w:tc>
          <w:tcPr>
            <w:tcW w:w="2492" w:type="dxa"/>
            <w:vMerge w:val="restart"/>
            <w:hideMark/>
          </w:tcPr>
          <w:p w14:paraId="171EE515" w14:textId="77777777" w:rsidR="001107E9" w:rsidRPr="004B29F8" w:rsidRDefault="001107E9" w:rsidP="002F50A3">
            <w:pPr>
              <w:jc w:val="both"/>
              <w:rPr>
                <w:rFonts w:ascii="Marianne" w:hAnsi="Marianne"/>
                <w:sz w:val="20"/>
                <w:szCs w:val="20"/>
              </w:rPr>
            </w:pPr>
            <w:r w:rsidRPr="004B29F8">
              <w:rPr>
                <w:rFonts w:ascii="Marianne" w:hAnsi="Marianne"/>
                <w:sz w:val="20"/>
                <w:szCs w:val="20"/>
              </w:rPr>
              <w:t>SOMBRUN</w:t>
            </w:r>
          </w:p>
        </w:tc>
      </w:tr>
      <w:tr w:rsidR="001107E9" w:rsidRPr="004B29F8" w14:paraId="20C59578" w14:textId="77777777" w:rsidTr="001107E9">
        <w:trPr>
          <w:trHeight w:val="300"/>
          <w:jc w:val="center"/>
        </w:trPr>
        <w:tc>
          <w:tcPr>
            <w:tcW w:w="1231" w:type="dxa"/>
            <w:hideMark/>
          </w:tcPr>
          <w:p w14:paraId="1B3EC0C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176482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40109</w:t>
            </w:r>
          </w:p>
        </w:tc>
        <w:tc>
          <w:tcPr>
            <w:tcW w:w="2211" w:type="dxa"/>
            <w:hideMark/>
          </w:tcPr>
          <w:p w14:paraId="41BB641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Gaujacq</w:t>
            </w:r>
            <w:proofErr w:type="spellEnd"/>
          </w:p>
        </w:tc>
        <w:tc>
          <w:tcPr>
            <w:tcW w:w="1231" w:type="dxa"/>
            <w:hideMark/>
          </w:tcPr>
          <w:p w14:paraId="4CFC020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hideMark/>
          </w:tcPr>
          <w:p w14:paraId="7AE786EF" w14:textId="77777777" w:rsidR="001107E9" w:rsidRPr="004B29F8" w:rsidRDefault="001107E9" w:rsidP="002F50A3">
            <w:pPr>
              <w:jc w:val="both"/>
              <w:rPr>
                <w:rFonts w:ascii="Marianne" w:hAnsi="Marianne"/>
                <w:sz w:val="20"/>
                <w:szCs w:val="20"/>
              </w:rPr>
            </w:pPr>
          </w:p>
        </w:tc>
        <w:tc>
          <w:tcPr>
            <w:tcW w:w="2492" w:type="dxa"/>
            <w:vMerge/>
            <w:hideMark/>
          </w:tcPr>
          <w:p w14:paraId="1F307357" w14:textId="77777777" w:rsidR="001107E9" w:rsidRPr="004B29F8" w:rsidRDefault="001107E9" w:rsidP="002F50A3">
            <w:pPr>
              <w:jc w:val="both"/>
              <w:rPr>
                <w:rFonts w:ascii="Marianne" w:hAnsi="Marianne"/>
                <w:sz w:val="20"/>
                <w:szCs w:val="20"/>
              </w:rPr>
            </w:pPr>
          </w:p>
        </w:tc>
      </w:tr>
      <w:tr w:rsidR="001107E9" w:rsidRPr="004B29F8" w14:paraId="6B9B345C" w14:textId="77777777" w:rsidTr="001107E9">
        <w:trPr>
          <w:trHeight w:val="300"/>
          <w:jc w:val="center"/>
        </w:trPr>
        <w:tc>
          <w:tcPr>
            <w:tcW w:w="1231" w:type="dxa"/>
            <w:hideMark/>
          </w:tcPr>
          <w:p w14:paraId="5703CD4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7E7B8F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40110</w:t>
            </w:r>
          </w:p>
        </w:tc>
        <w:tc>
          <w:tcPr>
            <w:tcW w:w="2211" w:type="dxa"/>
            <w:hideMark/>
          </w:tcPr>
          <w:p w14:paraId="1FB0E70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Geaune</w:t>
            </w:r>
            <w:proofErr w:type="spellEnd"/>
          </w:p>
        </w:tc>
        <w:tc>
          <w:tcPr>
            <w:tcW w:w="1231" w:type="dxa"/>
            <w:hideMark/>
          </w:tcPr>
          <w:p w14:paraId="609CC473"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9294AB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65430</w:t>
            </w:r>
          </w:p>
        </w:tc>
        <w:tc>
          <w:tcPr>
            <w:tcW w:w="2492" w:type="dxa"/>
            <w:hideMark/>
          </w:tcPr>
          <w:p w14:paraId="40252221" w14:textId="77777777" w:rsidR="001107E9" w:rsidRPr="004B29F8" w:rsidRDefault="001107E9" w:rsidP="002F50A3">
            <w:pPr>
              <w:jc w:val="both"/>
              <w:rPr>
                <w:rFonts w:ascii="Marianne" w:hAnsi="Marianne"/>
                <w:sz w:val="20"/>
                <w:szCs w:val="20"/>
              </w:rPr>
            </w:pPr>
            <w:r w:rsidRPr="004B29F8">
              <w:rPr>
                <w:rFonts w:ascii="Marianne" w:hAnsi="Marianne"/>
                <w:sz w:val="20"/>
                <w:szCs w:val="20"/>
              </w:rPr>
              <w:t>SOREAC</w:t>
            </w:r>
          </w:p>
        </w:tc>
      </w:tr>
      <w:tr w:rsidR="001107E9" w:rsidRPr="004B29F8" w14:paraId="4E37BEE1" w14:textId="77777777" w:rsidTr="001107E9">
        <w:trPr>
          <w:trHeight w:val="300"/>
          <w:jc w:val="center"/>
        </w:trPr>
        <w:tc>
          <w:tcPr>
            <w:tcW w:w="1231" w:type="dxa"/>
            <w:hideMark/>
          </w:tcPr>
          <w:p w14:paraId="3C34AE9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C1B031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40111</w:t>
            </w:r>
          </w:p>
        </w:tc>
        <w:tc>
          <w:tcPr>
            <w:tcW w:w="2211" w:type="dxa"/>
            <w:hideMark/>
          </w:tcPr>
          <w:p w14:paraId="4353601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Geloux</w:t>
            </w:r>
            <w:proofErr w:type="spellEnd"/>
          </w:p>
        </w:tc>
        <w:tc>
          <w:tcPr>
            <w:tcW w:w="1231" w:type="dxa"/>
            <w:hideMark/>
          </w:tcPr>
          <w:p w14:paraId="7099B2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35C5E1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65432</w:t>
            </w:r>
          </w:p>
        </w:tc>
        <w:tc>
          <w:tcPr>
            <w:tcW w:w="2492" w:type="dxa"/>
            <w:hideMark/>
          </w:tcPr>
          <w:p w14:paraId="199397EB" w14:textId="77777777" w:rsidR="001107E9" w:rsidRPr="004B29F8" w:rsidRDefault="001107E9" w:rsidP="002F50A3">
            <w:pPr>
              <w:jc w:val="both"/>
              <w:rPr>
                <w:rFonts w:ascii="Marianne" w:hAnsi="Marianne"/>
                <w:sz w:val="20"/>
                <w:szCs w:val="20"/>
              </w:rPr>
            </w:pPr>
            <w:r w:rsidRPr="004B29F8">
              <w:rPr>
                <w:rFonts w:ascii="Marianne" w:hAnsi="Marianne"/>
                <w:sz w:val="20"/>
                <w:szCs w:val="20"/>
              </w:rPr>
              <w:t>SOUBLECAUSE</w:t>
            </w:r>
          </w:p>
        </w:tc>
      </w:tr>
      <w:tr w:rsidR="001107E9" w:rsidRPr="004B29F8" w14:paraId="3FEC6124" w14:textId="77777777" w:rsidTr="001107E9">
        <w:trPr>
          <w:trHeight w:val="300"/>
          <w:jc w:val="center"/>
        </w:trPr>
        <w:tc>
          <w:tcPr>
            <w:tcW w:w="1231" w:type="dxa"/>
            <w:hideMark/>
          </w:tcPr>
          <w:p w14:paraId="4BA2938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702A16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40112</w:t>
            </w:r>
          </w:p>
        </w:tc>
        <w:tc>
          <w:tcPr>
            <w:tcW w:w="2211" w:type="dxa"/>
            <w:hideMark/>
          </w:tcPr>
          <w:p w14:paraId="7AF77DF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Gibret</w:t>
            </w:r>
            <w:proofErr w:type="spellEnd"/>
          </w:p>
        </w:tc>
        <w:tc>
          <w:tcPr>
            <w:tcW w:w="1231" w:type="dxa"/>
            <w:hideMark/>
          </w:tcPr>
          <w:p w14:paraId="03A8E68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01A12CC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65436</w:t>
            </w:r>
          </w:p>
        </w:tc>
        <w:tc>
          <w:tcPr>
            <w:tcW w:w="2492" w:type="dxa"/>
            <w:hideMark/>
          </w:tcPr>
          <w:p w14:paraId="1F3E9BD1" w14:textId="77777777" w:rsidR="001107E9" w:rsidRPr="004B29F8" w:rsidRDefault="001107E9" w:rsidP="002F50A3">
            <w:pPr>
              <w:jc w:val="both"/>
              <w:rPr>
                <w:rFonts w:ascii="Marianne" w:hAnsi="Marianne"/>
                <w:sz w:val="20"/>
                <w:szCs w:val="20"/>
              </w:rPr>
            </w:pPr>
            <w:r w:rsidRPr="004B29F8">
              <w:rPr>
                <w:rFonts w:ascii="Marianne" w:hAnsi="Marianne"/>
                <w:sz w:val="20"/>
                <w:szCs w:val="20"/>
              </w:rPr>
              <w:t>SOUYEAUX</w:t>
            </w:r>
          </w:p>
        </w:tc>
      </w:tr>
      <w:tr w:rsidR="001107E9" w:rsidRPr="004B29F8" w14:paraId="3A05CE0A" w14:textId="77777777" w:rsidTr="001107E9">
        <w:trPr>
          <w:trHeight w:val="300"/>
          <w:jc w:val="center"/>
        </w:trPr>
        <w:tc>
          <w:tcPr>
            <w:tcW w:w="1231" w:type="dxa"/>
            <w:hideMark/>
          </w:tcPr>
          <w:p w14:paraId="6A577A9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9076A4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40113</w:t>
            </w:r>
          </w:p>
        </w:tc>
        <w:tc>
          <w:tcPr>
            <w:tcW w:w="2211" w:type="dxa"/>
            <w:hideMark/>
          </w:tcPr>
          <w:p w14:paraId="6C84AA5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Goos</w:t>
            </w:r>
            <w:proofErr w:type="spellEnd"/>
          </w:p>
        </w:tc>
        <w:tc>
          <w:tcPr>
            <w:tcW w:w="1231" w:type="dxa"/>
            <w:hideMark/>
          </w:tcPr>
          <w:p w14:paraId="38888EB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9D7257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65438</w:t>
            </w:r>
          </w:p>
        </w:tc>
        <w:tc>
          <w:tcPr>
            <w:tcW w:w="2492" w:type="dxa"/>
            <w:hideMark/>
          </w:tcPr>
          <w:p w14:paraId="7DC64303" w14:textId="77777777" w:rsidR="001107E9" w:rsidRPr="004B29F8" w:rsidRDefault="001107E9" w:rsidP="002F50A3">
            <w:pPr>
              <w:jc w:val="both"/>
              <w:rPr>
                <w:rFonts w:ascii="Marianne" w:hAnsi="Marianne"/>
                <w:sz w:val="20"/>
                <w:szCs w:val="20"/>
              </w:rPr>
            </w:pPr>
            <w:r w:rsidRPr="004B29F8">
              <w:rPr>
                <w:rFonts w:ascii="Marianne" w:hAnsi="Marianne"/>
                <w:sz w:val="20"/>
                <w:szCs w:val="20"/>
              </w:rPr>
              <w:t>TALAZAC</w:t>
            </w:r>
          </w:p>
        </w:tc>
      </w:tr>
      <w:tr w:rsidR="001107E9" w:rsidRPr="004B29F8" w14:paraId="327B70DE" w14:textId="77777777" w:rsidTr="001107E9">
        <w:trPr>
          <w:trHeight w:val="300"/>
          <w:jc w:val="center"/>
        </w:trPr>
        <w:tc>
          <w:tcPr>
            <w:tcW w:w="1231" w:type="dxa"/>
            <w:hideMark/>
          </w:tcPr>
          <w:p w14:paraId="0BBE2A8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9724F2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40114</w:t>
            </w:r>
          </w:p>
        </w:tc>
        <w:tc>
          <w:tcPr>
            <w:tcW w:w="2211" w:type="dxa"/>
            <w:hideMark/>
          </w:tcPr>
          <w:p w14:paraId="5153DB1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Gourbera</w:t>
            </w:r>
            <w:proofErr w:type="spellEnd"/>
          </w:p>
        </w:tc>
        <w:tc>
          <w:tcPr>
            <w:tcW w:w="1231" w:type="dxa"/>
            <w:hideMark/>
          </w:tcPr>
          <w:p w14:paraId="19090395"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val="restart"/>
            <w:hideMark/>
          </w:tcPr>
          <w:p w14:paraId="09DB392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65439</w:t>
            </w:r>
          </w:p>
        </w:tc>
        <w:tc>
          <w:tcPr>
            <w:tcW w:w="2492" w:type="dxa"/>
            <w:vMerge w:val="restart"/>
            <w:hideMark/>
          </w:tcPr>
          <w:p w14:paraId="3A2B8433" w14:textId="77777777" w:rsidR="001107E9" w:rsidRPr="004B29F8" w:rsidRDefault="001107E9" w:rsidP="002F50A3">
            <w:pPr>
              <w:jc w:val="both"/>
              <w:rPr>
                <w:rFonts w:ascii="Marianne" w:hAnsi="Marianne"/>
                <w:sz w:val="20"/>
                <w:szCs w:val="20"/>
              </w:rPr>
            </w:pPr>
            <w:r w:rsidRPr="004B29F8">
              <w:rPr>
                <w:rFonts w:ascii="Marianne" w:hAnsi="Marianne"/>
                <w:sz w:val="20"/>
                <w:szCs w:val="20"/>
              </w:rPr>
              <w:t>TARASTEIX</w:t>
            </w:r>
          </w:p>
        </w:tc>
      </w:tr>
      <w:tr w:rsidR="001107E9" w:rsidRPr="004B29F8" w14:paraId="76220EA7" w14:textId="77777777" w:rsidTr="001107E9">
        <w:trPr>
          <w:trHeight w:val="300"/>
          <w:jc w:val="center"/>
        </w:trPr>
        <w:tc>
          <w:tcPr>
            <w:tcW w:w="1231" w:type="dxa"/>
            <w:hideMark/>
          </w:tcPr>
          <w:p w14:paraId="44A5D46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8D278D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40115</w:t>
            </w:r>
          </w:p>
        </w:tc>
        <w:tc>
          <w:tcPr>
            <w:tcW w:w="2211" w:type="dxa"/>
            <w:hideMark/>
          </w:tcPr>
          <w:p w14:paraId="2D73A362" w14:textId="77777777" w:rsidR="001107E9" w:rsidRPr="004B29F8" w:rsidRDefault="001107E9" w:rsidP="002F50A3">
            <w:pPr>
              <w:jc w:val="both"/>
              <w:rPr>
                <w:rFonts w:ascii="Marianne" w:hAnsi="Marianne"/>
                <w:sz w:val="20"/>
                <w:szCs w:val="20"/>
              </w:rPr>
            </w:pPr>
            <w:r w:rsidRPr="004B29F8">
              <w:rPr>
                <w:rFonts w:ascii="Marianne" w:hAnsi="Marianne"/>
                <w:sz w:val="20"/>
                <w:szCs w:val="20"/>
              </w:rPr>
              <w:t>Gousse</w:t>
            </w:r>
          </w:p>
        </w:tc>
        <w:tc>
          <w:tcPr>
            <w:tcW w:w="1231" w:type="dxa"/>
            <w:hideMark/>
          </w:tcPr>
          <w:p w14:paraId="484FAC0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hideMark/>
          </w:tcPr>
          <w:p w14:paraId="3388A3E6" w14:textId="77777777" w:rsidR="001107E9" w:rsidRPr="004B29F8" w:rsidRDefault="001107E9" w:rsidP="002F50A3">
            <w:pPr>
              <w:jc w:val="both"/>
              <w:rPr>
                <w:rFonts w:ascii="Marianne" w:hAnsi="Marianne"/>
                <w:sz w:val="20"/>
                <w:szCs w:val="20"/>
              </w:rPr>
            </w:pPr>
          </w:p>
        </w:tc>
        <w:tc>
          <w:tcPr>
            <w:tcW w:w="2492" w:type="dxa"/>
            <w:vMerge/>
            <w:hideMark/>
          </w:tcPr>
          <w:p w14:paraId="1C049057" w14:textId="77777777" w:rsidR="001107E9" w:rsidRPr="004B29F8" w:rsidRDefault="001107E9" w:rsidP="002F50A3">
            <w:pPr>
              <w:jc w:val="both"/>
              <w:rPr>
                <w:rFonts w:ascii="Marianne" w:hAnsi="Marianne"/>
                <w:sz w:val="20"/>
                <w:szCs w:val="20"/>
              </w:rPr>
            </w:pPr>
          </w:p>
        </w:tc>
      </w:tr>
      <w:tr w:rsidR="001107E9" w:rsidRPr="004B29F8" w14:paraId="6B8CCDD3" w14:textId="77777777" w:rsidTr="001107E9">
        <w:trPr>
          <w:trHeight w:val="300"/>
          <w:jc w:val="center"/>
        </w:trPr>
        <w:tc>
          <w:tcPr>
            <w:tcW w:w="1231" w:type="dxa"/>
            <w:hideMark/>
          </w:tcPr>
          <w:p w14:paraId="13990D9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1AB032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40116</w:t>
            </w:r>
          </w:p>
        </w:tc>
        <w:tc>
          <w:tcPr>
            <w:tcW w:w="2211" w:type="dxa"/>
            <w:hideMark/>
          </w:tcPr>
          <w:p w14:paraId="48A45924" w14:textId="77777777" w:rsidR="001107E9" w:rsidRPr="004B29F8" w:rsidRDefault="001107E9" w:rsidP="002F50A3">
            <w:pPr>
              <w:jc w:val="both"/>
              <w:rPr>
                <w:rFonts w:ascii="Marianne" w:hAnsi="Marianne"/>
                <w:sz w:val="20"/>
                <w:szCs w:val="20"/>
              </w:rPr>
            </w:pPr>
            <w:r w:rsidRPr="004B29F8">
              <w:rPr>
                <w:rFonts w:ascii="Marianne" w:hAnsi="Marianne"/>
                <w:sz w:val="20"/>
                <w:szCs w:val="20"/>
              </w:rPr>
              <w:t>Gouts</w:t>
            </w:r>
          </w:p>
        </w:tc>
        <w:tc>
          <w:tcPr>
            <w:tcW w:w="1231" w:type="dxa"/>
            <w:hideMark/>
          </w:tcPr>
          <w:p w14:paraId="63FC84A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9790A6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65443</w:t>
            </w:r>
          </w:p>
        </w:tc>
        <w:tc>
          <w:tcPr>
            <w:tcW w:w="2492" w:type="dxa"/>
            <w:hideMark/>
          </w:tcPr>
          <w:p w14:paraId="6391CDB0" w14:textId="77777777" w:rsidR="001107E9" w:rsidRPr="004B29F8" w:rsidRDefault="001107E9" w:rsidP="002F50A3">
            <w:pPr>
              <w:jc w:val="both"/>
              <w:rPr>
                <w:rFonts w:ascii="Marianne" w:hAnsi="Marianne"/>
                <w:sz w:val="20"/>
                <w:szCs w:val="20"/>
              </w:rPr>
            </w:pPr>
            <w:r w:rsidRPr="004B29F8">
              <w:rPr>
                <w:rFonts w:ascii="Marianne" w:hAnsi="Marianne"/>
                <w:sz w:val="20"/>
                <w:szCs w:val="20"/>
              </w:rPr>
              <w:t>THUY</w:t>
            </w:r>
          </w:p>
        </w:tc>
      </w:tr>
      <w:tr w:rsidR="001107E9" w:rsidRPr="004B29F8" w14:paraId="023FFD49" w14:textId="77777777" w:rsidTr="001107E9">
        <w:trPr>
          <w:trHeight w:val="300"/>
          <w:jc w:val="center"/>
        </w:trPr>
        <w:tc>
          <w:tcPr>
            <w:tcW w:w="1231" w:type="dxa"/>
            <w:hideMark/>
          </w:tcPr>
          <w:p w14:paraId="13C0FF4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E0E28B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40117</w:t>
            </w:r>
          </w:p>
        </w:tc>
        <w:tc>
          <w:tcPr>
            <w:tcW w:w="2211" w:type="dxa"/>
            <w:hideMark/>
          </w:tcPr>
          <w:p w14:paraId="303D2A8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Grenade-sur-l'Adour</w:t>
            </w:r>
            <w:proofErr w:type="spellEnd"/>
          </w:p>
        </w:tc>
        <w:tc>
          <w:tcPr>
            <w:tcW w:w="1231" w:type="dxa"/>
            <w:hideMark/>
          </w:tcPr>
          <w:p w14:paraId="35967269"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7B004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65446</w:t>
            </w:r>
          </w:p>
        </w:tc>
        <w:tc>
          <w:tcPr>
            <w:tcW w:w="2492" w:type="dxa"/>
            <w:hideMark/>
          </w:tcPr>
          <w:p w14:paraId="66A5D096" w14:textId="77777777" w:rsidR="001107E9" w:rsidRPr="004B29F8" w:rsidRDefault="001107E9" w:rsidP="002F50A3">
            <w:pPr>
              <w:jc w:val="both"/>
              <w:rPr>
                <w:rFonts w:ascii="Marianne" w:hAnsi="Marianne"/>
                <w:sz w:val="20"/>
                <w:szCs w:val="20"/>
              </w:rPr>
            </w:pPr>
            <w:r w:rsidRPr="004B29F8">
              <w:rPr>
                <w:rFonts w:ascii="Marianne" w:hAnsi="Marianne"/>
                <w:sz w:val="20"/>
                <w:szCs w:val="20"/>
              </w:rPr>
              <w:t>TOSTAT</w:t>
            </w:r>
          </w:p>
        </w:tc>
      </w:tr>
      <w:tr w:rsidR="001107E9" w:rsidRPr="004B29F8" w14:paraId="250E105F" w14:textId="77777777" w:rsidTr="001107E9">
        <w:trPr>
          <w:trHeight w:val="300"/>
          <w:jc w:val="center"/>
        </w:trPr>
        <w:tc>
          <w:tcPr>
            <w:tcW w:w="1231" w:type="dxa"/>
            <w:hideMark/>
          </w:tcPr>
          <w:p w14:paraId="6BE4977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B94523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40118</w:t>
            </w:r>
          </w:p>
        </w:tc>
        <w:tc>
          <w:tcPr>
            <w:tcW w:w="2211" w:type="dxa"/>
            <w:hideMark/>
          </w:tcPr>
          <w:p w14:paraId="442283D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Habas</w:t>
            </w:r>
            <w:proofErr w:type="spellEnd"/>
          </w:p>
        </w:tc>
        <w:tc>
          <w:tcPr>
            <w:tcW w:w="1231" w:type="dxa"/>
            <w:hideMark/>
          </w:tcPr>
          <w:p w14:paraId="7B29692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EB331D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65448</w:t>
            </w:r>
          </w:p>
        </w:tc>
        <w:tc>
          <w:tcPr>
            <w:tcW w:w="2492" w:type="dxa"/>
            <w:hideMark/>
          </w:tcPr>
          <w:p w14:paraId="3B8CD682" w14:textId="77777777" w:rsidR="001107E9" w:rsidRPr="004B29F8" w:rsidRDefault="001107E9" w:rsidP="002F50A3">
            <w:pPr>
              <w:jc w:val="both"/>
              <w:rPr>
                <w:rFonts w:ascii="Marianne" w:hAnsi="Marianne"/>
                <w:sz w:val="20"/>
                <w:szCs w:val="20"/>
              </w:rPr>
            </w:pPr>
            <w:r w:rsidRPr="004B29F8">
              <w:rPr>
                <w:rFonts w:ascii="Marianne" w:hAnsi="Marianne"/>
                <w:sz w:val="20"/>
                <w:szCs w:val="20"/>
              </w:rPr>
              <w:t>TOURNOUS-DARRE</w:t>
            </w:r>
          </w:p>
        </w:tc>
      </w:tr>
      <w:tr w:rsidR="001107E9" w:rsidRPr="004B29F8" w14:paraId="6F45AB91" w14:textId="77777777" w:rsidTr="001107E9">
        <w:trPr>
          <w:trHeight w:val="300"/>
          <w:jc w:val="center"/>
        </w:trPr>
        <w:tc>
          <w:tcPr>
            <w:tcW w:w="1231" w:type="dxa"/>
            <w:hideMark/>
          </w:tcPr>
          <w:p w14:paraId="2796C98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EBD2E2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40119</w:t>
            </w:r>
          </w:p>
        </w:tc>
        <w:tc>
          <w:tcPr>
            <w:tcW w:w="2211" w:type="dxa"/>
            <w:hideMark/>
          </w:tcPr>
          <w:p w14:paraId="1AA09BA3" w14:textId="77777777" w:rsidR="001107E9" w:rsidRPr="004B29F8" w:rsidRDefault="001107E9" w:rsidP="002F50A3">
            <w:pPr>
              <w:jc w:val="both"/>
              <w:rPr>
                <w:rFonts w:ascii="Marianne" w:hAnsi="Marianne"/>
                <w:sz w:val="20"/>
                <w:szCs w:val="20"/>
              </w:rPr>
            </w:pPr>
            <w:r w:rsidRPr="004B29F8">
              <w:rPr>
                <w:rFonts w:ascii="Marianne" w:hAnsi="Marianne"/>
                <w:sz w:val="20"/>
                <w:szCs w:val="20"/>
              </w:rPr>
              <w:t>Hagetmau</w:t>
            </w:r>
          </w:p>
        </w:tc>
        <w:tc>
          <w:tcPr>
            <w:tcW w:w="1231" w:type="dxa"/>
            <w:hideMark/>
          </w:tcPr>
          <w:p w14:paraId="1E7F6D4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1990AF1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65449</w:t>
            </w:r>
          </w:p>
        </w:tc>
        <w:tc>
          <w:tcPr>
            <w:tcW w:w="2492" w:type="dxa"/>
            <w:hideMark/>
          </w:tcPr>
          <w:p w14:paraId="5E9AAF58" w14:textId="77777777" w:rsidR="001107E9" w:rsidRPr="004B29F8" w:rsidRDefault="001107E9" w:rsidP="002F50A3">
            <w:pPr>
              <w:jc w:val="both"/>
              <w:rPr>
                <w:rFonts w:ascii="Marianne" w:hAnsi="Marianne"/>
                <w:sz w:val="20"/>
                <w:szCs w:val="20"/>
              </w:rPr>
            </w:pPr>
            <w:r w:rsidRPr="004B29F8">
              <w:rPr>
                <w:rFonts w:ascii="Marianne" w:hAnsi="Marianne"/>
                <w:sz w:val="20"/>
                <w:szCs w:val="20"/>
              </w:rPr>
              <w:t>TOURNOUS-DEVANT</w:t>
            </w:r>
          </w:p>
        </w:tc>
      </w:tr>
      <w:tr w:rsidR="001107E9" w:rsidRPr="004B29F8" w14:paraId="169EA04B" w14:textId="77777777" w:rsidTr="001107E9">
        <w:trPr>
          <w:trHeight w:val="300"/>
          <w:jc w:val="center"/>
        </w:trPr>
        <w:tc>
          <w:tcPr>
            <w:tcW w:w="1231" w:type="dxa"/>
            <w:hideMark/>
          </w:tcPr>
          <w:p w14:paraId="5ED3C96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DE1FAE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40120</w:t>
            </w:r>
          </w:p>
        </w:tc>
        <w:tc>
          <w:tcPr>
            <w:tcW w:w="2211" w:type="dxa"/>
            <w:hideMark/>
          </w:tcPr>
          <w:p w14:paraId="61649B7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Hastingues</w:t>
            </w:r>
            <w:proofErr w:type="spellEnd"/>
          </w:p>
        </w:tc>
        <w:tc>
          <w:tcPr>
            <w:tcW w:w="1231" w:type="dxa"/>
            <w:hideMark/>
          </w:tcPr>
          <w:p w14:paraId="6BACC26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5DABB12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65452</w:t>
            </w:r>
          </w:p>
        </w:tc>
        <w:tc>
          <w:tcPr>
            <w:tcW w:w="2492" w:type="dxa"/>
            <w:hideMark/>
          </w:tcPr>
          <w:p w14:paraId="1EB81231" w14:textId="77777777" w:rsidR="001107E9" w:rsidRPr="004B29F8" w:rsidRDefault="001107E9" w:rsidP="002F50A3">
            <w:pPr>
              <w:jc w:val="both"/>
              <w:rPr>
                <w:rFonts w:ascii="Marianne" w:hAnsi="Marianne"/>
                <w:sz w:val="20"/>
                <w:szCs w:val="20"/>
              </w:rPr>
            </w:pPr>
            <w:r w:rsidRPr="004B29F8">
              <w:rPr>
                <w:rFonts w:ascii="Marianne" w:hAnsi="Marianne"/>
                <w:sz w:val="20"/>
                <w:szCs w:val="20"/>
              </w:rPr>
              <w:t>TRIE-SUR-BAISE</w:t>
            </w:r>
          </w:p>
        </w:tc>
      </w:tr>
      <w:tr w:rsidR="001107E9" w:rsidRPr="004B29F8" w14:paraId="1E1074B6" w14:textId="77777777" w:rsidTr="001107E9">
        <w:trPr>
          <w:trHeight w:val="300"/>
          <w:jc w:val="center"/>
        </w:trPr>
        <w:tc>
          <w:tcPr>
            <w:tcW w:w="1231" w:type="dxa"/>
            <w:hideMark/>
          </w:tcPr>
          <w:p w14:paraId="5E78237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1F4FA8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40121</w:t>
            </w:r>
          </w:p>
        </w:tc>
        <w:tc>
          <w:tcPr>
            <w:tcW w:w="2211" w:type="dxa"/>
            <w:hideMark/>
          </w:tcPr>
          <w:p w14:paraId="6E3CABC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Hauriet</w:t>
            </w:r>
            <w:proofErr w:type="spellEnd"/>
          </w:p>
        </w:tc>
        <w:tc>
          <w:tcPr>
            <w:tcW w:w="1231" w:type="dxa"/>
            <w:hideMark/>
          </w:tcPr>
          <w:p w14:paraId="289769E8"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val="restart"/>
            <w:hideMark/>
          </w:tcPr>
          <w:p w14:paraId="53C6B72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65454</w:t>
            </w:r>
          </w:p>
        </w:tc>
        <w:tc>
          <w:tcPr>
            <w:tcW w:w="2492" w:type="dxa"/>
            <w:vMerge w:val="restart"/>
            <w:hideMark/>
          </w:tcPr>
          <w:p w14:paraId="096C62A1" w14:textId="77777777" w:rsidR="001107E9" w:rsidRPr="004B29F8" w:rsidRDefault="001107E9" w:rsidP="002F50A3">
            <w:pPr>
              <w:jc w:val="both"/>
              <w:rPr>
                <w:rFonts w:ascii="Marianne" w:hAnsi="Marianne"/>
                <w:sz w:val="20"/>
                <w:szCs w:val="20"/>
              </w:rPr>
            </w:pPr>
            <w:r w:rsidRPr="004B29F8">
              <w:rPr>
                <w:rFonts w:ascii="Marianne" w:hAnsi="Marianne"/>
                <w:sz w:val="20"/>
                <w:szCs w:val="20"/>
              </w:rPr>
              <w:t>TROULEY-LABARTHE</w:t>
            </w:r>
          </w:p>
        </w:tc>
      </w:tr>
      <w:tr w:rsidR="001107E9" w:rsidRPr="004B29F8" w14:paraId="57DEEDFC" w14:textId="77777777" w:rsidTr="001107E9">
        <w:trPr>
          <w:trHeight w:val="300"/>
          <w:jc w:val="center"/>
        </w:trPr>
        <w:tc>
          <w:tcPr>
            <w:tcW w:w="1231" w:type="dxa"/>
            <w:hideMark/>
          </w:tcPr>
          <w:p w14:paraId="785A22C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4F478F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40122</w:t>
            </w:r>
          </w:p>
        </w:tc>
        <w:tc>
          <w:tcPr>
            <w:tcW w:w="2211" w:type="dxa"/>
            <w:hideMark/>
          </w:tcPr>
          <w:p w14:paraId="21D18BC0" w14:textId="77777777" w:rsidR="001107E9" w:rsidRPr="004B29F8" w:rsidRDefault="001107E9" w:rsidP="002F50A3">
            <w:pPr>
              <w:jc w:val="both"/>
              <w:rPr>
                <w:rFonts w:ascii="Marianne" w:hAnsi="Marianne"/>
                <w:sz w:val="20"/>
                <w:szCs w:val="20"/>
              </w:rPr>
            </w:pPr>
            <w:r w:rsidRPr="004B29F8">
              <w:rPr>
                <w:rFonts w:ascii="Marianne" w:hAnsi="Marianne"/>
                <w:sz w:val="20"/>
                <w:szCs w:val="20"/>
              </w:rPr>
              <w:t>Haut-</w:t>
            </w:r>
            <w:proofErr w:type="spellStart"/>
            <w:r w:rsidRPr="004B29F8">
              <w:rPr>
                <w:rFonts w:ascii="Marianne" w:hAnsi="Marianne"/>
                <w:sz w:val="20"/>
                <w:szCs w:val="20"/>
              </w:rPr>
              <w:t>Mauco</w:t>
            </w:r>
            <w:proofErr w:type="spellEnd"/>
          </w:p>
        </w:tc>
        <w:tc>
          <w:tcPr>
            <w:tcW w:w="1231" w:type="dxa"/>
            <w:hideMark/>
          </w:tcPr>
          <w:p w14:paraId="7EEB0D6D"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hideMark/>
          </w:tcPr>
          <w:p w14:paraId="1A6F1625" w14:textId="77777777" w:rsidR="001107E9" w:rsidRPr="004B29F8" w:rsidRDefault="001107E9" w:rsidP="002F50A3">
            <w:pPr>
              <w:jc w:val="both"/>
              <w:rPr>
                <w:rFonts w:ascii="Marianne" w:hAnsi="Marianne"/>
                <w:sz w:val="20"/>
                <w:szCs w:val="20"/>
              </w:rPr>
            </w:pPr>
          </w:p>
        </w:tc>
        <w:tc>
          <w:tcPr>
            <w:tcW w:w="2492" w:type="dxa"/>
            <w:vMerge/>
            <w:hideMark/>
          </w:tcPr>
          <w:p w14:paraId="32B1538C" w14:textId="77777777" w:rsidR="001107E9" w:rsidRPr="004B29F8" w:rsidRDefault="001107E9" w:rsidP="002F50A3">
            <w:pPr>
              <w:jc w:val="both"/>
              <w:rPr>
                <w:rFonts w:ascii="Marianne" w:hAnsi="Marianne"/>
                <w:sz w:val="20"/>
                <w:szCs w:val="20"/>
              </w:rPr>
            </w:pPr>
          </w:p>
        </w:tc>
      </w:tr>
      <w:tr w:rsidR="001107E9" w:rsidRPr="004B29F8" w14:paraId="3B355308" w14:textId="77777777" w:rsidTr="001107E9">
        <w:trPr>
          <w:trHeight w:val="300"/>
          <w:jc w:val="center"/>
        </w:trPr>
        <w:tc>
          <w:tcPr>
            <w:tcW w:w="1231" w:type="dxa"/>
            <w:hideMark/>
          </w:tcPr>
          <w:p w14:paraId="1E5CCB5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8F2A16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40123</w:t>
            </w:r>
          </w:p>
        </w:tc>
        <w:tc>
          <w:tcPr>
            <w:tcW w:w="2211" w:type="dxa"/>
            <w:hideMark/>
          </w:tcPr>
          <w:p w14:paraId="3F27A8F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Herm</w:t>
            </w:r>
            <w:proofErr w:type="spellEnd"/>
          </w:p>
        </w:tc>
        <w:tc>
          <w:tcPr>
            <w:tcW w:w="1231" w:type="dxa"/>
            <w:hideMark/>
          </w:tcPr>
          <w:p w14:paraId="6F8ADC4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3D3299D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65457</w:t>
            </w:r>
          </w:p>
        </w:tc>
        <w:tc>
          <w:tcPr>
            <w:tcW w:w="2492" w:type="dxa"/>
            <w:hideMark/>
          </w:tcPr>
          <w:p w14:paraId="5944B089" w14:textId="77777777" w:rsidR="001107E9" w:rsidRPr="004B29F8" w:rsidRDefault="001107E9" w:rsidP="002F50A3">
            <w:pPr>
              <w:jc w:val="both"/>
              <w:rPr>
                <w:rFonts w:ascii="Marianne" w:hAnsi="Marianne"/>
                <w:sz w:val="20"/>
                <w:szCs w:val="20"/>
              </w:rPr>
            </w:pPr>
            <w:r w:rsidRPr="004B29F8">
              <w:rPr>
                <w:rFonts w:ascii="Marianne" w:hAnsi="Marianne"/>
                <w:sz w:val="20"/>
                <w:szCs w:val="20"/>
              </w:rPr>
              <w:t>UGNOUAS</w:t>
            </w:r>
          </w:p>
        </w:tc>
      </w:tr>
      <w:tr w:rsidR="001107E9" w:rsidRPr="004B29F8" w14:paraId="6235AC85" w14:textId="77777777" w:rsidTr="001107E9">
        <w:trPr>
          <w:trHeight w:val="300"/>
          <w:jc w:val="center"/>
        </w:trPr>
        <w:tc>
          <w:tcPr>
            <w:tcW w:w="1231" w:type="dxa"/>
            <w:hideMark/>
          </w:tcPr>
          <w:p w14:paraId="07BF3CE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E8FA84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40124</w:t>
            </w:r>
          </w:p>
        </w:tc>
        <w:tc>
          <w:tcPr>
            <w:tcW w:w="2211" w:type="dxa"/>
            <w:hideMark/>
          </w:tcPr>
          <w:p w14:paraId="7837A77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Herré</w:t>
            </w:r>
            <w:proofErr w:type="spellEnd"/>
          </w:p>
        </w:tc>
        <w:tc>
          <w:tcPr>
            <w:tcW w:w="1231" w:type="dxa"/>
            <w:hideMark/>
          </w:tcPr>
          <w:p w14:paraId="0A21AF1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94609C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65460</w:t>
            </w:r>
          </w:p>
        </w:tc>
        <w:tc>
          <w:tcPr>
            <w:tcW w:w="2492" w:type="dxa"/>
            <w:hideMark/>
          </w:tcPr>
          <w:p w14:paraId="1EF2C329" w14:textId="77777777" w:rsidR="001107E9" w:rsidRPr="004B29F8" w:rsidRDefault="001107E9" w:rsidP="002F50A3">
            <w:pPr>
              <w:jc w:val="both"/>
              <w:rPr>
                <w:rFonts w:ascii="Marianne" w:hAnsi="Marianne"/>
                <w:sz w:val="20"/>
                <w:szCs w:val="20"/>
              </w:rPr>
            </w:pPr>
            <w:r w:rsidRPr="004B29F8">
              <w:rPr>
                <w:rFonts w:ascii="Marianne" w:hAnsi="Marianne"/>
                <w:sz w:val="20"/>
                <w:szCs w:val="20"/>
              </w:rPr>
              <w:t>VIC-EN-BIGORRE</w:t>
            </w:r>
          </w:p>
        </w:tc>
      </w:tr>
      <w:tr w:rsidR="001107E9" w:rsidRPr="004B29F8" w14:paraId="3BA2361F" w14:textId="77777777" w:rsidTr="001107E9">
        <w:trPr>
          <w:trHeight w:val="300"/>
          <w:jc w:val="center"/>
        </w:trPr>
        <w:tc>
          <w:tcPr>
            <w:tcW w:w="1231" w:type="dxa"/>
            <w:hideMark/>
          </w:tcPr>
          <w:p w14:paraId="4028661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8E1A99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40125</w:t>
            </w:r>
          </w:p>
        </w:tc>
        <w:tc>
          <w:tcPr>
            <w:tcW w:w="2211" w:type="dxa"/>
            <w:hideMark/>
          </w:tcPr>
          <w:p w14:paraId="3434F8C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Heugas</w:t>
            </w:r>
            <w:proofErr w:type="spellEnd"/>
          </w:p>
        </w:tc>
        <w:tc>
          <w:tcPr>
            <w:tcW w:w="1231" w:type="dxa"/>
            <w:hideMark/>
          </w:tcPr>
          <w:p w14:paraId="6F37BC3B"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83D258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65461</w:t>
            </w:r>
          </w:p>
        </w:tc>
        <w:tc>
          <w:tcPr>
            <w:tcW w:w="2492" w:type="dxa"/>
            <w:hideMark/>
          </w:tcPr>
          <w:p w14:paraId="6CD4D2A7" w14:textId="77777777" w:rsidR="001107E9" w:rsidRPr="004B29F8" w:rsidRDefault="001107E9" w:rsidP="002F50A3">
            <w:pPr>
              <w:jc w:val="both"/>
              <w:rPr>
                <w:rFonts w:ascii="Marianne" w:hAnsi="Marianne"/>
                <w:sz w:val="20"/>
                <w:szCs w:val="20"/>
              </w:rPr>
            </w:pPr>
            <w:r w:rsidRPr="004B29F8">
              <w:rPr>
                <w:rFonts w:ascii="Marianne" w:hAnsi="Marianne"/>
                <w:sz w:val="20"/>
                <w:szCs w:val="20"/>
              </w:rPr>
              <w:t>VIDOU</w:t>
            </w:r>
          </w:p>
        </w:tc>
      </w:tr>
      <w:tr w:rsidR="001107E9" w:rsidRPr="004B29F8" w14:paraId="4502FB9C" w14:textId="77777777" w:rsidTr="001107E9">
        <w:trPr>
          <w:trHeight w:val="300"/>
          <w:jc w:val="center"/>
        </w:trPr>
        <w:tc>
          <w:tcPr>
            <w:tcW w:w="1231" w:type="dxa"/>
            <w:hideMark/>
          </w:tcPr>
          <w:p w14:paraId="59031B0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72FC3B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40126</w:t>
            </w:r>
          </w:p>
        </w:tc>
        <w:tc>
          <w:tcPr>
            <w:tcW w:w="2211" w:type="dxa"/>
            <w:hideMark/>
          </w:tcPr>
          <w:p w14:paraId="2E75035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Hinx</w:t>
            </w:r>
            <w:proofErr w:type="spellEnd"/>
          </w:p>
        </w:tc>
        <w:tc>
          <w:tcPr>
            <w:tcW w:w="1231" w:type="dxa"/>
            <w:hideMark/>
          </w:tcPr>
          <w:p w14:paraId="5A0E57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733CF89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65462</w:t>
            </w:r>
          </w:p>
        </w:tc>
        <w:tc>
          <w:tcPr>
            <w:tcW w:w="2492" w:type="dxa"/>
            <w:hideMark/>
          </w:tcPr>
          <w:p w14:paraId="0519ACB3" w14:textId="77777777" w:rsidR="001107E9" w:rsidRPr="004B29F8" w:rsidRDefault="001107E9" w:rsidP="002F50A3">
            <w:pPr>
              <w:jc w:val="both"/>
              <w:rPr>
                <w:rFonts w:ascii="Marianne" w:hAnsi="Marianne"/>
                <w:sz w:val="20"/>
                <w:szCs w:val="20"/>
              </w:rPr>
            </w:pPr>
            <w:r w:rsidRPr="004B29F8">
              <w:rPr>
                <w:rFonts w:ascii="Marianne" w:hAnsi="Marianne"/>
                <w:sz w:val="20"/>
                <w:szCs w:val="20"/>
              </w:rPr>
              <w:t>VIDOUZE</w:t>
            </w:r>
          </w:p>
        </w:tc>
      </w:tr>
      <w:tr w:rsidR="001107E9" w:rsidRPr="004B29F8" w14:paraId="4F1C55D3" w14:textId="77777777" w:rsidTr="001107E9">
        <w:trPr>
          <w:trHeight w:val="300"/>
          <w:jc w:val="center"/>
        </w:trPr>
        <w:tc>
          <w:tcPr>
            <w:tcW w:w="1231" w:type="dxa"/>
            <w:hideMark/>
          </w:tcPr>
          <w:p w14:paraId="1E7B6C6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FFBB33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40127</w:t>
            </w:r>
          </w:p>
        </w:tc>
        <w:tc>
          <w:tcPr>
            <w:tcW w:w="2211" w:type="dxa"/>
            <w:hideMark/>
          </w:tcPr>
          <w:p w14:paraId="76173D7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Hontanx</w:t>
            </w:r>
            <w:proofErr w:type="spellEnd"/>
          </w:p>
        </w:tc>
        <w:tc>
          <w:tcPr>
            <w:tcW w:w="1231" w:type="dxa"/>
            <w:hideMark/>
          </w:tcPr>
          <w:p w14:paraId="749DDB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66E9F7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65468</w:t>
            </w:r>
          </w:p>
        </w:tc>
        <w:tc>
          <w:tcPr>
            <w:tcW w:w="2492" w:type="dxa"/>
            <w:hideMark/>
          </w:tcPr>
          <w:p w14:paraId="38B9E894"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VIEUZOS</w:t>
            </w:r>
          </w:p>
        </w:tc>
      </w:tr>
      <w:tr w:rsidR="001107E9" w:rsidRPr="004B29F8" w14:paraId="66F56E84" w14:textId="77777777" w:rsidTr="001107E9">
        <w:trPr>
          <w:trHeight w:val="300"/>
          <w:jc w:val="center"/>
        </w:trPr>
        <w:tc>
          <w:tcPr>
            <w:tcW w:w="1231" w:type="dxa"/>
            <w:hideMark/>
          </w:tcPr>
          <w:p w14:paraId="0D15544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64DD18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40128</w:t>
            </w:r>
          </w:p>
        </w:tc>
        <w:tc>
          <w:tcPr>
            <w:tcW w:w="2211" w:type="dxa"/>
            <w:hideMark/>
          </w:tcPr>
          <w:p w14:paraId="726AE27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Horsarrieu</w:t>
            </w:r>
            <w:proofErr w:type="spellEnd"/>
          </w:p>
        </w:tc>
        <w:tc>
          <w:tcPr>
            <w:tcW w:w="1231" w:type="dxa"/>
            <w:hideMark/>
          </w:tcPr>
          <w:p w14:paraId="097E7CDF"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val="restart"/>
            <w:hideMark/>
          </w:tcPr>
          <w:p w14:paraId="54892C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65472</w:t>
            </w:r>
          </w:p>
        </w:tc>
        <w:tc>
          <w:tcPr>
            <w:tcW w:w="2492" w:type="dxa"/>
            <w:vMerge w:val="restart"/>
            <w:hideMark/>
          </w:tcPr>
          <w:p w14:paraId="2D8BCAF2"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VILLEFRANQUE</w:t>
            </w:r>
          </w:p>
        </w:tc>
      </w:tr>
      <w:tr w:rsidR="001107E9" w:rsidRPr="004B29F8" w14:paraId="71DDC23C" w14:textId="77777777" w:rsidTr="001107E9">
        <w:trPr>
          <w:trHeight w:val="300"/>
          <w:jc w:val="center"/>
        </w:trPr>
        <w:tc>
          <w:tcPr>
            <w:tcW w:w="1231" w:type="dxa"/>
            <w:hideMark/>
          </w:tcPr>
          <w:p w14:paraId="709DBE8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EA3358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40129</w:t>
            </w:r>
          </w:p>
        </w:tc>
        <w:tc>
          <w:tcPr>
            <w:tcW w:w="2211" w:type="dxa"/>
            <w:hideMark/>
          </w:tcPr>
          <w:p w14:paraId="064A73D0" w14:textId="77777777" w:rsidR="001107E9" w:rsidRPr="004B29F8" w:rsidRDefault="001107E9" w:rsidP="002F50A3">
            <w:pPr>
              <w:jc w:val="both"/>
              <w:rPr>
                <w:rFonts w:ascii="Marianne" w:hAnsi="Marianne"/>
                <w:sz w:val="20"/>
                <w:szCs w:val="20"/>
              </w:rPr>
            </w:pPr>
            <w:r w:rsidRPr="004B29F8">
              <w:rPr>
                <w:rFonts w:ascii="Marianne" w:hAnsi="Marianne"/>
                <w:sz w:val="20"/>
                <w:szCs w:val="20"/>
              </w:rPr>
              <w:t>Josse</w:t>
            </w:r>
          </w:p>
        </w:tc>
        <w:tc>
          <w:tcPr>
            <w:tcW w:w="1231" w:type="dxa"/>
            <w:hideMark/>
          </w:tcPr>
          <w:p w14:paraId="7149A357"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vMerge/>
            <w:hideMark/>
          </w:tcPr>
          <w:p w14:paraId="310C23F6" w14:textId="77777777" w:rsidR="001107E9" w:rsidRPr="004B29F8" w:rsidRDefault="001107E9" w:rsidP="002F50A3">
            <w:pPr>
              <w:jc w:val="both"/>
              <w:rPr>
                <w:rFonts w:ascii="Marianne" w:hAnsi="Marianne"/>
                <w:sz w:val="20"/>
                <w:szCs w:val="20"/>
              </w:rPr>
            </w:pPr>
          </w:p>
        </w:tc>
        <w:tc>
          <w:tcPr>
            <w:tcW w:w="2492" w:type="dxa"/>
            <w:vMerge/>
            <w:hideMark/>
          </w:tcPr>
          <w:p w14:paraId="39CC68D0" w14:textId="77777777" w:rsidR="001107E9" w:rsidRPr="004B29F8" w:rsidRDefault="001107E9" w:rsidP="002F50A3">
            <w:pPr>
              <w:jc w:val="both"/>
              <w:rPr>
                <w:rFonts w:ascii="Marianne" w:hAnsi="Marianne"/>
                <w:sz w:val="20"/>
                <w:szCs w:val="20"/>
              </w:rPr>
            </w:pPr>
          </w:p>
        </w:tc>
      </w:tr>
      <w:tr w:rsidR="001107E9" w:rsidRPr="004B29F8" w14:paraId="6E512CF5" w14:textId="77777777" w:rsidTr="001107E9">
        <w:trPr>
          <w:trHeight w:val="300"/>
          <w:jc w:val="center"/>
        </w:trPr>
        <w:tc>
          <w:tcPr>
            <w:tcW w:w="1231" w:type="dxa"/>
            <w:hideMark/>
          </w:tcPr>
          <w:p w14:paraId="63716D5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17D3C1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40130</w:t>
            </w:r>
          </w:p>
        </w:tc>
        <w:tc>
          <w:tcPr>
            <w:tcW w:w="2211" w:type="dxa"/>
            <w:hideMark/>
          </w:tcPr>
          <w:p w14:paraId="0C77E84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Labastide</w:t>
            </w:r>
            <w:proofErr w:type="spellEnd"/>
            <w:r w:rsidRPr="004B29F8">
              <w:rPr>
                <w:rFonts w:ascii="Marianne" w:hAnsi="Marianne"/>
                <w:sz w:val="20"/>
                <w:szCs w:val="20"/>
              </w:rPr>
              <w:t>-Chalosse</w:t>
            </w:r>
          </w:p>
        </w:tc>
        <w:tc>
          <w:tcPr>
            <w:tcW w:w="1231" w:type="dxa"/>
            <w:hideMark/>
          </w:tcPr>
          <w:p w14:paraId="6F1680B2"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D54208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65474</w:t>
            </w:r>
          </w:p>
        </w:tc>
        <w:tc>
          <w:tcPr>
            <w:tcW w:w="2492" w:type="dxa"/>
            <w:hideMark/>
          </w:tcPr>
          <w:p w14:paraId="2F6FC7CF"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VILLEMBITS</w:t>
            </w:r>
          </w:p>
        </w:tc>
      </w:tr>
      <w:tr w:rsidR="001107E9" w:rsidRPr="004B29F8" w14:paraId="496110E0" w14:textId="77777777" w:rsidTr="001107E9">
        <w:trPr>
          <w:trHeight w:val="300"/>
          <w:jc w:val="center"/>
        </w:trPr>
        <w:tc>
          <w:tcPr>
            <w:tcW w:w="1231" w:type="dxa"/>
            <w:hideMark/>
          </w:tcPr>
          <w:p w14:paraId="3B36AE4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BC8128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40131</w:t>
            </w:r>
          </w:p>
        </w:tc>
        <w:tc>
          <w:tcPr>
            <w:tcW w:w="2211" w:type="dxa"/>
            <w:hideMark/>
          </w:tcPr>
          <w:p w14:paraId="057BF59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Labastide</w:t>
            </w:r>
            <w:proofErr w:type="spellEnd"/>
            <w:r w:rsidRPr="004B29F8">
              <w:rPr>
                <w:rFonts w:ascii="Marianne" w:hAnsi="Marianne"/>
                <w:sz w:val="20"/>
                <w:szCs w:val="20"/>
              </w:rPr>
              <w:t>-d'Armagnac</w:t>
            </w:r>
          </w:p>
        </w:tc>
        <w:tc>
          <w:tcPr>
            <w:tcW w:w="1231" w:type="dxa"/>
            <w:hideMark/>
          </w:tcPr>
          <w:p w14:paraId="7F88E0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410BB9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65476</w:t>
            </w:r>
          </w:p>
        </w:tc>
        <w:tc>
          <w:tcPr>
            <w:tcW w:w="2492" w:type="dxa"/>
            <w:hideMark/>
          </w:tcPr>
          <w:p w14:paraId="79E460C3"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VILLENAVE-PRES-BEARN</w:t>
            </w:r>
          </w:p>
        </w:tc>
      </w:tr>
      <w:tr w:rsidR="001107E9" w:rsidRPr="004B29F8" w14:paraId="1EA15FDF" w14:textId="77777777" w:rsidTr="001107E9">
        <w:trPr>
          <w:trHeight w:val="300"/>
          <w:jc w:val="center"/>
        </w:trPr>
        <w:tc>
          <w:tcPr>
            <w:tcW w:w="1231" w:type="dxa"/>
            <w:hideMark/>
          </w:tcPr>
          <w:p w14:paraId="2BD13AE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4CDFF2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40132</w:t>
            </w:r>
          </w:p>
        </w:tc>
        <w:tc>
          <w:tcPr>
            <w:tcW w:w="2211" w:type="dxa"/>
            <w:hideMark/>
          </w:tcPr>
          <w:p w14:paraId="3DC2FE7F"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Labatut</w:t>
            </w:r>
          </w:p>
        </w:tc>
        <w:tc>
          <w:tcPr>
            <w:tcW w:w="1231" w:type="dxa"/>
            <w:hideMark/>
          </w:tcPr>
          <w:p w14:paraId="7CAA1ADC" w14:textId="77777777" w:rsidR="001107E9" w:rsidRPr="004B29F8" w:rsidRDefault="001107E9" w:rsidP="002F50A3">
            <w:pPr>
              <w:jc w:val="both"/>
              <w:rPr>
                <w:rFonts w:ascii="Marianne" w:hAnsi="Marianne"/>
                <w:sz w:val="20"/>
                <w:szCs w:val="20"/>
              </w:rPr>
            </w:pPr>
            <w:r w:rsidRPr="004B29F8">
              <w:rPr>
                <w:rFonts w:ascii="Marianne" w:hAnsi="Marianne"/>
                <w:sz w:val="20"/>
                <w:szCs w:val="20"/>
              </w:rPr>
              <w:t>65</w:t>
            </w:r>
          </w:p>
        </w:tc>
        <w:tc>
          <w:tcPr>
            <w:tcW w:w="945" w:type="dxa"/>
            <w:hideMark/>
          </w:tcPr>
          <w:p w14:paraId="24D56A20" w14:textId="77777777" w:rsidR="001107E9" w:rsidRPr="004B29F8" w:rsidRDefault="001107E9" w:rsidP="002F50A3">
            <w:pPr>
              <w:jc w:val="both"/>
              <w:rPr>
                <w:rFonts w:ascii="Marianne" w:hAnsi="Marianne"/>
                <w:sz w:val="20"/>
                <w:szCs w:val="20"/>
              </w:rPr>
            </w:pPr>
            <w:r w:rsidRPr="004B29F8">
              <w:rPr>
                <w:rFonts w:ascii="Marianne" w:hAnsi="Marianne"/>
                <w:sz w:val="20"/>
                <w:szCs w:val="20"/>
              </w:rPr>
              <w:t>65477</w:t>
            </w:r>
          </w:p>
        </w:tc>
        <w:tc>
          <w:tcPr>
            <w:tcW w:w="2492" w:type="dxa"/>
            <w:hideMark/>
          </w:tcPr>
          <w:p w14:paraId="2A551F60"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VILLENAVE-PRES-MARSAC</w:t>
            </w:r>
          </w:p>
        </w:tc>
      </w:tr>
      <w:tr w:rsidR="001107E9" w:rsidRPr="004B29F8" w14:paraId="1D9FDFE2" w14:textId="77777777" w:rsidTr="001107E9">
        <w:trPr>
          <w:trHeight w:val="300"/>
          <w:jc w:val="center"/>
        </w:trPr>
        <w:tc>
          <w:tcPr>
            <w:tcW w:w="1231" w:type="dxa"/>
            <w:hideMark/>
          </w:tcPr>
          <w:p w14:paraId="2FE7B81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78F230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40133</w:t>
            </w:r>
          </w:p>
        </w:tc>
        <w:tc>
          <w:tcPr>
            <w:tcW w:w="2211" w:type="dxa"/>
            <w:hideMark/>
          </w:tcPr>
          <w:p w14:paraId="793F8BF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Labenne</w:t>
            </w:r>
            <w:proofErr w:type="spellEnd"/>
          </w:p>
        </w:tc>
        <w:tc>
          <w:tcPr>
            <w:tcW w:w="1231" w:type="dxa"/>
            <w:hideMark/>
          </w:tcPr>
          <w:p w14:paraId="15EAA84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646825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67001</w:t>
            </w:r>
          </w:p>
        </w:tc>
        <w:tc>
          <w:tcPr>
            <w:tcW w:w="2492" w:type="dxa"/>
            <w:hideMark/>
          </w:tcPr>
          <w:p w14:paraId="3A02EF37"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ACHENHEIM </w:t>
            </w:r>
          </w:p>
        </w:tc>
      </w:tr>
      <w:tr w:rsidR="001107E9" w:rsidRPr="004B29F8" w14:paraId="5D949FDC" w14:textId="77777777" w:rsidTr="001107E9">
        <w:trPr>
          <w:trHeight w:val="300"/>
          <w:jc w:val="center"/>
        </w:trPr>
        <w:tc>
          <w:tcPr>
            <w:tcW w:w="1231" w:type="dxa"/>
            <w:hideMark/>
          </w:tcPr>
          <w:p w14:paraId="195C9ED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14691B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40135</w:t>
            </w:r>
          </w:p>
        </w:tc>
        <w:tc>
          <w:tcPr>
            <w:tcW w:w="2211" w:type="dxa"/>
            <w:hideMark/>
          </w:tcPr>
          <w:p w14:paraId="5B512419" w14:textId="77777777" w:rsidR="001107E9" w:rsidRPr="004B29F8" w:rsidRDefault="001107E9" w:rsidP="002F50A3">
            <w:pPr>
              <w:jc w:val="both"/>
              <w:rPr>
                <w:rFonts w:ascii="Marianne" w:hAnsi="Marianne"/>
                <w:sz w:val="20"/>
                <w:szCs w:val="20"/>
              </w:rPr>
            </w:pPr>
            <w:r w:rsidRPr="004B29F8">
              <w:rPr>
                <w:rFonts w:ascii="Marianne" w:hAnsi="Marianne"/>
                <w:sz w:val="20"/>
                <w:szCs w:val="20"/>
              </w:rPr>
              <w:t>Labrit</w:t>
            </w:r>
          </w:p>
        </w:tc>
        <w:tc>
          <w:tcPr>
            <w:tcW w:w="1231" w:type="dxa"/>
            <w:hideMark/>
          </w:tcPr>
          <w:p w14:paraId="52E2AE4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D44691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67019</w:t>
            </w:r>
          </w:p>
        </w:tc>
        <w:tc>
          <w:tcPr>
            <w:tcW w:w="2492" w:type="dxa"/>
            <w:hideMark/>
          </w:tcPr>
          <w:p w14:paraId="24800034"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BALDENHEIM</w:t>
            </w:r>
          </w:p>
        </w:tc>
      </w:tr>
      <w:tr w:rsidR="001107E9" w:rsidRPr="004B29F8" w14:paraId="04095187" w14:textId="77777777" w:rsidTr="001107E9">
        <w:trPr>
          <w:trHeight w:val="300"/>
          <w:jc w:val="center"/>
        </w:trPr>
        <w:tc>
          <w:tcPr>
            <w:tcW w:w="1231" w:type="dxa"/>
            <w:hideMark/>
          </w:tcPr>
          <w:p w14:paraId="29C5940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BCC0FC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40136</w:t>
            </w:r>
          </w:p>
        </w:tc>
        <w:tc>
          <w:tcPr>
            <w:tcW w:w="2211" w:type="dxa"/>
            <w:hideMark/>
          </w:tcPr>
          <w:p w14:paraId="7E872E1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Lacajunte</w:t>
            </w:r>
            <w:proofErr w:type="spellEnd"/>
          </w:p>
        </w:tc>
        <w:tc>
          <w:tcPr>
            <w:tcW w:w="1231" w:type="dxa"/>
            <w:hideMark/>
          </w:tcPr>
          <w:p w14:paraId="22FF596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914CD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67023</w:t>
            </w:r>
          </w:p>
        </w:tc>
        <w:tc>
          <w:tcPr>
            <w:tcW w:w="2492" w:type="dxa"/>
            <w:hideMark/>
          </w:tcPr>
          <w:p w14:paraId="6E170435" w14:textId="77777777" w:rsidR="001107E9" w:rsidRPr="004B29F8" w:rsidRDefault="001107E9" w:rsidP="002F50A3">
            <w:pPr>
              <w:jc w:val="both"/>
              <w:rPr>
                <w:rFonts w:ascii="Marianne" w:hAnsi="Marianne"/>
                <w:sz w:val="20"/>
                <w:szCs w:val="20"/>
              </w:rPr>
            </w:pPr>
            <w:r w:rsidRPr="004B29F8">
              <w:rPr>
                <w:rFonts w:ascii="Marianne" w:hAnsi="Marianne"/>
                <w:sz w:val="20"/>
                <w:szCs w:val="20"/>
              </w:rPr>
              <w:t>BATZENDORF</w:t>
            </w:r>
          </w:p>
        </w:tc>
      </w:tr>
      <w:tr w:rsidR="001107E9" w:rsidRPr="004B29F8" w14:paraId="094FAD9E" w14:textId="77777777" w:rsidTr="001107E9">
        <w:trPr>
          <w:trHeight w:val="300"/>
          <w:jc w:val="center"/>
        </w:trPr>
        <w:tc>
          <w:tcPr>
            <w:tcW w:w="1231" w:type="dxa"/>
            <w:hideMark/>
          </w:tcPr>
          <w:p w14:paraId="74896DA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7406FB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40137</w:t>
            </w:r>
          </w:p>
        </w:tc>
        <w:tc>
          <w:tcPr>
            <w:tcW w:w="2211" w:type="dxa"/>
            <w:hideMark/>
          </w:tcPr>
          <w:p w14:paraId="5E09B2D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Lacquy</w:t>
            </w:r>
            <w:proofErr w:type="spellEnd"/>
          </w:p>
        </w:tc>
        <w:tc>
          <w:tcPr>
            <w:tcW w:w="1231" w:type="dxa"/>
            <w:hideMark/>
          </w:tcPr>
          <w:p w14:paraId="351EBE4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77762093"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67033</w:t>
            </w:r>
          </w:p>
        </w:tc>
        <w:tc>
          <w:tcPr>
            <w:tcW w:w="2492" w:type="dxa"/>
            <w:hideMark/>
          </w:tcPr>
          <w:p w14:paraId="09CC9A7F"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BERNOLSHEIM</w:t>
            </w:r>
          </w:p>
        </w:tc>
      </w:tr>
      <w:tr w:rsidR="001107E9" w:rsidRPr="004B29F8" w14:paraId="278CDE49" w14:textId="77777777" w:rsidTr="001107E9">
        <w:trPr>
          <w:trHeight w:val="1200"/>
          <w:jc w:val="center"/>
        </w:trPr>
        <w:tc>
          <w:tcPr>
            <w:tcW w:w="1231" w:type="dxa"/>
            <w:hideMark/>
          </w:tcPr>
          <w:p w14:paraId="50C431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1B3C62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40138</w:t>
            </w:r>
          </w:p>
        </w:tc>
        <w:tc>
          <w:tcPr>
            <w:tcW w:w="2211" w:type="dxa"/>
            <w:hideMark/>
          </w:tcPr>
          <w:p w14:paraId="38C547A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Lacrabe</w:t>
            </w:r>
            <w:proofErr w:type="spellEnd"/>
          </w:p>
        </w:tc>
        <w:tc>
          <w:tcPr>
            <w:tcW w:w="1231" w:type="dxa"/>
            <w:hideMark/>
          </w:tcPr>
          <w:p w14:paraId="035B36E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D54FB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67034</w:t>
            </w:r>
          </w:p>
        </w:tc>
        <w:tc>
          <w:tcPr>
            <w:tcW w:w="2492" w:type="dxa"/>
            <w:hideMark/>
          </w:tcPr>
          <w:p w14:paraId="203B8C94"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BERSTETT et villages associés (</w:t>
            </w:r>
            <w:proofErr w:type="spellStart"/>
            <w:r w:rsidRPr="004B29F8">
              <w:rPr>
                <w:rFonts w:ascii="Marianne" w:hAnsi="Marianne"/>
                <w:sz w:val="20"/>
                <w:szCs w:val="20"/>
              </w:rPr>
              <w:t>Rumersheim</w:t>
            </w:r>
            <w:proofErr w:type="spellEnd"/>
            <w:r w:rsidRPr="004B29F8">
              <w:rPr>
                <w:rFonts w:ascii="Marianne" w:hAnsi="Marianne"/>
                <w:sz w:val="20"/>
                <w:szCs w:val="20"/>
              </w:rPr>
              <w:t xml:space="preserve">, </w:t>
            </w:r>
            <w:proofErr w:type="spellStart"/>
            <w:r w:rsidRPr="004B29F8">
              <w:rPr>
                <w:rFonts w:ascii="Marianne" w:hAnsi="Marianne"/>
                <w:sz w:val="20"/>
                <w:szCs w:val="20"/>
              </w:rPr>
              <w:t>Gimbrett</w:t>
            </w:r>
            <w:proofErr w:type="spellEnd"/>
            <w:r w:rsidRPr="004B29F8">
              <w:rPr>
                <w:rFonts w:ascii="Marianne" w:hAnsi="Marianne"/>
                <w:sz w:val="20"/>
                <w:szCs w:val="20"/>
              </w:rPr>
              <w:t xml:space="preserve">, </w:t>
            </w:r>
            <w:proofErr w:type="spellStart"/>
            <w:r w:rsidRPr="004B29F8">
              <w:rPr>
                <w:rFonts w:ascii="Marianne" w:hAnsi="Marianne"/>
                <w:sz w:val="20"/>
                <w:szCs w:val="20"/>
              </w:rPr>
              <w:t>Reitwiller</w:t>
            </w:r>
            <w:proofErr w:type="spellEnd"/>
            <w:r w:rsidRPr="004B29F8">
              <w:rPr>
                <w:rFonts w:ascii="Marianne" w:hAnsi="Marianne"/>
                <w:sz w:val="20"/>
                <w:szCs w:val="20"/>
              </w:rPr>
              <w:t>)</w:t>
            </w:r>
          </w:p>
        </w:tc>
      </w:tr>
      <w:tr w:rsidR="001107E9" w:rsidRPr="004B29F8" w14:paraId="61E2B8BA" w14:textId="77777777" w:rsidTr="001107E9">
        <w:trPr>
          <w:trHeight w:val="300"/>
          <w:jc w:val="center"/>
        </w:trPr>
        <w:tc>
          <w:tcPr>
            <w:tcW w:w="1231" w:type="dxa"/>
            <w:hideMark/>
          </w:tcPr>
          <w:p w14:paraId="62386C2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99A525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40139</w:t>
            </w:r>
          </w:p>
        </w:tc>
        <w:tc>
          <w:tcPr>
            <w:tcW w:w="2211" w:type="dxa"/>
            <w:hideMark/>
          </w:tcPr>
          <w:p w14:paraId="2055873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Laglorieuse</w:t>
            </w:r>
            <w:proofErr w:type="spellEnd"/>
          </w:p>
        </w:tc>
        <w:tc>
          <w:tcPr>
            <w:tcW w:w="1231" w:type="dxa"/>
            <w:hideMark/>
          </w:tcPr>
          <w:p w14:paraId="0C31C20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BEDF1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67035</w:t>
            </w:r>
          </w:p>
        </w:tc>
        <w:tc>
          <w:tcPr>
            <w:tcW w:w="2492" w:type="dxa"/>
            <w:hideMark/>
          </w:tcPr>
          <w:p w14:paraId="2248E76B"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BERSTHEIM</w:t>
            </w:r>
          </w:p>
        </w:tc>
      </w:tr>
      <w:tr w:rsidR="001107E9" w:rsidRPr="004B29F8" w14:paraId="46E114DE" w14:textId="77777777" w:rsidTr="001107E9">
        <w:trPr>
          <w:trHeight w:val="300"/>
          <w:jc w:val="center"/>
        </w:trPr>
        <w:tc>
          <w:tcPr>
            <w:tcW w:w="1231" w:type="dxa"/>
            <w:hideMark/>
          </w:tcPr>
          <w:p w14:paraId="51D5B50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E8D9D6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40140</w:t>
            </w:r>
          </w:p>
        </w:tc>
        <w:tc>
          <w:tcPr>
            <w:tcW w:w="2211" w:type="dxa"/>
            <w:hideMark/>
          </w:tcPr>
          <w:p w14:paraId="69DBB76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Lagrange</w:t>
            </w:r>
          </w:p>
        </w:tc>
        <w:tc>
          <w:tcPr>
            <w:tcW w:w="1231" w:type="dxa"/>
            <w:hideMark/>
          </w:tcPr>
          <w:p w14:paraId="2D16EA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340E0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67038</w:t>
            </w:r>
          </w:p>
        </w:tc>
        <w:tc>
          <w:tcPr>
            <w:tcW w:w="2492" w:type="dxa"/>
            <w:hideMark/>
          </w:tcPr>
          <w:p w14:paraId="4AF8D3C5" w14:textId="77777777" w:rsidR="001107E9" w:rsidRPr="004B29F8" w:rsidRDefault="001107E9" w:rsidP="002F50A3">
            <w:pPr>
              <w:jc w:val="both"/>
              <w:rPr>
                <w:rFonts w:ascii="Marianne" w:hAnsi="Marianne"/>
                <w:sz w:val="20"/>
                <w:szCs w:val="20"/>
              </w:rPr>
            </w:pPr>
            <w:r w:rsidRPr="004B29F8">
              <w:rPr>
                <w:rFonts w:ascii="Marianne" w:hAnsi="Marianne"/>
                <w:sz w:val="20"/>
                <w:szCs w:val="20"/>
              </w:rPr>
              <w:t>BIETLENHEIM</w:t>
            </w:r>
          </w:p>
        </w:tc>
      </w:tr>
      <w:tr w:rsidR="001107E9" w:rsidRPr="004B29F8" w14:paraId="0E312A19" w14:textId="77777777" w:rsidTr="001107E9">
        <w:trPr>
          <w:trHeight w:val="300"/>
          <w:jc w:val="center"/>
        </w:trPr>
        <w:tc>
          <w:tcPr>
            <w:tcW w:w="1231" w:type="dxa"/>
            <w:hideMark/>
          </w:tcPr>
          <w:p w14:paraId="43EA5C7E"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40</w:t>
            </w:r>
          </w:p>
        </w:tc>
        <w:tc>
          <w:tcPr>
            <w:tcW w:w="910" w:type="dxa"/>
            <w:hideMark/>
          </w:tcPr>
          <w:p w14:paraId="10EB316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40141</w:t>
            </w:r>
          </w:p>
        </w:tc>
        <w:tc>
          <w:tcPr>
            <w:tcW w:w="2211" w:type="dxa"/>
            <w:hideMark/>
          </w:tcPr>
          <w:p w14:paraId="29D412C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Lahosse</w:t>
            </w:r>
            <w:proofErr w:type="spellEnd"/>
          </w:p>
        </w:tc>
        <w:tc>
          <w:tcPr>
            <w:tcW w:w="1231" w:type="dxa"/>
            <w:hideMark/>
          </w:tcPr>
          <w:p w14:paraId="47E0BF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42BB43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67039</w:t>
            </w:r>
          </w:p>
        </w:tc>
        <w:tc>
          <w:tcPr>
            <w:tcW w:w="2492" w:type="dxa"/>
            <w:hideMark/>
          </w:tcPr>
          <w:p w14:paraId="6BAE0636" w14:textId="77777777" w:rsidR="001107E9" w:rsidRPr="004B29F8" w:rsidRDefault="001107E9" w:rsidP="002F50A3">
            <w:pPr>
              <w:jc w:val="both"/>
              <w:rPr>
                <w:rFonts w:ascii="Marianne" w:hAnsi="Marianne"/>
                <w:sz w:val="20"/>
                <w:szCs w:val="20"/>
              </w:rPr>
            </w:pPr>
            <w:r w:rsidRPr="004B29F8">
              <w:rPr>
                <w:rFonts w:ascii="Marianne" w:hAnsi="Marianne"/>
                <w:sz w:val="20"/>
                <w:szCs w:val="20"/>
              </w:rPr>
              <w:t>BILWISHEIM</w:t>
            </w:r>
          </w:p>
        </w:tc>
      </w:tr>
      <w:tr w:rsidR="001107E9" w:rsidRPr="004B29F8" w14:paraId="41F3883D" w14:textId="77777777" w:rsidTr="001107E9">
        <w:trPr>
          <w:trHeight w:val="300"/>
          <w:jc w:val="center"/>
        </w:trPr>
        <w:tc>
          <w:tcPr>
            <w:tcW w:w="1231" w:type="dxa"/>
            <w:hideMark/>
          </w:tcPr>
          <w:p w14:paraId="0F28CAE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AFC3D1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40142</w:t>
            </w:r>
          </w:p>
        </w:tc>
        <w:tc>
          <w:tcPr>
            <w:tcW w:w="2211" w:type="dxa"/>
            <w:hideMark/>
          </w:tcPr>
          <w:p w14:paraId="29C0279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Laluque</w:t>
            </w:r>
            <w:proofErr w:type="spellEnd"/>
          </w:p>
        </w:tc>
        <w:tc>
          <w:tcPr>
            <w:tcW w:w="1231" w:type="dxa"/>
            <w:hideMark/>
          </w:tcPr>
          <w:p w14:paraId="4BBAD6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9CFF4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67043</w:t>
            </w:r>
          </w:p>
        </w:tc>
        <w:tc>
          <w:tcPr>
            <w:tcW w:w="2492" w:type="dxa"/>
            <w:hideMark/>
          </w:tcPr>
          <w:p w14:paraId="19E00383" w14:textId="77777777" w:rsidR="001107E9" w:rsidRPr="004B29F8" w:rsidRDefault="001107E9" w:rsidP="002F50A3">
            <w:pPr>
              <w:jc w:val="both"/>
              <w:rPr>
                <w:rFonts w:ascii="Marianne" w:hAnsi="Marianne"/>
                <w:sz w:val="20"/>
                <w:szCs w:val="20"/>
              </w:rPr>
            </w:pPr>
            <w:r w:rsidRPr="004B29F8">
              <w:rPr>
                <w:rFonts w:ascii="Marianne" w:hAnsi="Marianne"/>
                <w:sz w:val="20"/>
                <w:szCs w:val="20"/>
              </w:rPr>
              <w:t>BISCHHEIM</w:t>
            </w:r>
          </w:p>
        </w:tc>
      </w:tr>
      <w:tr w:rsidR="001107E9" w:rsidRPr="004B29F8" w14:paraId="6539BD2F" w14:textId="77777777" w:rsidTr="001107E9">
        <w:trPr>
          <w:trHeight w:val="300"/>
          <w:jc w:val="center"/>
        </w:trPr>
        <w:tc>
          <w:tcPr>
            <w:tcW w:w="1231" w:type="dxa"/>
            <w:hideMark/>
          </w:tcPr>
          <w:p w14:paraId="36BE693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1D77A1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40143</w:t>
            </w:r>
          </w:p>
        </w:tc>
        <w:tc>
          <w:tcPr>
            <w:tcW w:w="2211" w:type="dxa"/>
            <w:hideMark/>
          </w:tcPr>
          <w:p w14:paraId="02746C2D" w14:textId="77777777" w:rsidR="001107E9" w:rsidRPr="004B29F8" w:rsidRDefault="001107E9" w:rsidP="002F50A3">
            <w:pPr>
              <w:jc w:val="both"/>
              <w:rPr>
                <w:rFonts w:ascii="Marianne" w:hAnsi="Marianne"/>
                <w:sz w:val="20"/>
                <w:szCs w:val="20"/>
              </w:rPr>
            </w:pPr>
            <w:r w:rsidRPr="004B29F8">
              <w:rPr>
                <w:rFonts w:ascii="Marianne" w:hAnsi="Marianne"/>
                <w:sz w:val="20"/>
                <w:szCs w:val="20"/>
              </w:rPr>
              <w:t>Lamothe</w:t>
            </w:r>
          </w:p>
        </w:tc>
        <w:tc>
          <w:tcPr>
            <w:tcW w:w="1231" w:type="dxa"/>
            <w:hideMark/>
          </w:tcPr>
          <w:p w14:paraId="4766B25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9D3C19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67049</w:t>
            </w:r>
          </w:p>
        </w:tc>
        <w:tc>
          <w:tcPr>
            <w:tcW w:w="2492" w:type="dxa"/>
            <w:hideMark/>
          </w:tcPr>
          <w:p w14:paraId="5BB5B6FC" w14:textId="77777777" w:rsidR="001107E9" w:rsidRPr="004B29F8" w:rsidRDefault="001107E9" w:rsidP="002F50A3">
            <w:pPr>
              <w:jc w:val="both"/>
              <w:rPr>
                <w:rFonts w:ascii="Marianne" w:hAnsi="Marianne"/>
                <w:sz w:val="20"/>
                <w:szCs w:val="20"/>
              </w:rPr>
            </w:pPr>
            <w:r w:rsidRPr="004B29F8">
              <w:rPr>
                <w:rFonts w:ascii="Marianne" w:hAnsi="Marianne"/>
                <w:sz w:val="20"/>
                <w:szCs w:val="20"/>
              </w:rPr>
              <w:t>BLAESHEIM</w:t>
            </w:r>
          </w:p>
        </w:tc>
      </w:tr>
      <w:tr w:rsidR="001107E9" w:rsidRPr="004B29F8" w14:paraId="1519270E" w14:textId="77777777" w:rsidTr="001107E9">
        <w:trPr>
          <w:trHeight w:val="300"/>
          <w:jc w:val="center"/>
        </w:trPr>
        <w:tc>
          <w:tcPr>
            <w:tcW w:w="1231" w:type="dxa"/>
            <w:hideMark/>
          </w:tcPr>
          <w:p w14:paraId="731B938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3F7B1F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40144</w:t>
            </w:r>
          </w:p>
        </w:tc>
        <w:tc>
          <w:tcPr>
            <w:tcW w:w="2211" w:type="dxa"/>
            <w:hideMark/>
          </w:tcPr>
          <w:p w14:paraId="5073C17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Larbey</w:t>
            </w:r>
            <w:proofErr w:type="spellEnd"/>
          </w:p>
        </w:tc>
        <w:tc>
          <w:tcPr>
            <w:tcW w:w="1231" w:type="dxa"/>
            <w:hideMark/>
          </w:tcPr>
          <w:p w14:paraId="03D2304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191D34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67067</w:t>
            </w:r>
          </w:p>
        </w:tc>
        <w:tc>
          <w:tcPr>
            <w:tcW w:w="2492" w:type="dxa"/>
            <w:hideMark/>
          </w:tcPr>
          <w:p w14:paraId="426418D3" w14:textId="77777777" w:rsidR="001107E9" w:rsidRPr="004B29F8" w:rsidRDefault="001107E9" w:rsidP="002F50A3">
            <w:pPr>
              <w:jc w:val="both"/>
              <w:rPr>
                <w:rFonts w:ascii="Marianne" w:hAnsi="Marianne"/>
                <w:sz w:val="20"/>
                <w:szCs w:val="20"/>
              </w:rPr>
            </w:pPr>
            <w:r w:rsidRPr="004B29F8">
              <w:rPr>
                <w:rFonts w:ascii="Marianne" w:hAnsi="Marianne"/>
                <w:sz w:val="20"/>
                <w:szCs w:val="20"/>
              </w:rPr>
              <w:t>BRUMATH</w:t>
            </w:r>
          </w:p>
        </w:tc>
      </w:tr>
      <w:tr w:rsidR="001107E9" w:rsidRPr="004B29F8" w14:paraId="4EDCDC74" w14:textId="77777777" w:rsidTr="001107E9">
        <w:trPr>
          <w:trHeight w:val="300"/>
          <w:jc w:val="center"/>
        </w:trPr>
        <w:tc>
          <w:tcPr>
            <w:tcW w:w="1231" w:type="dxa"/>
            <w:hideMark/>
          </w:tcPr>
          <w:p w14:paraId="00FBF3B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CC2879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40145</w:t>
            </w:r>
          </w:p>
        </w:tc>
        <w:tc>
          <w:tcPr>
            <w:tcW w:w="2211" w:type="dxa"/>
            <w:hideMark/>
          </w:tcPr>
          <w:p w14:paraId="2DD8248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Larrivière</w:t>
            </w:r>
            <w:proofErr w:type="spellEnd"/>
            <w:r w:rsidRPr="004B29F8">
              <w:rPr>
                <w:rFonts w:ascii="Marianne" w:hAnsi="Marianne"/>
                <w:sz w:val="20"/>
                <w:szCs w:val="20"/>
              </w:rPr>
              <w:t>-Saint-Savin</w:t>
            </w:r>
          </w:p>
        </w:tc>
        <w:tc>
          <w:tcPr>
            <w:tcW w:w="1231" w:type="dxa"/>
            <w:hideMark/>
          </w:tcPr>
          <w:p w14:paraId="57FDA28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8513FA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67073</w:t>
            </w:r>
          </w:p>
        </w:tc>
        <w:tc>
          <w:tcPr>
            <w:tcW w:w="2492" w:type="dxa"/>
            <w:hideMark/>
          </w:tcPr>
          <w:p w14:paraId="2003DA5D"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CHATENOIS</w:t>
            </w:r>
          </w:p>
        </w:tc>
      </w:tr>
      <w:tr w:rsidR="001107E9" w:rsidRPr="004B29F8" w14:paraId="7A3E3184" w14:textId="77777777" w:rsidTr="001107E9">
        <w:trPr>
          <w:trHeight w:val="300"/>
          <w:jc w:val="center"/>
        </w:trPr>
        <w:tc>
          <w:tcPr>
            <w:tcW w:w="1231" w:type="dxa"/>
            <w:hideMark/>
          </w:tcPr>
          <w:p w14:paraId="0A02309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10F2AF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40146</w:t>
            </w:r>
          </w:p>
        </w:tc>
        <w:tc>
          <w:tcPr>
            <w:tcW w:w="2211" w:type="dxa"/>
            <w:hideMark/>
          </w:tcPr>
          <w:p w14:paraId="0DF0D16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Latrille</w:t>
            </w:r>
            <w:proofErr w:type="spellEnd"/>
          </w:p>
        </w:tc>
        <w:tc>
          <w:tcPr>
            <w:tcW w:w="1231" w:type="dxa"/>
            <w:hideMark/>
          </w:tcPr>
          <w:p w14:paraId="6A9D22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294DAF0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67100</w:t>
            </w:r>
          </w:p>
        </w:tc>
        <w:tc>
          <w:tcPr>
            <w:tcW w:w="2492" w:type="dxa"/>
            <w:hideMark/>
          </w:tcPr>
          <w:p w14:paraId="24415A9E" w14:textId="77777777" w:rsidR="001107E9" w:rsidRPr="004B29F8" w:rsidRDefault="001107E9" w:rsidP="002F50A3">
            <w:pPr>
              <w:jc w:val="both"/>
              <w:rPr>
                <w:rFonts w:ascii="Marianne" w:hAnsi="Marianne"/>
                <w:sz w:val="20"/>
                <w:szCs w:val="20"/>
              </w:rPr>
            </w:pPr>
            <w:r w:rsidRPr="004B29F8">
              <w:rPr>
                <w:rFonts w:ascii="Marianne" w:hAnsi="Marianne"/>
                <w:sz w:val="20"/>
                <w:szCs w:val="20"/>
              </w:rPr>
              <w:t>DONNENHEIM</w:t>
            </w:r>
          </w:p>
        </w:tc>
      </w:tr>
      <w:tr w:rsidR="001107E9" w:rsidRPr="004B29F8" w14:paraId="0D4C623E" w14:textId="77777777" w:rsidTr="001107E9">
        <w:trPr>
          <w:trHeight w:val="300"/>
          <w:jc w:val="center"/>
        </w:trPr>
        <w:tc>
          <w:tcPr>
            <w:tcW w:w="1231" w:type="dxa"/>
            <w:hideMark/>
          </w:tcPr>
          <w:p w14:paraId="3EFE982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81FEC1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40147</w:t>
            </w:r>
          </w:p>
        </w:tc>
        <w:tc>
          <w:tcPr>
            <w:tcW w:w="2211" w:type="dxa"/>
            <w:hideMark/>
          </w:tcPr>
          <w:p w14:paraId="0BB19CC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Laurède</w:t>
            </w:r>
            <w:proofErr w:type="spellEnd"/>
          </w:p>
        </w:tc>
        <w:tc>
          <w:tcPr>
            <w:tcW w:w="1231" w:type="dxa"/>
            <w:hideMark/>
          </w:tcPr>
          <w:p w14:paraId="37D8576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19D235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67108</w:t>
            </w:r>
          </w:p>
        </w:tc>
        <w:tc>
          <w:tcPr>
            <w:tcW w:w="2492" w:type="dxa"/>
            <w:hideMark/>
          </w:tcPr>
          <w:p w14:paraId="0460B6AB" w14:textId="77777777" w:rsidR="001107E9" w:rsidRPr="004B29F8" w:rsidRDefault="001107E9" w:rsidP="002F50A3">
            <w:pPr>
              <w:jc w:val="both"/>
              <w:rPr>
                <w:rFonts w:ascii="Marianne" w:hAnsi="Marianne"/>
                <w:sz w:val="20"/>
                <w:szCs w:val="20"/>
              </w:rPr>
            </w:pPr>
            <w:r w:rsidRPr="004B29F8">
              <w:rPr>
                <w:rFonts w:ascii="Marianne" w:hAnsi="Marianne"/>
                <w:sz w:val="20"/>
                <w:szCs w:val="20"/>
              </w:rPr>
              <w:t>DUPPIGHEIM</w:t>
            </w:r>
          </w:p>
        </w:tc>
      </w:tr>
      <w:tr w:rsidR="001107E9" w:rsidRPr="004B29F8" w14:paraId="75A4C271" w14:textId="77777777" w:rsidTr="001107E9">
        <w:trPr>
          <w:trHeight w:val="300"/>
          <w:jc w:val="center"/>
        </w:trPr>
        <w:tc>
          <w:tcPr>
            <w:tcW w:w="1231" w:type="dxa"/>
            <w:hideMark/>
          </w:tcPr>
          <w:p w14:paraId="4661924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834F59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40148</w:t>
            </w:r>
          </w:p>
        </w:tc>
        <w:tc>
          <w:tcPr>
            <w:tcW w:w="2211" w:type="dxa"/>
            <w:hideMark/>
          </w:tcPr>
          <w:p w14:paraId="12BE07A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Lauret</w:t>
            </w:r>
            <w:proofErr w:type="spellEnd"/>
          </w:p>
        </w:tc>
        <w:tc>
          <w:tcPr>
            <w:tcW w:w="1231" w:type="dxa"/>
            <w:hideMark/>
          </w:tcPr>
          <w:p w14:paraId="1F3795A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2755C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67118</w:t>
            </w:r>
          </w:p>
        </w:tc>
        <w:tc>
          <w:tcPr>
            <w:tcW w:w="2492" w:type="dxa"/>
            <w:hideMark/>
          </w:tcPr>
          <w:p w14:paraId="5B7D6BF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ECKBOLSHEIM </w:t>
            </w:r>
          </w:p>
        </w:tc>
      </w:tr>
      <w:tr w:rsidR="001107E9" w:rsidRPr="004B29F8" w14:paraId="3DF7DB8A" w14:textId="77777777" w:rsidTr="001107E9">
        <w:trPr>
          <w:trHeight w:val="300"/>
          <w:jc w:val="center"/>
        </w:trPr>
        <w:tc>
          <w:tcPr>
            <w:tcW w:w="1231" w:type="dxa"/>
            <w:hideMark/>
          </w:tcPr>
          <w:p w14:paraId="4CC45AB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3D90D7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40100</w:t>
            </w:r>
          </w:p>
        </w:tc>
        <w:tc>
          <w:tcPr>
            <w:tcW w:w="2211" w:type="dxa"/>
            <w:hideMark/>
          </w:tcPr>
          <w:p w14:paraId="58E5CEF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Le </w:t>
            </w:r>
            <w:proofErr w:type="spellStart"/>
            <w:r w:rsidRPr="004B29F8">
              <w:rPr>
                <w:rFonts w:ascii="Marianne" w:hAnsi="Marianne"/>
                <w:sz w:val="20"/>
                <w:szCs w:val="20"/>
              </w:rPr>
              <w:t>Frêche</w:t>
            </w:r>
            <w:proofErr w:type="spellEnd"/>
          </w:p>
        </w:tc>
        <w:tc>
          <w:tcPr>
            <w:tcW w:w="1231" w:type="dxa"/>
            <w:hideMark/>
          </w:tcPr>
          <w:p w14:paraId="0342B46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1107E6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67119</w:t>
            </w:r>
          </w:p>
        </w:tc>
        <w:tc>
          <w:tcPr>
            <w:tcW w:w="2492" w:type="dxa"/>
            <w:hideMark/>
          </w:tcPr>
          <w:p w14:paraId="60CD45B3" w14:textId="77777777" w:rsidR="001107E9" w:rsidRPr="004B29F8" w:rsidRDefault="001107E9" w:rsidP="002F50A3">
            <w:pPr>
              <w:jc w:val="both"/>
              <w:rPr>
                <w:rFonts w:ascii="Marianne" w:hAnsi="Marianne"/>
                <w:sz w:val="20"/>
                <w:szCs w:val="20"/>
              </w:rPr>
            </w:pPr>
            <w:r w:rsidRPr="004B29F8">
              <w:rPr>
                <w:rFonts w:ascii="Marianne" w:hAnsi="Marianne"/>
                <w:sz w:val="20"/>
                <w:szCs w:val="20"/>
              </w:rPr>
              <w:t>ECKWERSHEIM</w:t>
            </w:r>
          </w:p>
        </w:tc>
      </w:tr>
      <w:tr w:rsidR="001107E9" w:rsidRPr="004B29F8" w14:paraId="7C19C02A" w14:textId="77777777" w:rsidTr="001107E9">
        <w:trPr>
          <w:trHeight w:val="300"/>
          <w:jc w:val="center"/>
        </w:trPr>
        <w:tc>
          <w:tcPr>
            <w:tcW w:w="1231" w:type="dxa"/>
            <w:hideMark/>
          </w:tcPr>
          <w:p w14:paraId="68AE0C1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81352E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40153</w:t>
            </w:r>
          </w:p>
        </w:tc>
        <w:tc>
          <w:tcPr>
            <w:tcW w:w="2211" w:type="dxa"/>
            <w:hideMark/>
          </w:tcPr>
          <w:p w14:paraId="185F713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Le </w:t>
            </w:r>
            <w:proofErr w:type="spellStart"/>
            <w:r w:rsidRPr="004B29F8">
              <w:rPr>
                <w:rFonts w:ascii="Marianne" w:hAnsi="Marianne"/>
                <w:sz w:val="20"/>
                <w:szCs w:val="20"/>
              </w:rPr>
              <w:t>Leuy</w:t>
            </w:r>
            <w:proofErr w:type="spellEnd"/>
          </w:p>
        </w:tc>
        <w:tc>
          <w:tcPr>
            <w:tcW w:w="1231" w:type="dxa"/>
            <w:hideMark/>
          </w:tcPr>
          <w:p w14:paraId="2087C9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439427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67124</w:t>
            </w:r>
          </w:p>
        </w:tc>
        <w:tc>
          <w:tcPr>
            <w:tcW w:w="2492" w:type="dxa"/>
            <w:hideMark/>
          </w:tcPr>
          <w:p w14:paraId="73B83016" w14:textId="77777777" w:rsidR="001107E9" w:rsidRPr="004B29F8" w:rsidRDefault="001107E9" w:rsidP="002F50A3">
            <w:pPr>
              <w:jc w:val="both"/>
              <w:rPr>
                <w:rFonts w:ascii="Marianne" w:hAnsi="Marianne"/>
                <w:sz w:val="20"/>
                <w:szCs w:val="20"/>
              </w:rPr>
            </w:pPr>
            <w:r w:rsidRPr="004B29F8">
              <w:rPr>
                <w:rFonts w:ascii="Marianne" w:hAnsi="Marianne"/>
                <w:sz w:val="20"/>
                <w:szCs w:val="20"/>
              </w:rPr>
              <w:t>ENTZHEIM</w:t>
            </w:r>
          </w:p>
        </w:tc>
      </w:tr>
      <w:tr w:rsidR="001107E9" w:rsidRPr="004B29F8" w14:paraId="62081216" w14:textId="77777777" w:rsidTr="001107E9">
        <w:trPr>
          <w:trHeight w:val="300"/>
          <w:jc w:val="center"/>
        </w:trPr>
        <w:tc>
          <w:tcPr>
            <w:tcW w:w="1231" w:type="dxa"/>
            <w:hideMark/>
          </w:tcPr>
          <w:p w14:paraId="02EDF4F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DDC266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40297</w:t>
            </w:r>
          </w:p>
        </w:tc>
        <w:tc>
          <w:tcPr>
            <w:tcW w:w="2211" w:type="dxa"/>
            <w:hideMark/>
          </w:tcPr>
          <w:p w14:paraId="01BA7333"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Sen</w:t>
            </w:r>
          </w:p>
        </w:tc>
        <w:tc>
          <w:tcPr>
            <w:tcW w:w="1231" w:type="dxa"/>
            <w:hideMark/>
          </w:tcPr>
          <w:p w14:paraId="68E2290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74D69B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67131</w:t>
            </w:r>
          </w:p>
        </w:tc>
        <w:tc>
          <w:tcPr>
            <w:tcW w:w="2492" w:type="dxa"/>
            <w:hideMark/>
          </w:tcPr>
          <w:p w14:paraId="7FDD2602" w14:textId="77777777" w:rsidR="001107E9" w:rsidRPr="004B29F8" w:rsidRDefault="001107E9" w:rsidP="002F50A3">
            <w:pPr>
              <w:jc w:val="both"/>
              <w:rPr>
                <w:rFonts w:ascii="Marianne" w:hAnsi="Marianne"/>
                <w:sz w:val="20"/>
                <w:szCs w:val="20"/>
              </w:rPr>
            </w:pPr>
            <w:r w:rsidRPr="004B29F8">
              <w:rPr>
                <w:rFonts w:ascii="Marianne" w:hAnsi="Marianne"/>
                <w:sz w:val="20"/>
                <w:szCs w:val="20"/>
              </w:rPr>
              <w:t>ESCHAU</w:t>
            </w:r>
          </w:p>
        </w:tc>
      </w:tr>
      <w:tr w:rsidR="001107E9" w:rsidRPr="004B29F8" w14:paraId="5BC4E028" w14:textId="77777777" w:rsidTr="001107E9">
        <w:trPr>
          <w:trHeight w:val="300"/>
          <w:jc w:val="center"/>
        </w:trPr>
        <w:tc>
          <w:tcPr>
            <w:tcW w:w="1231" w:type="dxa"/>
            <w:hideMark/>
          </w:tcPr>
          <w:p w14:paraId="6AAABD7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333788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40329</w:t>
            </w:r>
          </w:p>
        </w:tc>
        <w:tc>
          <w:tcPr>
            <w:tcW w:w="2211" w:type="dxa"/>
            <w:hideMark/>
          </w:tcPr>
          <w:p w14:paraId="58A32436"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Le </w:t>
            </w:r>
            <w:proofErr w:type="spellStart"/>
            <w:r w:rsidRPr="004B29F8">
              <w:rPr>
                <w:rFonts w:ascii="Marianne" w:hAnsi="Marianne"/>
                <w:sz w:val="20"/>
                <w:szCs w:val="20"/>
              </w:rPr>
              <w:t>Vignau</w:t>
            </w:r>
            <w:proofErr w:type="spellEnd"/>
          </w:p>
        </w:tc>
        <w:tc>
          <w:tcPr>
            <w:tcW w:w="1231" w:type="dxa"/>
            <w:hideMark/>
          </w:tcPr>
          <w:p w14:paraId="05B117A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75E5ABB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67137</w:t>
            </w:r>
          </w:p>
        </w:tc>
        <w:tc>
          <w:tcPr>
            <w:tcW w:w="2492" w:type="dxa"/>
            <w:hideMark/>
          </w:tcPr>
          <w:p w14:paraId="06FABA2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FEGERSHEIM </w:t>
            </w:r>
          </w:p>
        </w:tc>
      </w:tr>
      <w:tr w:rsidR="001107E9" w:rsidRPr="004B29F8" w14:paraId="3EE87D35" w14:textId="77777777" w:rsidTr="001107E9">
        <w:trPr>
          <w:trHeight w:val="300"/>
          <w:jc w:val="center"/>
        </w:trPr>
        <w:tc>
          <w:tcPr>
            <w:tcW w:w="1231" w:type="dxa"/>
            <w:hideMark/>
          </w:tcPr>
          <w:p w14:paraId="2AD844E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5D7709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40149</w:t>
            </w:r>
          </w:p>
        </w:tc>
        <w:tc>
          <w:tcPr>
            <w:tcW w:w="2211" w:type="dxa"/>
            <w:hideMark/>
          </w:tcPr>
          <w:p w14:paraId="7507063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Lencouacq</w:t>
            </w:r>
            <w:proofErr w:type="spellEnd"/>
          </w:p>
        </w:tc>
        <w:tc>
          <w:tcPr>
            <w:tcW w:w="1231" w:type="dxa"/>
            <w:hideMark/>
          </w:tcPr>
          <w:p w14:paraId="2985DF5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FD50BF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67152</w:t>
            </w:r>
          </w:p>
        </w:tc>
        <w:tc>
          <w:tcPr>
            <w:tcW w:w="2492" w:type="dxa"/>
            <w:hideMark/>
          </w:tcPr>
          <w:p w14:paraId="7B386E32" w14:textId="77777777" w:rsidR="001107E9" w:rsidRPr="004B29F8" w:rsidRDefault="001107E9" w:rsidP="002F50A3">
            <w:pPr>
              <w:jc w:val="both"/>
              <w:rPr>
                <w:rFonts w:ascii="Marianne" w:hAnsi="Marianne"/>
                <w:sz w:val="20"/>
                <w:szCs w:val="20"/>
              </w:rPr>
            </w:pPr>
            <w:r w:rsidRPr="004B29F8">
              <w:rPr>
                <w:rFonts w:ascii="Marianne" w:hAnsi="Marianne"/>
                <w:sz w:val="20"/>
                <w:szCs w:val="20"/>
              </w:rPr>
              <w:t>GEISPOLSHEIM (station)</w:t>
            </w:r>
          </w:p>
        </w:tc>
      </w:tr>
      <w:tr w:rsidR="001107E9" w:rsidRPr="004B29F8" w14:paraId="6CC603FA" w14:textId="77777777" w:rsidTr="001107E9">
        <w:trPr>
          <w:trHeight w:val="300"/>
          <w:jc w:val="center"/>
        </w:trPr>
        <w:tc>
          <w:tcPr>
            <w:tcW w:w="1231" w:type="dxa"/>
            <w:hideMark/>
          </w:tcPr>
          <w:p w14:paraId="78183CA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4DAFFA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40150</w:t>
            </w:r>
          </w:p>
        </w:tc>
        <w:tc>
          <w:tcPr>
            <w:tcW w:w="2211" w:type="dxa"/>
            <w:hideMark/>
          </w:tcPr>
          <w:p w14:paraId="708E5340" w14:textId="77777777" w:rsidR="001107E9" w:rsidRPr="004B29F8" w:rsidRDefault="001107E9" w:rsidP="002F50A3">
            <w:pPr>
              <w:jc w:val="both"/>
              <w:rPr>
                <w:rFonts w:ascii="Marianne" w:hAnsi="Marianne"/>
                <w:sz w:val="20"/>
                <w:szCs w:val="20"/>
              </w:rPr>
            </w:pPr>
            <w:r w:rsidRPr="004B29F8">
              <w:rPr>
                <w:rFonts w:ascii="Marianne" w:hAnsi="Marianne"/>
                <w:sz w:val="20"/>
                <w:szCs w:val="20"/>
              </w:rPr>
              <w:t>Léon</w:t>
            </w:r>
          </w:p>
        </w:tc>
        <w:tc>
          <w:tcPr>
            <w:tcW w:w="1231" w:type="dxa"/>
            <w:hideMark/>
          </w:tcPr>
          <w:p w14:paraId="1F1CB730"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2BAC668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67152</w:t>
            </w:r>
          </w:p>
        </w:tc>
        <w:tc>
          <w:tcPr>
            <w:tcW w:w="2492" w:type="dxa"/>
            <w:hideMark/>
          </w:tcPr>
          <w:p w14:paraId="0FE55A4D" w14:textId="77777777" w:rsidR="001107E9" w:rsidRPr="004B29F8" w:rsidRDefault="001107E9" w:rsidP="002F50A3">
            <w:pPr>
              <w:jc w:val="both"/>
              <w:rPr>
                <w:rFonts w:ascii="Marianne" w:hAnsi="Marianne"/>
                <w:sz w:val="20"/>
                <w:szCs w:val="20"/>
              </w:rPr>
            </w:pPr>
            <w:r w:rsidRPr="004B29F8">
              <w:rPr>
                <w:rFonts w:ascii="Marianne" w:hAnsi="Marianne"/>
                <w:sz w:val="20"/>
                <w:szCs w:val="20"/>
              </w:rPr>
              <w:t>GEISPOLSHEIM (village)</w:t>
            </w:r>
          </w:p>
        </w:tc>
      </w:tr>
      <w:tr w:rsidR="001107E9" w:rsidRPr="004B29F8" w14:paraId="565863C5" w14:textId="77777777" w:rsidTr="001107E9">
        <w:trPr>
          <w:trHeight w:val="300"/>
          <w:jc w:val="center"/>
        </w:trPr>
        <w:tc>
          <w:tcPr>
            <w:tcW w:w="1231" w:type="dxa"/>
            <w:hideMark/>
          </w:tcPr>
          <w:p w14:paraId="03937D0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C2FCB3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40151</w:t>
            </w:r>
          </w:p>
        </w:tc>
        <w:tc>
          <w:tcPr>
            <w:tcW w:w="2211" w:type="dxa"/>
            <w:hideMark/>
          </w:tcPr>
          <w:p w14:paraId="6093986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Lesgor</w:t>
            </w:r>
            <w:proofErr w:type="spellEnd"/>
          </w:p>
        </w:tc>
        <w:tc>
          <w:tcPr>
            <w:tcW w:w="1231" w:type="dxa"/>
            <w:hideMark/>
          </w:tcPr>
          <w:p w14:paraId="194A93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D10B2D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67156</w:t>
            </w:r>
          </w:p>
        </w:tc>
        <w:tc>
          <w:tcPr>
            <w:tcW w:w="2492" w:type="dxa"/>
            <w:hideMark/>
          </w:tcPr>
          <w:p w14:paraId="64A984CC" w14:textId="77777777" w:rsidR="001107E9" w:rsidRPr="004B29F8" w:rsidRDefault="001107E9" w:rsidP="002F50A3">
            <w:pPr>
              <w:jc w:val="both"/>
              <w:rPr>
                <w:rFonts w:ascii="Marianne" w:hAnsi="Marianne"/>
                <w:sz w:val="20"/>
                <w:szCs w:val="20"/>
              </w:rPr>
            </w:pPr>
            <w:r w:rsidRPr="004B29F8">
              <w:rPr>
                <w:rFonts w:ascii="Marianne" w:hAnsi="Marianne"/>
                <w:sz w:val="20"/>
                <w:szCs w:val="20"/>
              </w:rPr>
              <w:t>GEUDERTHEIM</w:t>
            </w:r>
          </w:p>
        </w:tc>
      </w:tr>
      <w:tr w:rsidR="001107E9" w:rsidRPr="004B29F8" w14:paraId="0D6B7C6C" w14:textId="77777777" w:rsidTr="001107E9">
        <w:trPr>
          <w:trHeight w:val="300"/>
          <w:jc w:val="center"/>
        </w:trPr>
        <w:tc>
          <w:tcPr>
            <w:tcW w:w="1231" w:type="dxa"/>
            <w:hideMark/>
          </w:tcPr>
          <w:p w14:paraId="17F8585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D62621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40152</w:t>
            </w:r>
          </w:p>
        </w:tc>
        <w:tc>
          <w:tcPr>
            <w:tcW w:w="2211" w:type="dxa"/>
            <w:hideMark/>
          </w:tcPr>
          <w:p w14:paraId="3259EDB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Lesperon</w:t>
            </w:r>
            <w:proofErr w:type="spellEnd"/>
          </w:p>
        </w:tc>
        <w:tc>
          <w:tcPr>
            <w:tcW w:w="1231" w:type="dxa"/>
            <w:hideMark/>
          </w:tcPr>
          <w:p w14:paraId="3F0050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A2C913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67169</w:t>
            </w:r>
          </w:p>
        </w:tc>
        <w:tc>
          <w:tcPr>
            <w:tcW w:w="2492" w:type="dxa"/>
            <w:hideMark/>
          </w:tcPr>
          <w:p w14:paraId="6ACB1EDA" w14:textId="77777777" w:rsidR="001107E9" w:rsidRPr="004B29F8" w:rsidRDefault="001107E9" w:rsidP="002F50A3">
            <w:pPr>
              <w:jc w:val="both"/>
              <w:rPr>
                <w:rFonts w:ascii="Marianne" w:hAnsi="Marianne"/>
                <w:sz w:val="20"/>
                <w:szCs w:val="20"/>
              </w:rPr>
            </w:pPr>
            <w:r w:rsidRPr="004B29F8">
              <w:rPr>
                <w:rFonts w:ascii="Marianne" w:hAnsi="Marianne"/>
                <w:sz w:val="20"/>
                <w:szCs w:val="20"/>
              </w:rPr>
              <w:t>GRIES</w:t>
            </w:r>
          </w:p>
        </w:tc>
      </w:tr>
      <w:tr w:rsidR="001107E9" w:rsidRPr="004B29F8" w14:paraId="1DD2E133" w14:textId="77777777" w:rsidTr="001107E9">
        <w:trPr>
          <w:trHeight w:val="300"/>
          <w:jc w:val="center"/>
        </w:trPr>
        <w:tc>
          <w:tcPr>
            <w:tcW w:w="1231" w:type="dxa"/>
            <w:hideMark/>
          </w:tcPr>
          <w:p w14:paraId="6F90EC0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5BB127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40155</w:t>
            </w:r>
          </w:p>
        </w:tc>
        <w:tc>
          <w:tcPr>
            <w:tcW w:w="2211" w:type="dxa"/>
            <w:hideMark/>
          </w:tcPr>
          <w:p w14:paraId="14BF73D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Linxe</w:t>
            </w:r>
            <w:proofErr w:type="spellEnd"/>
          </w:p>
        </w:tc>
        <w:tc>
          <w:tcPr>
            <w:tcW w:w="1231" w:type="dxa"/>
            <w:hideMark/>
          </w:tcPr>
          <w:p w14:paraId="0FCC8D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560F5C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67173</w:t>
            </w:r>
          </w:p>
        </w:tc>
        <w:tc>
          <w:tcPr>
            <w:tcW w:w="2492" w:type="dxa"/>
            <w:hideMark/>
          </w:tcPr>
          <w:p w14:paraId="63C1D345" w14:textId="77777777" w:rsidR="001107E9" w:rsidRPr="004B29F8" w:rsidRDefault="001107E9" w:rsidP="002F50A3">
            <w:pPr>
              <w:jc w:val="both"/>
              <w:rPr>
                <w:rFonts w:ascii="Marianne" w:hAnsi="Marianne"/>
                <w:sz w:val="20"/>
                <w:szCs w:val="20"/>
              </w:rPr>
            </w:pPr>
            <w:r w:rsidRPr="004B29F8">
              <w:rPr>
                <w:rFonts w:ascii="Marianne" w:hAnsi="Marianne"/>
                <w:sz w:val="20"/>
                <w:szCs w:val="20"/>
              </w:rPr>
              <w:t>GRIESHEIM-SUR-SOUFFEL</w:t>
            </w:r>
          </w:p>
        </w:tc>
      </w:tr>
      <w:tr w:rsidR="001107E9" w:rsidRPr="004B29F8" w14:paraId="54743DE7" w14:textId="77777777" w:rsidTr="001107E9">
        <w:trPr>
          <w:trHeight w:val="300"/>
          <w:jc w:val="center"/>
        </w:trPr>
        <w:tc>
          <w:tcPr>
            <w:tcW w:w="1231" w:type="dxa"/>
            <w:hideMark/>
          </w:tcPr>
          <w:p w14:paraId="3E1620E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1F9A47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40158</w:t>
            </w:r>
          </w:p>
        </w:tc>
        <w:tc>
          <w:tcPr>
            <w:tcW w:w="2211" w:type="dxa"/>
            <w:hideMark/>
          </w:tcPr>
          <w:p w14:paraId="11278C4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Losse</w:t>
            </w:r>
            <w:proofErr w:type="spellEnd"/>
          </w:p>
        </w:tc>
        <w:tc>
          <w:tcPr>
            <w:tcW w:w="1231" w:type="dxa"/>
            <w:hideMark/>
          </w:tcPr>
          <w:p w14:paraId="353D3CD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9549F30"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67182</w:t>
            </w:r>
          </w:p>
        </w:tc>
        <w:tc>
          <w:tcPr>
            <w:tcW w:w="2492" w:type="dxa"/>
            <w:hideMark/>
          </w:tcPr>
          <w:p w14:paraId="0E6BB10F" w14:textId="77777777" w:rsidR="001107E9" w:rsidRPr="004B29F8" w:rsidRDefault="001107E9" w:rsidP="002F50A3">
            <w:pPr>
              <w:jc w:val="both"/>
              <w:rPr>
                <w:rFonts w:ascii="Marianne" w:hAnsi="Marianne"/>
                <w:sz w:val="20"/>
                <w:szCs w:val="20"/>
              </w:rPr>
            </w:pPr>
            <w:r w:rsidRPr="004B29F8">
              <w:rPr>
                <w:rFonts w:ascii="Marianne" w:hAnsi="Marianne"/>
                <w:sz w:val="20"/>
                <w:szCs w:val="20"/>
              </w:rPr>
              <w:t>HANGENBIETEN</w:t>
            </w:r>
          </w:p>
        </w:tc>
      </w:tr>
      <w:tr w:rsidR="001107E9" w:rsidRPr="004B29F8" w14:paraId="280C51ED" w14:textId="77777777" w:rsidTr="001107E9">
        <w:trPr>
          <w:trHeight w:val="300"/>
          <w:jc w:val="center"/>
        </w:trPr>
        <w:tc>
          <w:tcPr>
            <w:tcW w:w="1231" w:type="dxa"/>
            <w:hideMark/>
          </w:tcPr>
          <w:p w14:paraId="0A779C4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9B28BE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40159</w:t>
            </w:r>
          </w:p>
        </w:tc>
        <w:tc>
          <w:tcPr>
            <w:tcW w:w="2211" w:type="dxa"/>
            <w:hideMark/>
          </w:tcPr>
          <w:p w14:paraId="41AE2DC1"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Louer</w:t>
            </w:r>
          </w:p>
        </w:tc>
        <w:tc>
          <w:tcPr>
            <w:tcW w:w="1231" w:type="dxa"/>
            <w:hideMark/>
          </w:tcPr>
          <w:p w14:paraId="521E233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93A20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67187</w:t>
            </w:r>
          </w:p>
        </w:tc>
        <w:tc>
          <w:tcPr>
            <w:tcW w:w="2492" w:type="dxa"/>
            <w:hideMark/>
          </w:tcPr>
          <w:p w14:paraId="760E9237" w14:textId="77777777" w:rsidR="001107E9" w:rsidRPr="004B29F8" w:rsidRDefault="001107E9" w:rsidP="002F50A3">
            <w:pPr>
              <w:jc w:val="both"/>
              <w:rPr>
                <w:rFonts w:ascii="Marianne" w:hAnsi="Marianne"/>
                <w:sz w:val="20"/>
                <w:szCs w:val="20"/>
              </w:rPr>
            </w:pPr>
            <w:r w:rsidRPr="004B29F8">
              <w:rPr>
                <w:rFonts w:ascii="Marianne" w:hAnsi="Marianne"/>
                <w:sz w:val="20"/>
                <w:szCs w:val="20"/>
              </w:rPr>
              <w:t>HEIDOLSHEIM</w:t>
            </w:r>
          </w:p>
        </w:tc>
      </w:tr>
      <w:tr w:rsidR="001107E9" w:rsidRPr="004B29F8" w14:paraId="24C32A6C" w14:textId="77777777" w:rsidTr="001107E9">
        <w:trPr>
          <w:trHeight w:val="300"/>
          <w:jc w:val="center"/>
        </w:trPr>
        <w:tc>
          <w:tcPr>
            <w:tcW w:w="1231" w:type="dxa"/>
            <w:hideMark/>
          </w:tcPr>
          <w:p w14:paraId="7BAFB40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E99926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40160</w:t>
            </w:r>
          </w:p>
        </w:tc>
        <w:tc>
          <w:tcPr>
            <w:tcW w:w="2211" w:type="dxa"/>
            <w:hideMark/>
          </w:tcPr>
          <w:p w14:paraId="049380C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Lourquen</w:t>
            </w:r>
            <w:proofErr w:type="spellEnd"/>
          </w:p>
        </w:tc>
        <w:tc>
          <w:tcPr>
            <w:tcW w:w="1231" w:type="dxa"/>
            <w:hideMark/>
          </w:tcPr>
          <w:p w14:paraId="29BFD4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F3E1D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67197</w:t>
            </w:r>
          </w:p>
        </w:tc>
        <w:tc>
          <w:tcPr>
            <w:tcW w:w="2492" w:type="dxa"/>
            <w:hideMark/>
          </w:tcPr>
          <w:p w14:paraId="4D071BD2" w14:textId="77777777" w:rsidR="001107E9" w:rsidRPr="004B29F8" w:rsidRDefault="001107E9" w:rsidP="002F50A3">
            <w:pPr>
              <w:jc w:val="both"/>
              <w:rPr>
                <w:rFonts w:ascii="Marianne" w:hAnsi="Marianne"/>
                <w:sz w:val="20"/>
                <w:szCs w:val="20"/>
              </w:rPr>
            </w:pPr>
            <w:r w:rsidRPr="004B29F8">
              <w:rPr>
                <w:rFonts w:ascii="Marianne" w:hAnsi="Marianne"/>
                <w:sz w:val="20"/>
                <w:szCs w:val="20"/>
              </w:rPr>
              <w:t>HINDISHEIM</w:t>
            </w:r>
          </w:p>
        </w:tc>
      </w:tr>
      <w:tr w:rsidR="001107E9" w:rsidRPr="004B29F8" w14:paraId="50E3ADF2" w14:textId="77777777" w:rsidTr="001107E9">
        <w:trPr>
          <w:trHeight w:val="300"/>
          <w:jc w:val="center"/>
        </w:trPr>
        <w:tc>
          <w:tcPr>
            <w:tcW w:w="1231" w:type="dxa"/>
            <w:hideMark/>
          </w:tcPr>
          <w:p w14:paraId="6E3F309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939373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40161</w:t>
            </w:r>
          </w:p>
        </w:tc>
        <w:tc>
          <w:tcPr>
            <w:tcW w:w="2211" w:type="dxa"/>
            <w:hideMark/>
          </w:tcPr>
          <w:p w14:paraId="7308827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Lubbon</w:t>
            </w:r>
            <w:proofErr w:type="spellEnd"/>
          </w:p>
        </w:tc>
        <w:tc>
          <w:tcPr>
            <w:tcW w:w="1231" w:type="dxa"/>
            <w:hideMark/>
          </w:tcPr>
          <w:p w14:paraId="2881D34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792AED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67200</w:t>
            </w:r>
          </w:p>
        </w:tc>
        <w:tc>
          <w:tcPr>
            <w:tcW w:w="2492" w:type="dxa"/>
            <w:hideMark/>
          </w:tcPr>
          <w:p w14:paraId="714A77D2" w14:textId="77777777" w:rsidR="001107E9" w:rsidRPr="004B29F8" w:rsidRDefault="001107E9" w:rsidP="002F50A3">
            <w:pPr>
              <w:jc w:val="both"/>
              <w:rPr>
                <w:rFonts w:ascii="Marianne" w:hAnsi="Marianne"/>
                <w:sz w:val="20"/>
                <w:szCs w:val="20"/>
              </w:rPr>
            </w:pPr>
            <w:r w:rsidRPr="004B29F8">
              <w:rPr>
                <w:rFonts w:ascii="Marianne" w:hAnsi="Marianne"/>
                <w:sz w:val="20"/>
                <w:szCs w:val="20"/>
              </w:rPr>
              <w:t>HIPSHEIM</w:t>
            </w:r>
          </w:p>
        </w:tc>
      </w:tr>
      <w:tr w:rsidR="001107E9" w:rsidRPr="004B29F8" w14:paraId="79DADCC9" w14:textId="77777777" w:rsidTr="001107E9">
        <w:trPr>
          <w:trHeight w:val="300"/>
          <w:jc w:val="center"/>
        </w:trPr>
        <w:tc>
          <w:tcPr>
            <w:tcW w:w="1231" w:type="dxa"/>
            <w:hideMark/>
          </w:tcPr>
          <w:p w14:paraId="4995041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4CAC4C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40162</w:t>
            </w:r>
          </w:p>
        </w:tc>
        <w:tc>
          <w:tcPr>
            <w:tcW w:w="2211" w:type="dxa"/>
            <w:hideMark/>
          </w:tcPr>
          <w:p w14:paraId="21EB67F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Lucbardez</w:t>
            </w:r>
            <w:proofErr w:type="spellEnd"/>
            <w:r w:rsidRPr="004B29F8">
              <w:rPr>
                <w:rFonts w:ascii="Marianne" w:hAnsi="Marianne"/>
                <w:sz w:val="20"/>
                <w:szCs w:val="20"/>
              </w:rPr>
              <w:t xml:space="preserve"> et </w:t>
            </w:r>
            <w:proofErr w:type="spellStart"/>
            <w:r w:rsidRPr="004B29F8">
              <w:rPr>
                <w:rFonts w:ascii="Marianne" w:hAnsi="Marianne"/>
                <w:sz w:val="20"/>
                <w:szCs w:val="20"/>
              </w:rPr>
              <w:t>Bargues</w:t>
            </w:r>
            <w:proofErr w:type="spellEnd"/>
          </w:p>
        </w:tc>
        <w:tc>
          <w:tcPr>
            <w:tcW w:w="1231" w:type="dxa"/>
            <w:hideMark/>
          </w:tcPr>
          <w:p w14:paraId="5EFF998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EB208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67203</w:t>
            </w:r>
          </w:p>
        </w:tc>
        <w:tc>
          <w:tcPr>
            <w:tcW w:w="2492" w:type="dxa"/>
            <w:hideMark/>
          </w:tcPr>
          <w:p w14:paraId="5F0910EA" w14:textId="77777777" w:rsidR="001107E9" w:rsidRPr="004B29F8" w:rsidRDefault="001107E9" w:rsidP="002F50A3">
            <w:pPr>
              <w:jc w:val="both"/>
              <w:rPr>
                <w:rFonts w:ascii="Marianne" w:hAnsi="Marianne"/>
                <w:sz w:val="20"/>
                <w:szCs w:val="20"/>
              </w:rPr>
            </w:pPr>
            <w:r w:rsidRPr="004B29F8">
              <w:rPr>
                <w:rFonts w:ascii="Marianne" w:hAnsi="Marianne"/>
                <w:sz w:val="20"/>
                <w:szCs w:val="20"/>
              </w:rPr>
              <w:t>HOCHSTETT</w:t>
            </w:r>
          </w:p>
        </w:tc>
      </w:tr>
      <w:tr w:rsidR="001107E9" w:rsidRPr="004B29F8" w14:paraId="212DB948" w14:textId="77777777" w:rsidTr="001107E9">
        <w:trPr>
          <w:trHeight w:val="300"/>
          <w:jc w:val="center"/>
        </w:trPr>
        <w:tc>
          <w:tcPr>
            <w:tcW w:w="1231" w:type="dxa"/>
            <w:hideMark/>
          </w:tcPr>
          <w:p w14:paraId="5C550DE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603D6C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40165</w:t>
            </w:r>
          </w:p>
        </w:tc>
        <w:tc>
          <w:tcPr>
            <w:tcW w:w="2211" w:type="dxa"/>
            <w:hideMark/>
          </w:tcPr>
          <w:p w14:paraId="1C54359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Luglon</w:t>
            </w:r>
            <w:proofErr w:type="spellEnd"/>
          </w:p>
        </w:tc>
        <w:tc>
          <w:tcPr>
            <w:tcW w:w="1231" w:type="dxa"/>
            <w:hideMark/>
          </w:tcPr>
          <w:p w14:paraId="6597AC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6D100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67204</w:t>
            </w:r>
          </w:p>
        </w:tc>
        <w:tc>
          <w:tcPr>
            <w:tcW w:w="2492" w:type="dxa"/>
            <w:hideMark/>
          </w:tcPr>
          <w:p w14:paraId="1B1574C7" w14:textId="77777777" w:rsidR="001107E9" w:rsidRPr="004B29F8" w:rsidRDefault="001107E9" w:rsidP="002F50A3">
            <w:pPr>
              <w:jc w:val="both"/>
              <w:rPr>
                <w:rFonts w:ascii="Marianne" w:hAnsi="Marianne"/>
                <w:sz w:val="20"/>
                <w:szCs w:val="20"/>
              </w:rPr>
            </w:pPr>
            <w:r w:rsidRPr="004B29F8">
              <w:rPr>
                <w:rFonts w:ascii="Marianne" w:hAnsi="Marianne"/>
                <w:sz w:val="20"/>
                <w:szCs w:val="20"/>
              </w:rPr>
              <w:t>HOENHEIM</w:t>
            </w:r>
          </w:p>
        </w:tc>
      </w:tr>
      <w:tr w:rsidR="001107E9" w:rsidRPr="004B29F8" w14:paraId="27CC8C6E" w14:textId="77777777" w:rsidTr="001107E9">
        <w:trPr>
          <w:trHeight w:val="300"/>
          <w:jc w:val="center"/>
        </w:trPr>
        <w:tc>
          <w:tcPr>
            <w:tcW w:w="1231" w:type="dxa"/>
            <w:hideMark/>
          </w:tcPr>
          <w:p w14:paraId="7229C17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6EFE8E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40166</w:t>
            </w:r>
          </w:p>
        </w:tc>
        <w:tc>
          <w:tcPr>
            <w:tcW w:w="2211" w:type="dxa"/>
            <w:hideMark/>
          </w:tcPr>
          <w:p w14:paraId="7CC74E6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Lussagnet</w:t>
            </w:r>
            <w:proofErr w:type="spellEnd"/>
          </w:p>
        </w:tc>
        <w:tc>
          <w:tcPr>
            <w:tcW w:w="1231" w:type="dxa"/>
            <w:hideMark/>
          </w:tcPr>
          <w:p w14:paraId="051850E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0E4E62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67205</w:t>
            </w:r>
          </w:p>
        </w:tc>
        <w:tc>
          <w:tcPr>
            <w:tcW w:w="2492" w:type="dxa"/>
            <w:hideMark/>
          </w:tcPr>
          <w:p w14:paraId="385ECC33" w14:textId="77777777" w:rsidR="001107E9" w:rsidRPr="004B29F8" w:rsidRDefault="001107E9" w:rsidP="002F50A3">
            <w:pPr>
              <w:jc w:val="both"/>
              <w:rPr>
                <w:rFonts w:ascii="Marianne" w:hAnsi="Marianne"/>
                <w:sz w:val="20"/>
                <w:szCs w:val="20"/>
              </w:rPr>
            </w:pPr>
            <w:r w:rsidRPr="004B29F8">
              <w:rPr>
                <w:rFonts w:ascii="Marianne" w:hAnsi="Marianne"/>
                <w:sz w:val="20"/>
                <w:szCs w:val="20"/>
              </w:rPr>
              <w:t>HOERDT</w:t>
            </w:r>
          </w:p>
        </w:tc>
      </w:tr>
      <w:tr w:rsidR="001107E9" w:rsidRPr="004B29F8" w14:paraId="7B990CC9" w14:textId="77777777" w:rsidTr="001107E9">
        <w:trPr>
          <w:trHeight w:val="300"/>
          <w:jc w:val="center"/>
        </w:trPr>
        <w:tc>
          <w:tcPr>
            <w:tcW w:w="1231" w:type="dxa"/>
            <w:hideMark/>
          </w:tcPr>
          <w:p w14:paraId="6D3431D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66A370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40168</w:t>
            </w:r>
          </w:p>
        </w:tc>
        <w:tc>
          <w:tcPr>
            <w:tcW w:w="2211" w:type="dxa"/>
            <w:hideMark/>
          </w:tcPr>
          <w:p w14:paraId="33CD69C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Magescq</w:t>
            </w:r>
            <w:proofErr w:type="spellEnd"/>
          </w:p>
        </w:tc>
        <w:tc>
          <w:tcPr>
            <w:tcW w:w="1231" w:type="dxa"/>
            <w:hideMark/>
          </w:tcPr>
          <w:p w14:paraId="6A608CA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501B3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67212</w:t>
            </w:r>
          </w:p>
        </w:tc>
        <w:tc>
          <w:tcPr>
            <w:tcW w:w="2492" w:type="dxa"/>
            <w:hideMark/>
          </w:tcPr>
          <w:p w14:paraId="7D492EE5" w14:textId="77777777" w:rsidR="001107E9" w:rsidRPr="004B29F8" w:rsidRDefault="001107E9" w:rsidP="002F50A3">
            <w:pPr>
              <w:jc w:val="both"/>
              <w:rPr>
                <w:rFonts w:ascii="Marianne" w:hAnsi="Marianne"/>
                <w:sz w:val="20"/>
                <w:szCs w:val="20"/>
              </w:rPr>
            </w:pPr>
            <w:r w:rsidRPr="004B29F8">
              <w:rPr>
                <w:rFonts w:ascii="Marianne" w:hAnsi="Marianne"/>
                <w:sz w:val="20"/>
                <w:szCs w:val="20"/>
              </w:rPr>
              <w:t>HOLTZHEIM</w:t>
            </w:r>
          </w:p>
        </w:tc>
      </w:tr>
      <w:tr w:rsidR="001107E9" w:rsidRPr="004B29F8" w14:paraId="6470117E" w14:textId="77777777" w:rsidTr="001107E9">
        <w:trPr>
          <w:trHeight w:val="300"/>
          <w:jc w:val="center"/>
        </w:trPr>
        <w:tc>
          <w:tcPr>
            <w:tcW w:w="1231" w:type="dxa"/>
            <w:hideMark/>
          </w:tcPr>
          <w:p w14:paraId="398C762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C9C943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40169</w:t>
            </w:r>
          </w:p>
        </w:tc>
        <w:tc>
          <w:tcPr>
            <w:tcW w:w="2211" w:type="dxa"/>
            <w:hideMark/>
          </w:tcPr>
          <w:p w14:paraId="7DF020EE" w14:textId="77777777" w:rsidR="001107E9" w:rsidRPr="004B29F8" w:rsidRDefault="001107E9" w:rsidP="002F50A3">
            <w:pPr>
              <w:jc w:val="both"/>
              <w:rPr>
                <w:rFonts w:ascii="Marianne" w:hAnsi="Marianne"/>
                <w:sz w:val="20"/>
                <w:szCs w:val="20"/>
              </w:rPr>
            </w:pPr>
            <w:r w:rsidRPr="004B29F8">
              <w:rPr>
                <w:rFonts w:ascii="Marianne" w:hAnsi="Marianne"/>
                <w:sz w:val="20"/>
                <w:szCs w:val="20"/>
              </w:rPr>
              <w:t>Maillas</w:t>
            </w:r>
          </w:p>
        </w:tc>
        <w:tc>
          <w:tcPr>
            <w:tcW w:w="1231" w:type="dxa"/>
            <w:hideMark/>
          </w:tcPr>
          <w:p w14:paraId="002C47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DCBF26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67217</w:t>
            </w:r>
          </w:p>
        </w:tc>
        <w:tc>
          <w:tcPr>
            <w:tcW w:w="2492" w:type="dxa"/>
            <w:hideMark/>
          </w:tcPr>
          <w:p w14:paraId="541FD660" w14:textId="77777777" w:rsidR="001107E9" w:rsidRPr="004B29F8" w:rsidRDefault="001107E9" w:rsidP="002F50A3">
            <w:pPr>
              <w:jc w:val="both"/>
              <w:rPr>
                <w:rFonts w:ascii="Marianne" w:hAnsi="Marianne"/>
                <w:sz w:val="20"/>
                <w:szCs w:val="20"/>
              </w:rPr>
            </w:pPr>
            <w:r w:rsidRPr="004B29F8">
              <w:rPr>
                <w:rFonts w:ascii="Marianne" w:hAnsi="Marianne"/>
                <w:sz w:val="20"/>
                <w:szCs w:val="20"/>
              </w:rPr>
              <w:t>ICHTRATZHEIM</w:t>
            </w:r>
          </w:p>
        </w:tc>
      </w:tr>
      <w:tr w:rsidR="001107E9" w:rsidRPr="004B29F8" w14:paraId="60E1FA14" w14:textId="77777777" w:rsidTr="001107E9">
        <w:trPr>
          <w:trHeight w:val="300"/>
          <w:jc w:val="center"/>
        </w:trPr>
        <w:tc>
          <w:tcPr>
            <w:tcW w:w="1231" w:type="dxa"/>
            <w:hideMark/>
          </w:tcPr>
          <w:p w14:paraId="3A5BE8D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300405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40170</w:t>
            </w:r>
          </w:p>
        </w:tc>
        <w:tc>
          <w:tcPr>
            <w:tcW w:w="2211" w:type="dxa"/>
            <w:hideMark/>
          </w:tcPr>
          <w:p w14:paraId="6BB056D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Maillères</w:t>
            </w:r>
            <w:proofErr w:type="spellEnd"/>
          </w:p>
        </w:tc>
        <w:tc>
          <w:tcPr>
            <w:tcW w:w="1231" w:type="dxa"/>
            <w:hideMark/>
          </w:tcPr>
          <w:p w14:paraId="66FF5F4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DF6E8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67218</w:t>
            </w:r>
          </w:p>
        </w:tc>
        <w:tc>
          <w:tcPr>
            <w:tcW w:w="2492" w:type="dxa"/>
            <w:hideMark/>
          </w:tcPr>
          <w:p w14:paraId="343142F1" w14:textId="77777777" w:rsidR="001107E9" w:rsidRPr="004B29F8" w:rsidRDefault="001107E9" w:rsidP="002F50A3">
            <w:pPr>
              <w:jc w:val="both"/>
              <w:rPr>
                <w:rFonts w:ascii="Marianne" w:hAnsi="Marianne"/>
                <w:sz w:val="20"/>
                <w:szCs w:val="20"/>
              </w:rPr>
            </w:pPr>
            <w:r w:rsidRPr="004B29F8">
              <w:rPr>
                <w:rFonts w:ascii="Marianne" w:hAnsi="Marianne"/>
                <w:sz w:val="20"/>
                <w:szCs w:val="20"/>
              </w:rPr>
              <w:t>ILLKIRCH-GRAFFENSTADEN</w:t>
            </w:r>
          </w:p>
        </w:tc>
      </w:tr>
      <w:tr w:rsidR="001107E9" w:rsidRPr="004B29F8" w14:paraId="3F1131B0" w14:textId="77777777" w:rsidTr="001107E9">
        <w:trPr>
          <w:trHeight w:val="300"/>
          <w:jc w:val="center"/>
        </w:trPr>
        <w:tc>
          <w:tcPr>
            <w:tcW w:w="1231" w:type="dxa"/>
            <w:hideMark/>
          </w:tcPr>
          <w:p w14:paraId="5843CBF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BF5E3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40172</w:t>
            </w:r>
          </w:p>
        </w:tc>
        <w:tc>
          <w:tcPr>
            <w:tcW w:w="2211" w:type="dxa"/>
            <w:hideMark/>
          </w:tcPr>
          <w:p w14:paraId="632D6A1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Mant</w:t>
            </w:r>
            <w:proofErr w:type="spellEnd"/>
          </w:p>
        </w:tc>
        <w:tc>
          <w:tcPr>
            <w:tcW w:w="1231" w:type="dxa"/>
            <w:hideMark/>
          </w:tcPr>
          <w:p w14:paraId="604B34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01C2FB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67237</w:t>
            </w:r>
          </w:p>
        </w:tc>
        <w:tc>
          <w:tcPr>
            <w:tcW w:w="2492" w:type="dxa"/>
            <w:hideMark/>
          </w:tcPr>
          <w:p w14:paraId="145FECEE" w14:textId="77777777" w:rsidR="001107E9" w:rsidRPr="004B29F8" w:rsidRDefault="001107E9" w:rsidP="002F50A3">
            <w:pPr>
              <w:jc w:val="both"/>
              <w:rPr>
                <w:rFonts w:ascii="Marianne" w:hAnsi="Marianne"/>
                <w:sz w:val="20"/>
                <w:szCs w:val="20"/>
              </w:rPr>
            </w:pPr>
            <w:r w:rsidRPr="004B29F8">
              <w:rPr>
                <w:rFonts w:ascii="Marianne" w:hAnsi="Marianne"/>
                <w:sz w:val="20"/>
                <w:szCs w:val="20"/>
              </w:rPr>
              <w:t>KILSTETT</w:t>
            </w:r>
          </w:p>
        </w:tc>
      </w:tr>
      <w:tr w:rsidR="001107E9" w:rsidRPr="004B29F8" w14:paraId="27C17EB8" w14:textId="77777777" w:rsidTr="001107E9">
        <w:trPr>
          <w:trHeight w:val="300"/>
          <w:jc w:val="center"/>
        </w:trPr>
        <w:tc>
          <w:tcPr>
            <w:tcW w:w="1231" w:type="dxa"/>
            <w:hideMark/>
          </w:tcPr>
          <w:p w14:paraId="11AC14D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1A939A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40173</w:t>
            </w:r>
          </w:p>
        </w:tc>
        <w:tc>
          <w:tcPr>
            <w:tcW w:w="2211" w:type="dxa"/>
            <w:hideMark/>
          </w:tcPr>
          <w:p w14:paraId="24158D9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Marpaps</w:t>
            </w:r>
            <w:proofErr w:type="spellEnd"/>
          </w:p>
        </w:tc>
        <w:tc>
          <w:tcPr>
            <w:tcW w:w="1231" w:type="dxa"/>
            <w:hideMark/>
          </w:tcPr>
          <w:p w14:paraId="69E4BB9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6FE118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67239</w:t>
            </w:r>
          </w:p>
        </w:tc>
        <w:tc>
          <w:tcPr>
            <w:tcW w:w="2492" w:type="dxa"/>
            <w:hideMark/>
          </w:tcPr>
          <w:p w14:paraId="5BF381A5" w14:textId="77777777" w:rsidR="001107E9" w:rsidRPr="004B29F8" w:rsidRDefault="001107E9" w:rsidP="002F50A3">
            <w:pPr>
              <w:jc w:val="both"/>
              <w:rPr>
                <w:rFonts w:ascii="Marianne" w:hAnsi="Marianne"/>
                <w:sz w:val="20"/>
                <w:szCs w:val="20"/>
              </w:rPr>
            </w:pPr>
            <w:r w:rsidRPr="004B29F8">
              <w:rPr>
                <w:rFonts w:ascii="Marianne" w:hAnsi="Marianne"/>
                <w:sz w:val="20"/>
                <w:szCs w:val="20"/>
              </w:rPr>
              <w:t>KINTZHEIM</w:t>
            </w:r>
          </w:p>
        </w:tc>
      </w:tr>
      <w:tr w:rsidR="001107E9" w:rsidRPr="004B29F8" w14:paraId="32491346" w14:textId="77777777" w:rsidTr="001107E9">
        <w:trPr>
          <w:trHeight w:val="300"/>
          <w:jc w:val="center"/>
        </w:trPr>
        <w:tc>
          <w:tcPr>
            <w:tcW w:w="1231" w:type="dxa"/>
            <w:hideMark/>
          </w:tcPr>
          <w:p w14:paraId="4527224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95AB19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40174</w:t>
            </w:r>
          </w:p>
        </w:tc>
        <w:tc>
          <w:tcPr>
            <w:tcW w:w="2211" w:type="dxa"/>
            <w:hideMark/>
          </w:tcPr>
          <w:p w14:paraId="775AF53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Mauries</w:t>
            </w:r>
            <w:proofErr w:type="spellEnd"/>
          </w:p>
        </w:tc>
        <w:tc>
          <w:tcPr>
            <w:tcW w:w="1231" w:type="dxa"/>
            <w:hideMark/>
          </w:tcPr>
          <w:p w14:paraId="777E549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480DAD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67249</w:t>
            </w:r>
          </w:p>
        </w:tc>
        <w:tc>
          <w:tcPr>
            <w:tcW w:w="2492" w:type="dxa"/>
            <w:hideMark/>
          </w:tcPr>
          <w:p w14:paraId="1E580874" w14:textId="77777777" w:rsidR="001107E9" w:rsidRPr="004B29F8" w:rsidRDefault="001107E9" w:rsidP="002F50A3">
            <w:pPr>
              <w:jc w:val="both"/>
              <w:rPr>
                <w:rFonts w:ascii="Marianne" w:hAnsi="Marianne"/>
                <w:sz w:val="20"/>
                <w:szCs w:val="20"/>
              </w:rPr>
            </w:pPr>
            <w:r w:rsidRPr="004B29F8">
              <w:rPr>
                <w:rFonts w:ascii="Marianne" w:hAnsi="Marianne"/>
                <w:sz w:val="20"/>
                <w:szCs w:val="20"/>
              </w:rPr>
              <w:t>KRAUTWILLER</w:t>
            </w:r>
          </w:p>
        </w:tc>
      </w:tr>
      <w:tr w:rsidR="001107E9" w:rsidRPr="004B29F8" w14:paraId="75AA69FF" w14:textId="77777777" w:rsidTr="001107E9">
        <w:trPr>
          <w:trHeight w:val="300"/>
          <w:jc w:val="center"/>
        </w:trPr>
        <w:tc>
          <w:tcPr>
            <w:tcW w:w="1231" w:type="dxa"/>
            <w:hideMark/>
          </w:tcPr>
          <w:p w14:paraId="387522B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0C0DE5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40175</w:t>
            </w:r>
          </w:p>
        </w:tc>
        <w:tc>
          <w:tcPr>
            <w:tcW w:w="2211" w:type="dxa"/>
            <w:hideMark/>
          </w:tcPr>
          <w:p w14:paraId="021E2A4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Maurrin</w:t>
            </w:r>
            <w:proofErr w:type="spellEnd"/>
          </w:p>
        </w:tc>
        <w:tc>
          <w:tcPr>
            <w:tcW w:w="1231" w:type="dxa"/>
            <w:hideMark/>
          </w:tcPr>
          <w:p w14:paraId="5A4910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0045BB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67250</w:t>
            </w:r>
          </w:p>
        </w:tc>
        <w:tc>
          <w:tcPr>
            <w:tcW w:w="2492" w:type="dxa"/>
            <w:hideMark/>
          </w:tcPr>
          <w:p w14:paraId="02403E80" w14:textId="77777777" w:rsidR="001107E9" w:rsidRPr="004B29F8" w:rsidRDefault="001107E9" w:rsidP="002F50A3">
            <w:pPr>
              <w:jc w:val="both"/>
              <w:rPr>
                <w:rFonts w:ascii="Marianne" w:hAnsi="Marianne"/>
                <w:sz w:val="20"/>
                <w:szCs w:val="20"/>
              </w:rPr>
            </w:pPr>
            <w:r w:rsidRPr="004B29F8">
              <w:rPr>
                <w:rFonts w:ascii="Marianne" w:hAnsi="Marianne"/>
                <w:sz w:val="20"/>
                <w:szCs w:val="20"/>
              </w:rPr>
              <w:t>KRIEGSHEIM</w:t>
            </w:r>
          </w:p>
        </w:tc>
      </w:tr>
      <w:tr w:rsidR="001107E9" w:rsidRPr="004B29F8" w14:paraId="5B4A541D" w14:textId="77777777" w:rsidTr="001107E9">
        <w:trPr>
          <w:trHeight w:val="300"/>
          <w:jc w:val="center"/>
        </w:trPr>
        <w:tc>
          <w:tcPr>
            <w:tcW w:w="1231" w:type="dxa"/>
            <w:hideMark/>
          </w:tcPr>
          <w:p w14:paraId="25B1500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E57043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40176</w:t>
            </w:r>
          </w:p>
        </w:tc>
        <w:tc>
          <w:tcPr>
            <w:tcW w:w="2211" w:type="dxa"/>
            <w:hideMark/>
          </w:tcPr>
          <w:p w14:paraId="0B49814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Mauvezin-d'Armagnac</w:t>
            </w:r>
            <w:proofErr w:type="spellEnd"/>
          </w:p>
        </w:tc>
        <w:tc>
          <w:tcPr>
            <w:tcW w:w="1231" w:type="dxa"/>
            <w:hideMark/>
          </w:tcPr>
          <w:p w14:paraId="1DF07B33"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2DB30C2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67252</w:t>
            </w:r>
          </w:p>
        </w:tc>
        <w:tc>
          <w:tcPr>
            <w:tcW w:w="2492" w:type="dxa"/>
            <w:hideMark/>
          </w:tcPr>
          <w:p w14:paraId="48E6DA1D" w14:textId="77777777" w:rsidR="001107E9" w:rsidRPr="004B29F8" w:rsidRDefault="001107E9" w:rsidP="002F50A3">
            <w:pPr>
              <w:jc w:val="both"/>
              <w:rPr>
                <w:rFonts w:ascii="Marianne" w:hAnsi="Marianne"/>
                <w:sz w:val="20"/>
                <w:szCs w:val="20"/>
              </w:rPr>
            </w:pPr>
            <w:r w:rsidRPr="004B29F8">
              <w:rPr>
                <w:rFonts w:ascii="Marianne" w:hAnsi="Marianne"/>
                <w:sz w:val="20"/>
                <w:szCs w:val="20"/>
              </w:rPr>
              <w:t>KURTZENHOUSE</w:t>
            </w:r>
          </w:p>
        </w:tc>
      </w:tr>
      <w:tr w:rsidR="001107E9" w:rsidRPr="004B29F8" w14:paraId="3BBA74F8" w14:textId="77777777" w:rsidTr="001107E9">
        <w:trPr>
          <w:trHeight w:val="300"/>
          <w:jc w:val="center"/>
        </w:trPr>
        <w:tc>
          <w:tcPr>
            <w:tcW w:w="1231" w:type="dxa"/>
            <w:hideMark/>
          </w:tcPr>
          <w:p w14:paraId="4D89C49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94879F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40177</w:t>
            </w:r>
          </w:p>
        </w:tc>
        <w:tc>
          <w:tcPr>
            <w:tcW w:w="2211" w:type="dxa"/>
            <w:hideMark/>
          </w:tcPr>
          <w:p w14:paraId="2C7C357A" w14:textId="77777777" w:rsidR="001107E9" w:rsidRPr="004B29F8" w:rsidRDefault="001107E9" w:rsidP="002F50A3">
            <w:pPr>
              <w:jc w:val="both"/>
              <w:rPr>
                <w:rFonts w:ascii="Marianne" w:hAnsi="Marianne"/>
                <w:sz w:val="20"/>
                <w:szCs w:val="20"/>
              </w:rPr>
            </w:pPr>
            <w:r w:rsidRPr="004B29F8">
              <w:rPr>
                <w:rFonts w:ascii="Marianne" w:hAnsi="Marianne"/>
                <w:sz w:val="20"/>
                <w:szCs w:val="20"/>
              </w:rPr>
              <w:t>Maylis</w:t>
            </w:r>
          </w:p>
        </w:tc>
        <w:tc>
          <w:tcPr>
            <w:tcW w:w="1231" w:type="dxa"/>
            <w:hideMark/>
          </w:tcPr>
          <w:p w14:paraId="341C5200"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D82AB2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67519</w:t>
            </w:r>
          </w:p>
        </w:tc>
        <w:tc>
          <w:tcPr>
            <w:tcW w:w="2492" w:type="dxa"/>
            <w:hideMark/>
          </w:tcPr>
          <w:p w14:paraId="58EDF41A"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WANTZENAU</w:t>
            </w:r>
          </w:p>
        </w:tc>
      </w:tr>
      <w:tr w:rsidR="001107E9" w:rsidRPr="004B29F8" w14:paraId="56BE6AD1" w14:textId="77777777" w:rsidTr="001107E9">
        <w:trPr>
          <w:trHeight w:val="300"/>
          <w:jc w:val="center"/>
        </w:trPr>
        <w:tc>
          <w:tcPr>
            <w:tcW w:w="1231" w:type="dxa"/>
            <w:hideMark/>
          </w:tcPr>
          <w:p w14:paraId="7B261AA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FDA046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40178</w:t>
            </w:r>
          </w:p>
        </w:tc>
        <w:tc>
          <w:tcPr>
            <w:tcW w:w="2211" w:type="dxa"/>
            <w:hideMark/>
          </w:tcPr>
          <w:p w14:paraId="69E723F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Mazerolles</w:t>
            </w:r>
            <w:proofErr w:type="spellEnd"/>
          </w:p>
        </w:tc>
        <w:tc>
          <w:tcPr>
            <w:tcW w:w="1231" w:type="dxa"/>
            <w:hideMark/>
          </w:tcPr>
          <w:p w14:paraId="635B275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B00734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67256</w:t>
            </w:r>
          </w:p>
        </w:tc>
        <w:tc>
          <w:tcPr>
            <w:tcW w:w="2492" w:type="dxa"/>
            <w:hideMark/>
          </w:tcPr>
          <w:p w14:paraId="1B52E8EC" w14:textId="77777777" w:rsidR="001107E9" w:rsidRPr="004B29F8" w:rsidRDefault="001107E9" w:rsidP="002F50A3">
            <w:pPr>
              <w:jc w:val="both"/>
              <w:rPr>
                <w:rFonts w:ascii="Marianne" w:hAnsi="Marianne"/>
                <w:sz w:val="20"/>
                <w:szCs w:val="20"/>
              </w:rPr>
            </w:pPr>
            <w:r w:rsidRPr="004B29F8">
              <w:rPr>
                <w:rFonts w:ascii="Marianne" w:hAnsi="Marianne"/>
                <w:sz w:val="20"/>
                <w:szCs w:val="20"/>
              </w:rPr>
              <w:t>LAMPERTHEIM</w:t>
            </w:r>
          </w:p>
        </w:tc>
      </w:tr>
      <w:tr w:rsidR="001107E9" w:rsidRPr="004B29F8" w14:paraId="5D7BC5A2" w14:textId="77777777" w:rsidTr="001107E9">
        <w:trPr>
          <w:trHeight w:val="300"/>
          <w:jc w:val="center"/>
        </w:trPr>
        <w:tc>
          <w:tcPr>
            <w:tcW w:w="1231" w:type="dxa"/>
            <w:hideMark/>
          </w:tcPr>
          <w:p w14:paraId="6214BFE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112AA9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40179</w:t>
            </w:r>
          </w:p>
        </w:tc>
        <w:tc>
          <w:tcPr>
            <w:tcW w:w="2211" w:type="dxa"/>
            <w:hideMark/>
          </w:tcPr>
          <w:p w14:paraId="5426C94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Mées</w:t>
            </w:r>
            <w:proofErr w:type="spellEnd"/>
          </w:p>
        </w:tc>
        <w:tc>
          <w:tcPr>
            <w:tcW w:w="1231" w:type="dxa"/>
            <w:hideMark/>
          </w:tcPr>
          <w:p w14:paraId="6F05917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3AB9F03"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67266</w:t>
            </w:r>
          </w:p>
        </w:tc>
        <w:tc>
          <w:tcPr>
            <w:tcW w:w="2492" w:type="dxa"/>
            <w:hideMark/>
          </w:tcPr>
          <w:p w14:paraId="2A0002E5" w14:textId="77777777" w:rsidR="001107E9" w:rsidRPr="004B29F8" w:rsidRDefault="001107E9" w:rsidP="002F50A3">
            <w:pPr>
              <w:jc w:val="both"/>
              <w:rPr>
                <w:rFonts w:ascii="Marianne" w:hAnsi="Marianne"/>
                <w:sz w:val="20"/>
                <w:szCs w:val="20"/>
              </w:rPr>
            </w:pPr>
            <w:r w:rsidRPr="004B29F8">
              <w:rPr>
                <w:rFonts w:ascii="Marianne" w:hAnsi="Marianne"/>
                <w:sz w:val="20"/>
                <w:szCs w:val="20"/>
              </w:rPr>
              <w:t>LIMERSHEIM</w:t>
            </w:r>
          </w:p>
        </w:tc>
      </w:tr>
      <w:tr w:rsidR="001107E9" w:rsidRPr="004B29F8" w14:paraId="3F611705" w14:textId="77777777" w:rsidTr="001107E9">
        <w:trPr>
          <w:trHeight w:val="300"/>
          <w:jc w:val="center"/>
        </w:trPr>
        <w:tc>
          <w:tcPr>
            <w:tcW w:w="1231" w:type="dxa"/>
            <w:hideMark/>
          </w:tcPr>
          <w:p w14:paraId="7059CBC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FEAF7F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40180</w:t>
            </w:r>
          </w:p>
        </w:tc>
        <w:tc>
          <w:tcPr>
            <w:tcW w:w="2211" w:type="dxa"/>
            <w:hideMark/>
          </w:tcPr>
          <w:p w14:paraId="3437AFF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Meilhan</w:t>
            </w:r>
            <w:proofErr w:type="spellEnd"/>
          </w:p>
        </w:tc>
        <w:tc>
          <w:tcPr>
            <w:tcW w:w="1231" w:type="dxa"/>
            <w:hideMark/>
          </w:tcPr>
          <w:p w14:paraId="5765C2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75DE2F6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67267</w:t>
            </w:r>
          </w:p>
        </w:tc>
        <w:tc>
          <w:tcPr>
            <w:tcW w:w="2492" w:type="dxa"/>
            <w:hideMark/>
          </w:tcPr>
          <w:p w14:paraId="67CD05B6" w14:textId="77777777" w:rsidR="001107E9" w:rsidRPr="004B29F8" w:rsidRDefault="001107E9" w:rsidP="002F50A3">
            <w:pPr>
              <w:jc w:val="both"/>
              <w:rPr>
                <w:rFonts w:ascii="Marianne" w:hAnsi="Marianne"/>
                <w:sz w:val="20"/>
                <w:szCs w:val="20"/>
              </w:rPr>
            </w:pPr>
            <w:r w:rsidRPr="004B29F8">
              <w:rPr>
                <w:rFonts w:ascii="Marianne" w:hAnsi="Marianne"/>
                <w:sz w:val="20"/>
                <w:szCs w:val="20"/>
              </w:rPr>
              <w:t>LINGOLSHEIM</w:t>
            </w:r>
          </w:p>
        </w:tc>
      </w:tr>
      <w:tr w:rsidR="001107E9" w:rsidRPr="004B29F8" w14:paraId="10211B55" w14:textId="77777777" w:rsidTr="001107E9">
        <w:trPr>
          <w:trHeight w:val="300"/>
          <w:jc w:val="center"/>
        </w:trPr>
        <w:tc>
          <w:tcPr>
            <w:tcW w:w="1231" w:type="dxa"/>
            <w:hideMark/>
          </w:tcPr>
          <w:p w14:paraId="0ABCF6F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E5BBEB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40181</w:t>
            </w:r>
          </w:p>
        </w:tc>
        <w:tc>
          <w:tcPr>
            <w:tcW w:w="2211" w:type="dxa"/>
            <w:hideMark/>
          </w:tcPr>
          <w:p w14:paraId="70AF7F6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Messanges</w:t>
            </w:r>
            <w:proofErr w:type="spellEnd"/>
          </w:p>
        </w:tc>
        <w:tc>
          <w:tcPr>
            <w:tcW w:w="1231" w:type="dxa"/>
            <w:hideMark/>
          </w:tcPr>
          <w:p w14:paraId="17B6F92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181B8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67268</w:t>
            </w:r>
          </w:p>
        </w:tc>
        <w:tc>
          <w:tcPr>
            <w:tcW w:w="2492" w:type="dxa"/>
            <w:hideMark/>
          </w:tcPr>
          <w:p w14:paraId="488ACE82" w14:textId="77777777" w:rsidR="001107E9" w:rsidRPr="004B29F8" w:rsidRDefault="001107E9" w:rsidP="002F50A3">
            <w:pPr>
              <w:jc w:val="both"/>
              <w:rPr>
                <w:rFonts w:ascii="Marianne" w:hAnsi="Marianne"/>
                <w:sz w:val="20"/>
                <w:szCs w:val="20"/>
              </w:rPr>
            </w:pPr>
            <w:r w:rsidRPr="004B29F8">
              <w:rPr>
                <w:rFonts w:ascii="Marianne" w:hAnsi="Marianne"/>
                <w:sz w:val="20"/>
                <w:szCs w:val="20"/>
              </w:rPr>
              <w:t>LIPSHEIM</w:t>
            </w:r>
          </w:p>
        </w:tc>
      </w:tr>
      <w:tr w:rsidR="001107E9" w:rsidRPr="004B29F8" w14:paraId="1E2FBB5B" w14:textId="77777777" w:rsidTr="001107E9">
        <w:trPr>
          <w:trHeight w:val="300"/>
          <w:jc w:val="center"/>
        </w:trPr>
        <w:tc>
          <w:tcPr>
            <w:tcW w:w="1231" w:type="dxa"/>
            <w:hideMark/>
          </w:tcPr>
          <w:p w14:paraId="6122580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D970D2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40183</w:t>
            </w:r>
          </w:p>
        </w:tc>
        <w:tc>
          <w:tcPr>
            <w:tcW w:w="2211" w:type="dxa"/>
            <w:hideMark/>
          </w:tcPr>
          <w:p w14:paraId="26E1905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Mimbaste</w:t>
            </w:r>
            <w:proofErr w:type="spellEnd"/>
          </w:p>
        </w:tc>
        <w:tc>
          <w:tcPr>
            <w:tcW w:w="1231" w:type="dxa"/>
            <w:hideMark/>
          </w:tcPr>
          <w:p w14:paraId="366BA33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A622D2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67298</w:t>
            </w:r>
          </w:p>
        </w:tc>
        <w:tc>
          <w:tcPr>
            <w:tcW w:w="2492" w:type="dxa"/>
            <w:hideMark/>
          </w:tcPr>
          <w:p w14:paraId="036A4041" w14:textId="77777777" w:rsidR="001107E9" w:rsidRPr="004B29F8" w:rsidRDefault="001107E9" w:rsidP="002F50A3">
            <w:pPr>
              <w:jc w:val="both"/>
              <w:rPr>
                <w:rFonts w:ascii="Marianne" w:hAnsi="Marianne"/>
                <w:sz w:val="20"/>
                <w:szCs w:val="20"/>
              </w:rPr>
            </w:pPr>
            <w:r w:rsidRPr="004B29F8">
              <w:rPr>
                <w:rFonts w:ascii="Marianne" w:hAnsi="Marianne"/>
                <w:sz w:val="20"/>
                <w:szCs w:val="20"/>
              </w:rPr>
              <w:t>MITTELSCHAEFFOLSHEIM</w:t>
            </w:r>
          </w:p>
        </w:tc>
      </w:tr>
      <w:tr w:rsidR="001107E9" w:rsidRPr="004B29F8" w14:paraId="716357C1" w14:textId="77777777" w:rsidTr="001107E9">
        <w:trPr>
          <w:trHeight w:val="300"/>
          <w:jc w:val="center"/>
        </w:trPr>
        <w:tc>
          <w:tcPr>
            <w:tcW w:w="1231" w:type="dxa"/>
            <w:hideMark/>
          </w:tcPr>
          <w:p w14:paraId="28335F5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5DC3DF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40185</w:t>
            </w:r>
          </w:p>
        </w:tc>
        <w:tc>
          <w:tcPr>
            <w:tcW w:w="2211" w:type="dxa"/>
            <w:hideMark/>
          </w:tcPr>
          <w:p w14:paraId="7D4194D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Miramont-Sensacq</w:t>
            </w:r>
            <w:proofErr w:type="spellEnd"/>
          </w:p>
        </w:tc>
        <w:tc>
          <w:tcPr>
            <w:tcW w:w="1231" w:type="dxa"/>
            <w:hideMark/>
          </w:tcPr>
          <w:p w14:paraId="57F765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8EB997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67301</w:t>
            </w:r>
          </w:p>
        </w:tc>
        <w:tc>
          <w:tcPr>
            <w:tcW w:w="2492" w:type="dxa"/>
            <w:hideMark/>
          </w:tcPr>
          <w:p w14:paraId="116BD8A8" w14:textId="77777777" w:rsidR="001107E9" w:rsidRPr="004B29F8" w:rsidRDefault="001107E9" w:rsidP="002F50A3">
            <w:pPr>
              <w:jc w:val="both"/>
              <w:rPr>
                <w:rFonts w:ascii="Marianne" w:hAnsi="Marianne"/>
                <w:sz w:val="20"/>
                <w:szCs w:val="20"/>
              </w:rPr>
            </w:pPr>
            <w:r w:rsidRPr="004B29F8">
              <w:rPr>
                <w:rFonts w:ascii="Marianne" w:hAnsi="Marianne"/>
                <w:sz w:val="20"/>
                <w:szCs w:val="20"/>
              </w:rPr>
              <w:t>MOMMENHEIM</w:t>
            </w:r>
          </w:p>
        </w:tc>
      </w:tr>
      <w:tr w:rsidR="001107E9" w:rsidRPr="004B29F8" w14:paraId="7A626D3E" w14:textId="77777777" w:rsidTr="001107E9">
        <w:trPr>
          <w:trHeight w:val="300"/>
          <w:jc w:val="center"/>
        </w:trPr>
        <w:tc>
          <w:tcPr>
            <w:tcW w:w="1231" w:type="dxa"/>
            <w:hideMark/>
          </w:tcPr>
          <w:p w14:paraId="0B2A863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96AE20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40186</w:t>
            </w:r>
          </w:p>
        </w:tc>
        <w:tc>
          <w:tcPr>
            <w:tcW w:w="2211" w:type="dxa"/>
            <w:hideMark/>
          </w:tcPr>
          <w:p w14:paraId="146E641D"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Misson</w:t>
            </w:r>
            <w:proofErr w:type="spellEnd"/>
          </w:p>
        </w:tc>
        <w:tc>
          <w:tcPr>
            <w:tcW w:w="1231" w:type="dxa"/>
            <w:hideMark/>
          </w:tcPr>
          <w:p w14:paraId="6A0375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21B7800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67309</w:t>
            </w:r>
          </w:p>
        </w:tc>
        <w:tc>
          <w:tcPr>
            <w:tcW w:w="2492" w:type="dxa"/>
            <w:hideMark/>
          </w:tcPr>
          <w:p w14:paraId="17B79F2E" w14:textId="77777777" w:rsidR="001107E9" w:rsidRPr="004B29F8" w:rsidRDefault="001107E9" w:rsidP="002F50A3">
            <w:pPr>
              <w:jc w:val="both"/>
              <w:rPr>
                <w:rFonts w:ascii="Marianne" w:hAnsi="Marianne"/>
                <w:sz w:val="20"/>
                <w:szCs w:val="20"/>
              </w:rPr>
            </w:pPr>
            <w:r w:rsidRPr="004B29F8">
              <w:rPr>
                <w:rFonts w:ascii="Marianne" w:hAnsi="Marianne"/>
                <w:sz w:val="20"/>
                <w:szCs w:val="20"/>
              </w:rPr>
              <w:t>MUNDOLSHEIM</w:t>
            </w:r>
          </w:p>
        </w:tc>
      </w:tr>
      <w:tr w:rsidR="001107E9" w:rsidRPr="004B29F8" w14:paraId="784D85B7" w14:textId="77777777" w:rsidTr="001107E9">
        <w:trPr>
          <w:trHeight w:val="300"/>
          <w:jc w:val="center"/>
        </w:trPr>
        <w:tc>
          <w:tcPr>
            <w:tcW w:w="1231" w:type="dxa"/>
            <w:hideMark/>
          </w:tcPr>
          <w:p w14:paraId="2D05D2F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37A454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40187</w:t>
            </w:r>
          </w:p>
        </w:tc>
        <w:tc>
          <w:tcPr>
            <w:tcW w:w="2211" w:type="dxa"/>
            <w:hideMark/>
          </w:tcPr>
          <w:p w14:paraId="14C0E44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Moliets</w:t>
            </w:r>
            <w:proofErr w:type="spellEnd"/>
            <w:r w:rsidRPr="004B29F8">
              <w:rPr>
                <w:rFonts w:ascii="Marianne" w:hAnsi="Marianne"/>
                <w:sz w:val="20"/>
                <w:szCs w:val="20"/>
              </w:rPr>
              <w:t>-et-</w:t>
            </w:r>
            <w:proofErr w:type="spellStart"/>
            <w:r w:rsidRPr="004B29F8">
              <w:rPr>
                <w:rFonts w:ascii="Marianne" w:hAnsi="Marianne"/>
                <w:sz w:val="20"/>
                <w:szCs w:val="20"/>
              </w:rPr>
              <w:t>Maâ</w:t>
            </w:r>
            <w:proofErr w:type="spellEnd"/>
          </w:p>
        </w:tc>
        <w:tc>
          <w:tcPr>
            <w:tcW w:w="1231" w:type="dxa"/>
            <w:hideMark/>
          </w:tcPr>
          <w:p w14:paraId="47023AB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B92ED1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67310</w:t>
            </w:r>
          </w:p>
        </w:tc>
        <w:tc>
          <w:tcPr>
            <w:tcW w:w="2492" w:type="dxa"/>
            <w:hideMark/>
          </w:tcPr>
          <w:p w14:paraId="0E9EAC88" w14:textId="77777777" w:rsidR="001107E9" w:rsidRPr="004B29F8" w:rsidRDefault="001107E9" w:rsidP="002F50A3">
            <w:pPr>
              <w:jc w:val="both"/>
              <w:rPr>
                <w:rFonts w:ascii="Marianne" w:hAnsi="Marianne"/>
                <w:sz w:val="20"/>
                <w:szCs w:val="20"/>
              </w:rPr>
            </w:pPr>
            <w:r w:rsidRPr="004B29F8">
              <w:rPr>
                <w:rFonts w:ascii="Marianne" w:hAnsi="Marianne"/>
                <w:sz w:val="20"/>
                <w:szCs w:val="20"/>
              </w:rPr>
              <w:t>MUSSIG</w:t>
            </w:r>
          </w:p>
        </w:tc>
      </w:tr>
      <w:tr w:rsidR="001107E9" w:rsidRPr="004B29F8" w14:paraId="63496B62" w14:textId="77777777" w:rsidTr="001107E9">
        <w:trPr>
          <w:trHeight w:val="300"/>
          <w:jc w:val="center"/>
        </w:trPr>
        <w:tc>
          <w:tcPr>
            <w:tcW w:w="1231" w:type="dxa"/>
            <w:hideMark/>
          </w:tcPr>
          <w:p w14:paraId="510FB30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25486A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40188</w:t>
            </w:r>
          </w:p>
        </w:tc>
        <w:tc>
          <w:tcPr>
            <w:tcW w:w="2211" w:type="dxa"/>
            <w:hideMark/>
          </w:tcPr>
          <w:p w14:paraId="5FBFD1A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Momuy</w:t>
            </w:r>
            <w:proofErr w:type="spellEnd"/>
          </w:p>
        </w:tc>
        <w:tc>
          <w:tcPr>
            <w:tcW w:w="1231" w:type="dxa"/>
            <w:hideMark/>
          </w:tcPr>
          <w:p w14:paraId="5CDB951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EF46D5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67311</w:t>
            </w:r>
          </w:p>
        </w:tc>
        <w:tc>
          <w:tcPr>
            <w:tcW w:w="2492" w:type="dxa"/>
            <w:hideMark/>
          </w:tcPr>
          <w:p w14:paraId="3214CEAC" w14:textId="77777777" w:rsidR="001107E9" w:rsidRPr="004B29F8" w:rsidRDefault="001107E9" w:rsidP="002F50A3">
            <w:pPr>
              <w:jc w:val="both"/>
              <w:rPr>
                <w:rFonts w:ascii="Marianne" w:hAnsi="Marianne"/>
                <w:sz w:val="20"/>
                <w:szCs w:val="20"/>
              </w:rPr>
            </w:pPr>
            <w:r w:rsidRPr="004B29F8">
              <w:rPr>
                <w:rFonts w:ascii="Marianne" w:hAnsi="Marianne"/>
                <w:sz w:val="20"/>
                <w:szCs w:val="20"/>
              </w:rPr>
              <w:t>MUTTERSHOLTZ</w:t>
            </w:r>
          </w:p>
        </w:tc>
      </w:tr>
      <w:tr w:rsidR="001107E9" w:rsidRPr="004B29F8" w14:paraId="5009E084" w14:textId="77777777" w:rsidTr="001107E9">
        <w:trPr>
          <w:trHeight w:val="300"/>
          <w:jc w:val="center"/>
        </w:trPr>
        <w:tc>
          <w:tcPr>
            <w:tcW w:w="1231" w:type="dxa"/>
            <w:hideMark/>
          </w:tcPr>
          <w:p w14:paraId="12A972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9A2570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40189</w:t>
            </w:r>
          </w:p>
        </w:tc>
        <w:tc>
          <w:tcPr>
            <w:tcW w:w="2211" w:type="dxa"/>
            <w:hideMark/>
          </w:tcPr>
          <w:p w14:paraId="33F0A59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Monget</w:t>
            </w:r>
            <w:proofErr w:type="spellEnd"/>
          </w:p>
        </w:tc>
        <w:tc>
          <w:tcPr>
            <w:tcW w:w="1231" w:type="dxa"/>
            <w:hideMark/>
          </w:tcPr>
          <w:p w14:paraId="320E799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705B4B80"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67331</w:t>
            </w:r>
          </w:p>
        </w:tc>
        <w:tc>
          <w:tcPr>
            <w:tcW w:w="2492" w:type="dxa"/>
            <w:hideMark/>
          </w:tcPr>
          <w:p w14:paraId="796C6FCC" w14:textId="77777777" w:rsidR="001107E9" w:rsidRPr="004B29F8" w:rsidRDefault="001107E9" w:rsidP="002F50A3">
            <w:pPr>
              <w:jc w:val="both"/>
              <w:rPr>
                <w:rFonts w:ascii="Marianne" w:hAnsi="Marianne"/>
                <w:sz w:val="20"/>
                <w:szCs w:val="20"/>
              </w:rPr>
            </w:pPr>
            <w:r w:rsidRPr="004B29F8">
              <w:rPr>
                <w:rFonts w:ascii="Marianne" w:hAnsi="Marianne"/>
                <w:sz w:val="20"/>
                <w:szCs w:val="20"/>
              </w:rPr>
              <w:t>NIEDERSCHAEFFOLSHEIM</w:t>
            </w:r>
          </w:p>
        </w:tc>
      </w:tr>
      <w:tr w:rsidR="001107E9" w:rsidRPr="004B29F8" w14:paraId="27AD320C" w14:textId="77777777" w:rsidTr="001107E9">
        <w:trPr>
          <w:trHeight w:val="300"/>
          <w:jc w:val="center"/>
        </w:trPr>
        <w:tc>
          <w:tcPr>
            <w:tcW w:w="1231" w:type="dxa"/>
            <w:hideMark/>
          </w:tcPr>
          <w:p w14:paraId="25F7081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0FE0F8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40190</w:t>
            </w:r>
          </w:p>
        </w:tc>
        <w:tc>
          <w:tcPr>
            <w:tcW w:w="2211" w:type="dxa"/>
            <w:hideMark/>
          </w:tcPr>
          <w:p w14:paraId="7DA79313"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Monségur</w:t>
            </w:r>
          </w:p>
        </w:tc>
        <w:tc>
          <w:tcPr>
            <w:tcW w:w="1231" w:type="dxa"/>
            <w:hideMark/>
          </w:tcPr>
          <w:p w14:paraId="20C22D9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45C1D6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67336</w:t>
            </w:r>
          </w:p>
        </w:tc>
        <w:tc>
          <w:tcPr>
            <w:tcW w:w="2492" w:type="dxa"/>
            <w:hideMark/>
          </w:tcPr>
          <w:p w14:paraId="6CE1A614" w14:textId="77777777" w:rsidR="001107E9" w:rsidRPr="004B29F8" w:rsidRDefault="001107E9" w:rsidP="002F50A3">
            <w:pPr>
              <w:jc w:val="both"/>
              <w:rPr>
                <w:rFonts w:ascii="Marianne" w:hAnsi="Marianne"/>
                <w:sz w:val="20"/>
                <w:szCs w:val="20"/>
              </w:rPr>
            </w:pPr>
            <w:r w:rsidRPr="004B29F8">
              <w:rPr>
                <w:rFonts w:ascii="Marianne" w:hAnsi="Marianne"/>
                <w:sz w:val="20"/>
                <w:szCs w:val="20"/>
              </w:rPr>
              <w:t>NORDHOUSE</w:t>
            </w:r>
          </w:p>
        </w:tc>
      </w:tr>
      <w:tr w:rsidR="001107E9" w:rsidRPr="004B29F8" w14:paraId="380D267F" w14:textId="77777777" w:rsidTr="001107E9">
        <w:trPr>
          <w:trHeight w:val="300"/>
          <w:jc w:val="center"/>
        </w:trPr>
        <w:tc>
          <w:tcPr>
            <w:tcW w:w="1231" w:type="dxa"/>
            <w:hideMark/>
          </w:tcPr>
          <w:p w14:paraId="3A65B5A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AF773F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40191</w:t>
            </w:r>
          </w:p>
        </w:tc>
        <w:tc>
          <w:tcPr>
            <w:tcW w:w="2211" w:type="dxa"/>
            <w:hideMark/>
          </w:tcPr>
          <w:p w14:paraId="32293EA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Montaut</w:t>
            </w:r>
            <w:proofErr w:type="spellEnd"/>
          </w:p>
        </w:tc>
        <w:tc>
          <w:tcPr>
            <w:tcW w:w="1231" w:type="dxa"/>
            <w:hideMark/>
          </w:tcPr>
          <w:p w14:paraId="73543CE4"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1B0DC9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67350</w:t>
            </w:r>
          </w:p>
        </w:tc>
        <w:tc>
          <w:tcPr>
            <w:tcW w:w="2492" w:type="dxa"/>
            <w:hideMark/>
          </w:tcPr>
          <w:p w14:paraId="790B0D6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OBERSCHAEFFOLSHEIM </w:t>
            </w:r>
          </w:p>
        </w:tc>
      </w:tr>
      <w:tr w:rsidR="001107E9" w:rsidRPr="004B29F8" w14:paraId="1327BAEF" w14:textId="77777777" w:rsidTr="001107E9">
        <w:trPr>
          <w:trHeight w:val="300"/>
          <w:jc w:val="center"/>
        </w:trPr>
        <w:tc>
          <w:tcPr>
            <w:tcW w:w="1231" w:type="dxa"/>
            <w:hideMark/>
          </w:tcPr>
          <w:p w14:paraId="6B8AA20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077338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40192</w:t>
            </w:r>
          </w:p>
        </w:tc>
        <w:tc>
          <w:tcPr>
            <w:tcW w:w="2211" w:type="dxa"/>
            <w:hideMark/>
          </w:tcPr>
          <w:p w14:paraId="38015A80"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Mont-de-Marsan</w:t>
            </w:r>
          </w:p>
        </w:tc>
        <w:tc>
          <w:tcPr>
            <w:tcW w:w="1231" w:type="dxa"/>
            <w:hideMark/>
          </w:tcPr>
          <w:p w14:paraId="26F9B5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4BF152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67360</w:t>
            </w:r>
          </w:p>
        </w:tc>
        <w:tc>
          <w:tcPr>
            <w:tcW w:w="2492" w:type="dxa"/>
            <w:hideMark/>
          </w:tcPr>
          <w:p w14:paraId="419BDADA" w14:textId="77777777" w:rsidR="001107E9" w:rsidRPr="004B29F8" w:rsidRDefault="001107E9" w:rsidP="002F50A3">
            <w:pPr>
              <w:jc w:val="both"/>
              <w:rPr>
                <w:rFonts w:ascii="Marianne" w:hAnsi="Marianne"/>
                <w:sz w:val="20"/>
                <w:szCs w:val="20"/>
              </w:rPr>
            </w:pPr>
            <w:r w:rsidRPr="004B29F8">
              <w:rPr>
                <w:rFonts w:ascii="Marianne" w:hAnsi="Marianne"/>
                <w:sz w:val="20"/>
                <w:szCs w:val="20"/>
              </w:rPr>
              <w:t>OHNENHEIM</w:t>
            </w:r>
          </w:p>
        </w:tc>
      </w:tr>
      <w:tr w:rsidR="001107E9" w:rsidRPr="004B29F8" w14:paraId="68FDEF83" w14:textId="77777777" w:rsidTr="001107E9">
        <w:trPr>
          <w:trHeight w:val="300"/>
          <w:jc w:val="center"/>
        </w:trPr>
        <w:tc>
          <w:tcPr>
            <w:tcW w:w="1231" w:type="dxa"/>
            <w:hideMark/>
          </w:tcPr>
          <w:p w14:paraId="763B1F37"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40</w:t>
            </w:r>
          </w:p>
        </w:tc>
        <w:tc>
          <w:tcPr>
            <w:tcW w:w="910" w:type="dxa"/>
            <w:hideMark/>
          </w:tcPr>
          <w:p w14:paraId="55296A4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40193</w:t>
            </w:r>
          </w:p>
        </w:tc>
        <w:tc>
          <w:tcPr>
            <w:tcW w:w="2211" w:type="dxa"/>
            <w:hideMark/>
          </w:tcPr>
          <w:p w14:paraId="30DE216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Montégut</w:t>
            </w:r>
            <w:proofErr w:type="spellEnd"/>
          </w:p>
        </w:tc>
        <w:tc>
          <w:tcPr>
            <w:tcW w:w="1231" w:type="dxa"/>
            <w:hideMark/>
          </w:tcPr>
          <w:p w14:paraId="54B3FB1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7B505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67361</w:t>
            </w:r>
          </w:p>
        </w:tc>
        <w:tc>
          <w:tcPr>
            <w:tcW w:w="2492" w:type="dxa"/>
            <w:hideMark/>
          </w:tcPr>
          <w:p w14:paraId="169B905D" w14:textId="77777777" w:rsidR="001107E9" w:rsidRPr="004B29F8" w:rsidRDefault="001107E9" w:rsidP="002F50A3">
            <w:pPr>
              <w:jc w:val="both"/>
              <w:rPr>
                <w:rFonts w:ascii="Marianne" w:hAnsi="Marianne"/>
                <w:sz w:val="20"/>
                <w:szCs w:val="20"/>
              </w:rPr>
            </w:pPr>
            <w:r w:rsidRPr="004B29F8">
              <w:rPr>
                <w:rFonts w:ascii="Marianne" w:hAnsi="Marianne"/>
                <w:sz w:val="20"/>
                <w:szCs w:val="20"/>
              </w:rPr>
              <w:t>OLWISHEIM</w:t>
            </w:r>
          </w:p>
        </w:tc>
      </w:tr>
      <w:tr w:rsidR="001107E9" w:rsidRPr="004B29F8" w14:paraId="0EE7E01E" w14:textId="77777777" w:rsidTr="001107E9">
        <w:trPr>
          <w:trHeight w:val="300"/>
          <w:jc w:val="center"/>
        </w:trPr>
        <w:tc>
          <w:tcPr>
            <w:tcW w:w="1231" w:type="dxa"/>
            <w:hideMark/>
          </w:tcPr>
          <w:p w14:paraId="70DA697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60D54F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40194</w:t>
            </w:r>
          </w:p>
        </w:tc>
        <w:tc>
          <w:tcPr>
            <w:tcW w:w="2211" w:type="dxa"/>
            <w:hideMark/>
          </w:tcPr>
          <w:p w14:paraId="4880A9D8"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Montfort-en-Chalosse</w:t>
            </w:r>
          </w:p>
        </w:tc>
        <w:tc>
          <w:tcPr>
            <w:tcW w:w="1231" w:type="dxa"/>
            <w:hideMark/>
          </w:tcPr>
          <w:p w14:paraId="0B00AC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3F2B6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67362</w:t>
            </w:r>
          </w:p>
        </w:tc>
        <w:tc>
          <w:tcPr>
            <w:tcW w:w="2492" w:type="dxa"/>
            <w:hideMark/>
          </w:tcPr>
          <w:p w14:paraId="01540246" w14:textId="77777777" w:rsidR="001107E9" w:rsidRPr="004B29F8" w:rsidRDefault="001107E9" w:rsidP="002F50A3">
            <w:pPr>
              <w:jc w:val="both"/>
              <w:rPr>
                <w:rFonts w:ascii="Marianne" w:hAnsi="Marianne"/>
                <w:sz w:val="20"/>
                <w:szCs w:val="20"/>
              </w:rPr>
            </w:pPr>
            <w:r w:rsidRPr="004B29F8">
              <w:rPr>
                <w:rFonts w:ascii="Marianne" w:hAnsi="Marianne"/>
                <w:sz w:val="20"/>
                <w:szCs w:val="20"/>
              </w:rPr>
              <w:t>ORSCHWILLER</w:t>
            </w:r>
          </w:p>
        </w:tc>
      </w:tr>
      <w:tr w:rsidR="001107E9" w:rsidRPr="004B29F8" w14:paraId="7AE526B3" w14:textId="77777777" w:rsidTr="001107E9">
        <w:trPr>
          <w:trHeight w:val="300"/>
          <w:jc w:val="center"/>
        </w:trPr>
        <w:tc>
          <w:tcPr>
            <w:tcW w:w="1231" w:type="dxa"/>
            <w:hideMark/>
          </w:tcPr>
          <w:p w14:paraId="708DAA9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5D5C04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40195</w:t>
            </w:r>
          </w:p>
        </w:tc>
        <w:tc>
          <w:tcPr>
            <w:tcW w:w="2211" w:type="dxa"/>
            <w:hideMark/>
          </w:tcPr>
          <w:p w14:paraId="743E3131"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Montgaillard</w:t>
            </w:r>
          </w:p>
        </w:tc>
        <w:tc>
          <w:tcPr>
            <w:tcW w:w="1231" w:type="dxa"/>
            <w:hideMark/>
          </w:tcPr>
          <w:p w14:paraId="10F216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268E13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67365</w:t>
            </w:r>
          </w:p>
        </w:tc>
        <w:tc>
          <w:tcPr>
            <w:tcW w:w="2492" w:type="dxa"/>
            <w:hideMark/>
          </w:tcPr>
          <w:p w14:paraId="7C94FE1A" w14:textId="77777777" w:rsidR="001107E9" w:rsidRPr="004B29F8" w:rsidRDefault="001107E9" w:rsidP="002F50A3">
            <w:pPr>
              <w:jc w:val="both"/>
              <w:rPr>
                <w:rFonts w:ascii="Marianne" w:hAnsi="Marianne"/>
                <w:sz w:val="20"/>
                <w:szCs w:val="20"/>
              </w:rPr>
            </w:pPr>
            <w:r w:rsidRPr="004B29F8">
              <w:rPr>
                <w:rFonts w:ascii="Marianne" w:hAnsi="Marianne"/>
                <w:sz w:val="20"/>
                <w:szCs w:val="20"/>
              </w:rPr>
              <w:t>OSTWALD</w:t>
            </w:r>
          </w:p>
        </w:tc>
      </w:tr>
      <w:tr w:rsidR="001107E9" w:rsidRPr="004B29F8" w14:paraId="79A56A28" w14:textId="77777777" w:rsidTr="001107E9">
        <w:trPr>
          <w:trHeight w:val="600"/>
          <w:jc w:val="center"/>
        </w:trPr>
        <w:tc>
          <w:tcPr>
            <w:tcW w:w="1231" w:type="dxa"/>
            <w:hideMark/>
          </w:tcPr>
          <w:p w14:paraId="440A999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5B2F35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40196</w:t>
            </w:r>
          </w:p>
        </w:tc>
        <w:tc>
          <w:tcPr>
            <w:tcW w:w="2211" w:type="dxa"/>
            <w:hideMark/>
          </w:tcPr>
          <w:p w14:paraId="1D2F623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Montsoué</w:t>
            </w:r>
            <w:proofErr w:type="spellEnd"/>
          </w:p>
        </w:tc>
        <w:tc>
          <w:tcPr>
            <w:tcW w:w="1231" w:type="dxa"/>
            <w:hideMark/>
          </w:tcPr>
          <w:p w14:paraId="3DD7EEF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FF72D6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67495</w:t>
            </w:r>
          </w:p>
        </w:tc>
        <w:tc>
          <w:tcPr>
            <w:tcW w:w="2492" w:type="dxa"/>
            <w:hideMark/>
          </w:tcPr>
          <w:p w14:paraId="6896BB89" w14:textId="77777777" w:rsidR="001107E9" w:rsidRPr="004B29F8" w:rsidRDefault="001107E9" w:rsidP="002F50A3">
            <w:pPr>
              <w:jc w:val="both"/>
              <w:rPr>
                <w:rFonts w:ascii="Marianne" w:hAnsi="Marianne"/>
                <w:sz w:val="20"/>
                <w:szCs w:val="20"/>
              </w:rPr>
            </w:pPr>
            <w:r w:rsidRPr="004B29F8">
              <w:rPr>
                <w:rFonts w:ascii="Marianne" w:hAnsi="Marianne"/>
                <w:sz w:val="20"/>
                <w:szCs w:val="20"/>
              </w:rPr>
              <w:t>PFETTISHEIM commune de TRUCHTERSHEIM</w:t>
            </w:r>
          </w:p>
        </w:tc>
      </w:tr>
      <w:tr w:rsidR="001107E9" w:rsidRPr="004B29F8" w14:paraId="70B2A096" w14:textId="77777777" w:rsidTr="001107E9">
        <w:trPr>
          <w:trHeight w:val="300"/>
          <w:jc w:val="center"/>
        </w:trPr>
        <w:tc>
          <w:tcPr>
            <w:tcW w:w="1231" w:type="dxa"/>
            <w:hideMark/>
          </w:tcPr>
          <w:p w14:paraId="59E6763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953102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40197</w:t>
            </w:r>
          </w:p>
        </w:tc>
        <w:tc>
          <w:tcPr>
            <w:tcW w:w="2211" w:type="dxa"/>
            <w:hideMark/>
          </w:tcPr>
          <w:p w14:paraId="029F63AA" w14:textId="77777777" w:rsidR="001107E9" w:rsidRPr="004B29F8" w:rsidRDefault="001107E9" w:rsidP="002F50A3">
            <w:pPr>
              <w:jc w:val="both"/>
              <w:rPr>
                <w:rFonts w:ascii="Marianne" w:hAnsi="Marianne"/>
                <w:sz w:val="20"/>
                <w:szCs w:val="20"/>
              </w:rPr>
            </w:pPr>
            <w:r w:rsidRPr="004B29F8">
              <w:rPr>
                <w:rFonts w:ascii="Marianne" w:hAnsi="Marianne"/>
                <w:sz w:val="20"/>
                <w:szCs w:val="20"/>
              </w:rPr>
              <w:t>Morcenx La Nouvelle</w:t>
            </w:r>
          </w:p>
        </w:tc>
        <w:tc>
          <w:tcPr>
            <w:tcW w:w="1231" w:type="dxa"/>
            <w:hideMark/>
          </w:tcPr>
          <w:p w14:paraId="37BF2CE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C2B54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67375</w:t>
            </w:r>
          </w:p>
        </w:tc>
        <w:tc>
          <w:tcPr>
            <w:tcW w:w="2492" w:type="dxa"/>
            <w:hideMark/>
          </w:tcPr>
          <w:p w14:paraId="65545E4D" w14:textId="77777777" w:rsidR="001107E9" w:rsidRPr="004B29F8" w:rsidRDefault="001107E9" w:rsidP="002F50A3">
            <w:pPr>
              <w:jc w:val="both"/>
              <w:rPr>
                <w:rFonts w:ascii="Marianne" w:hAnsi="Marianne"/>
                <w:sz w:val="20"/>
                <w:szCs w:val="20"/>
              </w:rPr>
            </w:pPr>
            <w:r w:rsidRPr="004B29F8">
              <w:rPr>
                <w:rFonts w:ascii="Marianne" w:hAnsi="Marianne"/>
                <w:sz w:val="20"/>
                <w:szCs w:val="20"/>
              </w:rPr>
              <w:t>PFULGRIESHEIM</w:t>
            </w:r>
          </w:p>
        </w:tc>
      </w:tr>
      <w:tr w:rsidR="001107E9" w:rsidRPr="004B29F8" w14:paraId="231F2A50" w14:textId="77777777" w:rsidTr="001107E9">
        <w:trPr>
          <w:trHeight w:val="300"/>
          <w:jc w:val="center"/>
        </w:trPr>
        <w:tc>
          <w:tcPr>
            <w:tcW w:w="1231" w:type="dxa"/>
            <w:hideMark/>
          </w:tcPr>
          <w:p w14:paraId="0FC79AE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78F101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40198</w:t>
            </w:r>
          </w:p>
        </w:tc>
        <w:tc>
          <w:tcPr>
            <w:tcW w:w="2211" w:type="dxa"/>
            <w:hideMark/>
          </w:tcPr>
          <w:p w14:paraId="46696A0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Morganx</w:t>
            </w:r>
            <w:proofErr w:type="spellEnd"/>
          </w:p>
        </w:tc>
        <w:tc>
          <w:tcPr>
            <w:tcW w:w="1231" w:type="dxa"/>
            <w:hideMark/>
          </w:tcPr>
          <w:p w14:paraId="5516159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B481E4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67378</w:t>
            </w:r>
          </w:p>
        </w:tc>
        <w:tc>
          <w:tcPr>
            <w:tcW w:w="2492" w:type="dxa"/>
            <w:hideMark/>
          </w:tcPr>
          <w:p w14:paraId="28BE2F09" w14:textId="77777777" w:rsidR="001107E9" w:rsidRPr="004B29F8" w:rsidRDefault="001107E9" w:rsidP="002F50A3">
            <w:pPr>
              <w:jc w:val="both"/>
              <w:rPr>
                <w:rFonts w:ascii="Marianne" w:hAnsi="Marianne"/>
                <w:sz w:val="20"/>
                <w:szCs w:val="20"/>
              </w:rPr>
            </w:pPr>
            <w:r w:rsidRPr="004B29F8">
              <w:rPr>
                <w:rFonts w:ascii="Marianne" w:hAnsi="Marianne"/>
                <w:sz w:val="20"/>
                <w:szCs w:val="20"/>
              </w:rPr>
              <w:t>PLOBSHEIM</w:t>
            </w:r>
          </w:p>
        </w:tc>
      </w:tr>
      <w:tr w:rsidR="001107E9" w:rsidRPr="004B29F8" w14:paraId="31ADA5F8" w14:textId="77777777" w:rsidTr="001107E9">
        <w:trPr>
          <w:trHeight w:val="300"/>
          <w:jc w:val="center"/>
        </w:trPr>
        <w:tc>
          <w:tcPr>
            <w:tcW w:w="1231" w:type="dxa"/>
            <w:hideMark/>
          </w:tcPr>
          <w:p w14:paraId="7DA701D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AFDCF6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40199</w:t>
            </w:r>
          </w:p>
        </w:tc>
        <w:tc>
          <w:tcPr>
            <w:tcW w:w="2211" w:type="dxa"/>
            <w:hideMark/>
          </w:tcPr>
          <w:p w14:paraId="460B3F1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Mouscardès</w:t>
            </w:r>
            <w:proofErr w:type="spellEnd"/>
          </w:p>
        </w:tc>
        <w:tc>
          <w:tcPr>
            <w:tcW w:w="1231" w:type="dxa"/>
            <w:hideMark/>
          </w:tcPr>
          <w:p w14:paraId="387F71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C2E4A6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67389</w:t>
            </w:r>
          </w:p>
        </w:tc>
        <w:tc>
          <w:tcPr>
            <w:tcW w:w="2492" w:type="dxa"/>
            <w:hideMark/>
          </w:tcPr>
          <w:p w14:paraId="66E9C814" w14:textId="77777777" w:rsidR="001107E9" w:rsidRPr="004B29F8" w:rsidRDefault="001107E9" w:rsidP="002F50A3">
            <w:pPr>
              <w:jc w:val="both"/>
              <w:rPr>
                <w:rFonts w:ascii="Marianne" w:hAnsi="Marianne"/>
                <w:sz w:val="20"/>
                <w:szCs w:val="20"/>
              </w:rPr>
            </w:pPr>
            <w:r w:rsidRPr="004B29F8">
              <w:rPr>
                <w:rFonts w:ascii="Marianne" w:hAnsi="Marianne"/>
                <w:sz w:val="20"/>
                <w:szCs w:val="20"/>
              </w:rPr>
              <w:t>REICHSTETT</w:t>
            </w:r>
          </w:p>
        </w:tc>
      </w:tr>
      <w:tr w:rsidR="001107E9" w:rsidRPr="004B29F8" w14:paraId="2147271B" w14:textId="77777777" w:rsidTr="001107E9">
        <w:trPr>
          <w:trHeight w:val="300"/>
          <w:jc w:val="center"/>
        </w:trPr>
        <w:tc>
          <w:tcPr>
            <w:tcW w:w="1231" w:type="dxa"/>
            <w:hideMark/>
          </w:tcPr>
          <w:p w14:paraId="6DC4FAD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8D85C4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40201</w:t>
            </w:r>
          </w:p>
        </w:tc>
        <w:tc>
          <w:tcPr>
            <w:tcW w:w="2211" w:type="dxa"/>
            <w:hideMark/>
          </w:tcPr>
          <w:p w14:paraId="5F58FCF6" w14:textId="77777777" w:rsidR="001107E9" w:rsidRPr="004B29F8" w:rsidRDefault="001107E9" w:rsidP="002F50A3">
            <w:pPr>
              <w:jc w:val="both"/>
              <w:rPr>
                <w:rFonts w:ascii="Marianne" w:hAnsi="Marianne"/>
                <w:sz w:val="20"/>
                <w:szCs w:val="20"/>
              </w:rPr>
            </w:pPr>
            <w:r w:rsidRPr="004B29F8">
              <w:rPr>
                <w:rFonts w:ascii="Marianne" w:hAnsi="Marianne"/>
                <w:sz w:val="20"/>
                <w:szCs w:val="20"/>
              </w:rPr>
              <w:t>Mugron</w:t>
            </w:r>
          </w:p>
        </w:tc>
        <w:tc>
          <w:tcPr>
            <w:tcW w:w="1231" w:type="dxa"/>
            <w:hideMark/>
          </w:tcPr>
          <w:p w14:paraId="73ED5C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73F54ED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67417</w:t>
            </w:r>
          </w:p>
        </w:tc>
        <w:tc>
          <w:tcPr>
            <w:tcW w:w="2492" w:type="dxa"/>
            <w:hideMark/>
          </w:tcPr>
          <w:p w14:paraId="24DF3028" w14:textId="77777777" w:rsidR="001107E9" w:rsidRPr="004B29F8" w:rsidRDefault="001107E9" w:rsidP="002F50A3">
            <w:pPr>
              <w:jc w:val="both"/>
              <w:rPr>
                <w:rFonts w:ascii="Marianne" w:hAnsi="Marianne"/>
                <w:sz w:val="20"/>
                <w:szCs w:val="20"/>
              </w:rPr>
            </w:pPr>
            <w:r w:rsidRPr="004B29F8">
              <w:rPr>
                <w:rFonts w:ascii="Marianne" w:hAnsi="Marianne"/>
                <w:sz w:val="20"/>
                <w:szCs w:val="20"/>
              </w:rPr>
              <w:t>ROTTELSHEIM</w:t>
            </w:r>
          </w:p>
        </w:tc>
      </w:tr>
      <w:tr w:rsidR="001107E9" w:rsidRPr="004B29F8" w14:paraId="4B6E8457" w14:textId="77777777" w:rsidTr="001107E9">
        <w:trPr>
          <w:trHeight w:val="300"/>
          <w:jc w:val="center"/>
        </w:trPr>
        <w:tc>
          <w:tcPr>
            <w:tcW w:w="1231" w:type="dxa"/>
            <w:hideMark/>
          </w:tcPr>
          <w:p w14:paraId="41B3EF9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EFBDB0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40202</w:t>
            </w:r>
          </w:p>
        </w:tc>
        <w:tc>
          <w:tcPr>
            <w:tcW w:w="2211" w:type="dxa"/>
            <w:hideMark/>
          </w:tcPr>
          <w:p w14:paraId="0F0DC36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Narrosse</w:t>
            </w:r>
            <w:proofErr w:type="spellEnd"/>
          </w:p>
        </w:tc>
        <w:tc>
          <w:tcPr>
            <w:tcW w:w="1231" w:type="dxa"/>
            <w:hideMark/>
          </w:tcPr>
          <w:p w14:paraId="1E0F156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3B5AE7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67445</w:t>
            </w:r>
          </w:p>
        </w:tc>
        <w:tc>
          <w:tcPr>
            <w:tcW w:w="2492" w:type="dxa"/>
            <w:hideMark/>
          </w:tcPr>
          <w:p w14:paraId="2BF404F2" w14:textId="77777777" w:rsidR="001107E9" w:rsidRPr="004B29F8" w:rsidRDefault="001107E9" w:rsidP="002F50A3">
            <w:pPr>
              <w:jc w:val="both"/>
              <w:rPr>
                <w:rFonts w:ascii="Marianne" w:hAnsi="Marianne"/>
                <w:sz w:val="20"/>
                <w:szCs w:val="20"/>
              </w:rPr>
            </w:pPr>
            <w:r w:rsidRPr="004B29F8">
              <w:rPr>
                <w:rFonts w:ascii="Marianne" w:hAnsi="Marianne"/>
                <w:sz w:val="20"/>
                <w:szCs w:val="20"/>
              </w:rPr>
              <w:t>SCHERWILLER</w:t>
            </w:r>
          </w:p>
        </w:tc>
      </w:tr>
      <w:tr w:rsidR="001107E9" w:rsidRPr="004B29F8" w14:paraId="7686C800" w14:textId="77777777" w:rsidTr="001107E9">
        <w:trPr>
          <w:trHeight w:val="300"/>
          <w:jc w:val="center"/>
        </w:trPr>
        <w:tc>
          <w:tcPr>
            <w:tcW w:w="1231" w:type="dxa"/>
            <w:hideMark/>
          </w:tcPr>
          <w:p w14:paraId="69D7E1E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A036FF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40203</w:t>
            </w:r>
          </w:p>
        </w:tc>
        <w:tc>
          <w:tcPr>
            <w:tcW w:w="2211" w:type="dxa"/>
            <w:hideMark/>
          </w:tcPr>
          <w:p w14:paraId="10EBC81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Nassiet</w:t>
            </w:r>
            <w:proofErr w:type="spellEnd"/>
          </w:p>
        </w:tc>
        <w:tc>
          <w:tcPr>
            <w:tcW w:w="1231" w:type="dxa"/>
            <w:hideMark/>
          </w:tcPr>
          <w:p w14:paraId="40675D3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86FD86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67447</w:t>
            </w:r>
          </w:p>
        </w:tc>
        <w:tc>
          <w:tcPr>
            <w:tcW w:w="2492" w:type="dxa"/>
            <w:hideMark/>
          </w:tcPr>
          <w:p w14:paraId="55CEB872" w14:textId="77777777" w:rsidR="001107E9" w:rsidRPr="004B29F8" w:rsidRDefault="001107E9" w:rsidP="002F50A3">
            <w:pPr>
              <w:jc w:val="both"/>
              <w:rPr>
                <w:rFonts w:ascii="Marianne" w:hAnsi="Marianne"/>
                <w:sz w:val="20"/>
                <w:szCs w:val="20"/>
              </w:rPr>
            </w:pPr>
            <w:r w:rsidRPr="004B29F8">
              <w:rPr>
                <w:rFonts w:ascii="Marianne" w:hAnsi="Marianne"/>
                <w:sz w:val="20"/>
                <w:szCs w:val="20"/>
              </w:rPr>
              <w:t>SCHILTIGHEIM</w:t>
            </w:r>
          </w:p>
        </w:tc>
      </w:tr>
      <w:tr w:rsidR="001107E9" w:rsidRPr="004B29F8" w14:paraId="2298616F" w14:textId="77777777" w:rsidTr="001107E9">
        <w:trPr>
          <w:trHeight w:val="300"/>
          <w:jc w:val="center"/>
        </w:trPr>
        <w:tc>
          <w:tcPr>
            <w:tcW w:w="1231" w:type="dxa"/>
            <w:hideMark/>
          </w:tcPr>
          <w:p w14:paraId="2BB398F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4011ED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40204</w:t>
            </w:r>
          </w:p>
        </w:tc>
        <w:tc>
          <w:tcPr>
            <w:tcW w:w="2211" w:type="dxa"/>
            <w:hideMark/>
          </w:tcPr>
          <w:p w14:paraId="5A0809E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Nerbis</w:t>
            </w:r>
            <w:proofErr w:type="spellEnd"/>
          </w:p>
        </w:tc>
        <w:tc>
          <w:tcPr>
            <w:tcW w:w="1231" w:type="dxa"/>
            <w:hideMark/>
          </w:tcPr>
          <w:p w14:paraId="01708B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5A2C5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67460</w:t>
            </w:r>
          </w:p>
        </w:tc>
        <w:tc>
          <w:tcPr>
            <w:tcW w:w="2492" w:type="dxa"/>
            <w:hideMark/>
          </w:tcPr>
          <w:p w14:paraId="6075CF23" w14:textId="77777777" w:rsidR="001107E9" w:rsidRPr="004B29F8" w:rsidRDefault="001107E9" w:rsidP="002F50A3">
            <w:pPr>
              <w:jc w:val="both"/>
              <w:rPr>
                <w:rFonts w:ascii="Marianne" w:hAnsi="Marianne"/>
                <w:sz w:val="20"/>
                <w:szCs w:val="20"/>
              </w:rPr>
            </w:pPr>
            <w:r w:rsidRPr="004B29F8">
              <w:rPr>
                <w:rFonts w:ascii="Marianne" w:hAnsi="Marianne"/>
                <w:sz w:val="20"/>
                <w:szCs w:val="20"/>
              </w:rPr>
              <w:t>SCHWINDRATZHEIM</w:t>
            </w:r>
          </w:p>
        </w:tc>
      </w:tr>
      <w:tr w:rsidR="001107E9" w:rsidRPr="004B29F8" w14:paraId="52A06F9A" w14:textId="77777777" w:rsidTr="001107E9">
        <w:trPr>
          <w:trHeight w:val="300"/>
          <w:jc w:val="center"/>
        </w:trPr>
        <w:tc>
          <w:tcPr>
            <w:tcW w:w="1231" w:type="dxa"/>
            <w:hideMark/>
          </w:tcPr>
          <w:p w14:paraId="4ADEB27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C727D7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40205</w:t>
            </w:r>
          </w:p>
        </w:tc>
        <w:tc>
          <w:tcPr>
            <w:tcW w:w="2211" w:type="dxa"/>
            <w:hideMark/>
          </w:tcPr>
          <w:p w14:paraId="2F43209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Nousse</w:t>
            </w:r>
            <w:proofErr w:type="spellEnd"/>
          </w:p>
        </w:tc>
        <w:tc>
          <w:tcPr>
            <w:tcW w:w="1231" w:type="dxa"/>
            <w:hideMark/>
          </w:tcPr>
          <w:p w14:paraId="3D45C7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8FE802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67462</w:t>
            </w:r>
          </w:p>
        </w:tc>
        <w:tc>
          <w:tcPr>
            <w:tcW w:w="2492" w:type="dxa"/>
            <w:hideMark/>
          </w:tcPr>
          <w:p w14:paraId="1686F63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SELESTAT </w:t>
            </w:r>
          </w:p>
        </w:tc>
      </w:tr>
      <w:tr w:rsidR="001107E9" w:rsidRPr="004B29F8" w14:paraId="6AEE9407" w14:textId="77777777" w:rsidTr="001107E9">
        <w:trPr>
          <w:trHeight w:val="300"/>
          <w:jc w:val="center"/>
        </w:trPr>
        <w:tc>
          <w:tcPr>
            <w:tcW w:w="1231" w:type="dxa"/>
            <w:hideMark/>
          </w:tcPr>
          <w:p w14:paraId="6FE635B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DA6C3D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40206</w:t>
            </w:r>
          </w:p>
        </w:tc>
        <w:tc>
          <w:tcPr>
            <w:tcW w:w="2211" w:type="dxa"/>
            <w:hideMark/>
          </w:tcPr>
          <w:p w14:paraId="31B3980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Oeyregave</w:t>
            </w:r>
            <w:proofErr w:type="spellEnd"/>
          </w:p>
        </w:tc>
        <w:tc>
          <w:tcPr>
            <w:tcW w:w="1231" w:type="dxa"/>
            <w:hideMark/>
          </w:tcPr>
          <w:p w14:paraId="51DBE95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7C9342D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67471</w:t>
            </w:r>
          </w:p>
        </w:tc>
        <w:tc>
          <w:tcPr>
            <w:tcW w:w="2492" w:type="dxa"/>
            <w:hideMark/>
          </w:tcPr>
          <w:p w14:paraId="3877E73B" w14:textId="77777777" w:rsidR="001107E9" w:rsidRPr="004B29F8" w:rsidRDefault="001107E9" w:rsidP="002F50A3">
            <w:pPr>
              <w:jc w:val="both"/>
              <w:rPr>
                <w:rFonts w:ascii="Marianne" w:hAnsi="Marianne"/>
                <w:sz w:val="20"/>
                <w:szCs w:val="20"/>
              </w:rPr>
            </w:pPr>
            <w:r w:rsidRPr="004B29F8">
              <w:rPr>
                <w:rFonts w:ascii="Marianne" w:hAnsi="Marianne"/>
                <w:sz w:val="20"/>
                <w:szCs w:val="20"/>
              </w:rPr>
              <w:t>SOUFFELWEYERSHEIM</w:t>
            </w:r>
          </w:p>
        </w:tc>
      </w:tr>
      <w:tr w:rsidR="001107E9" w:rsidRPr="004B29F8" w14:paraId="5D72C40D" w14:textId="77777777" w:rsidTr="001107E9">
        <w:trPr>
          <w:trHeight w:val="300"/>
          <w:jc w:val="center"/>
        </w:trPr>
        <w:tc>
          <w:tcPr>
            <w:tcW w:w="1231" w:type="dxa"/>
            <w:hideMark/>
          </w:tcPr>
          <w:p w14:paraId="5DB1C95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8856DD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40207</w:t>
            </w:r>
          </w:p>
        </w:tc>
        <w:tc>
          <w:tcPr>
            <w:tcW w:w="2211" w:type="dxa"/>
            <w:hideMark/>
          </w:tcPr>
          <w:p w14:paraId="01D482A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Oeyreluy</w:t>
            </w:r>
            <w:proofErr w:type="spellEnd"/>
          </w:p>
        </w:tc>
        <w:tc>
          <w:tcPr>
            <w:tcW w:w="1231" w:type="dxa"/>
            <w:hideMark/>
          </w:tcPr>
          <w:p w14:paraId="50A583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78A94A1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67482</w:t>
            </w:r>
          </w:p>
        </w:tc>
        <w:tc>
          <w:tcPr>
            <w:tcW w:w="2492" w:type="dxa"/>
            <w:hideMark/>
          </w:tcPr>
          <w:p w14:paraId="118CB119" w14:textId="77777777" w:rsidR="001107E9" w:rsidRPr="004B29F8" w:rsidRDefault="001107E9" w:rsidP="002F50A3">
            <w:pPr>
              <w:jc w:val="both"/>
              <w:rPr>
                <w:rFonts w:ascii="Marianne" w:hAnsi="Marianne"/>
                <w:sz w:val="20"/>
                <w:szCs w:val="20"/>
              </w:rPr>
            </w:pPr>
            <w:r w:rsidRPr="004B29F8">
              <w:rPr>
                <w:rFonts w:ascii="Marianne" w:hAnsi="Marianne"/>
                <w:sz w:val="20"/>
                <w:szCs w:val="20"/>
              </w:rPr>
              <w:t>STRASBOURG</w:t>
            </w:r>
          </w:p>
        </w:tc>
      </w:tr>
      <w:tr w:rsidR="001107E9" w:rsidRPr="004B29F8" w14:paraId="33A38C86" w14:textId="77777777" w:rsidTr="001107E9">
        <w:trPr>
          <w:trHeight w:val="300"/>
          <w:jc w:val="center"/>
        </w:trPr>
        <w:tc>
          <w:tcPr>
            <w:tcW w:w="1231" w:type="dxa"/>
            <w:hideMark/>
          </w:tcPr>
          <w:p w14:paraId="16D81AD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B8B589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40208</w:t>
            </w:r>
          </w:p>
        </w:tc>
        <w:tc>
          <w:tcPr>
            <w:tcW w:w="2211" w:type="dxa"/>
            <w:hideMark/>
          </w:tcPr>
          <w:p w14:paraId="2BD27D9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Onard</w:t>
            </w:r>
            <w:proofErr w:type="spellEnd"/>
          </w:p>
        </w:tc>
        <w:tc>
          <w:tcPr>
            <w:tcW w:w="1231" w:type="dxa"/>
            <w:hideMark/>
          </w:tcPr>
          <w:p w14:paraId="4527B59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F6DFEC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67482</w:t>
            </w:r>
          </w:p>
        </w:tc>
        <w:tc>
          <w:tcPr>
            <w:tcW w:w="2492" w:type="dxa"/>
            <w:hideMark/>
          </w:tcPr>
          <w:p w14:paraId="59D3F67A" w14:textId="77777777" w:rsidR="001107E9" w:rsidRPr="004B29F8" w:rsidRDefault="001107E9" w:rsidP="002F50A3">
            <w:pPr>
              <w:jc w:val="both"/>
              <w:rPr>
                <w:rFonts w:ascii="Marianne" w:hAnsi="Marianne"/>
                <w:sz w:val="20"/>
                <w:szCs w:val="20"/>
              </w:rPr>
            </w:pPr>
            <w:r w:rsidRPr="004B29F8">
              <w:rPr>
                <w:rFonts w:ascii="Marianne" w:hAnsi="Marianne"/>
                <w:sz w:val="20"/>
                <w:szCs w:val="20"/>
              </w:rPr>
              <w:t>STRASBOURG</w:t>
            </w:r>
          </w:p>
        </w:tc>
      </w:tr>
      <w:tr w:rsidR="001107E9" w:rsidRPr="004B29F8" w14:paraId="1180CC3C" w14:textId="77777777" w:rsidTr="001107E9">
        <w:trPr>
          <w:trHeight w:val="300"/>
          <w:jc w:val="center"/>
        </w:trPr>
        <w:tc>
          <w:tcPr>
            <w:tcW w:w="1231" w:type="dxa"/>
            <w:hideMark/>
          </w:tcPr>
          <w:p w14:paraId="2452C13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5CBB20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40209</w:t>
            </w:r>
          </w:p>
        </w:tc>
        <w:tc>
          <w:tcPr>
            <w:tcW w:w="2211" w:type="dxa"/>
            <w:hideMark/>
          </w:tcPr>
          <w:p w14:paraId="427975D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Ondres</w:t>
            </w:r>
            <w:proofErr w:type="spellEnd"/>
          </w:p>
        </w:tc>
        <w:tc>
          <w:tcPr>
            <w:tcW w:w="1231" w:type="dxa"/>
            <w:hideMark/>
          </w:tcPr>
          <w:p w14:paraId="48AB3F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C9ED68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67506</w:t>
            </w:r>
          </w:p>
        </w:tc>
        <w:tc>
          <w:tcPr>
            <w:tcW w:w="2492" w:type="dxa"/>
            <w:hideMark/>
          </w:tcPr>
          <w:p w14:paraId="2498B5BD" w14:textId="77777777" w:rsidR="001107E9" w:rsidRPr="004B29F8" w:rsidRDefault="001107E9" w:rsidP="002F50A3">
            <w:pPr>
              <w:jc w:val="both"/>
              <w:rPr>
                <w:rFonts w:ascii="Marianne" w:hAnsi="Marianne"/>
                <w:sz w:val="20"/>
                <w:szCs w:val="20"/>
              </w:rPr>
            </w:pPr>
            <w:r w:rsidRPr="004B29F8">
              <w:rPr>
                <w:rFonts w:ascii="Marianne" w:hAnsi="Marianne"/>
                <w:sz w:val="20"/>
                <w:szCs w:val="20"/>
              </w:rPr>
              <w:t>VENDENHEIM</w:t>
            </w:r>
          </w:p>
        </w:tc>
      </w:tr>
      <w:tr w:rsidR="001107E9" w:rsidRPr="004B29F8" w14:paraId="11E4A8F1" w14:textId="77777777" w:rsidTr="001107E9">
        <w:trPr>
          <w:trHeight w:val="300"/>
          <w:jc w:val="center"/>
        </w:trPr>
        <w:tc>
          <w:tcPr>
            <w:tcW w:w="1231" w:type="dxa"/>
            <w:hideMark/>
          </w:tcPr>
          <w:p w14:paraId="1527D29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3C6DEE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40211</w:t>
            </w:r>
          </w:p>
        </w:tc>
        <w:tc>
          <w:tcPr>
            <w:tcW w:w="2211" w:type="dxa"/>
            <w:hideMark/>
          </w:tcPr>
          <w:p w14:paraId="6F62C51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Orist</w:t>
            </w:r>
            <w:proofErr w:type="spellEnd"/>
          </w:p>
        </w:tc>
        <w:tc>
          <w:tcPr>
            <w:tcW w:w="1231" w:type="dxa"/>
            <w:hideMark/>
          </w:tcPr>
          <w:p w14:paraId="3B2F2C5D"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1BC5CA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67510</w:t>
            </w:r>
          </w:p>
        </w:tc>
        <w:tc>
          <w:tcPr>
            <w:tcW w:w="2492" w:type="dxa"/>
            <w:hideMark/>
          </w:tcPr>
          <w:p w14:paraId="0DE7D50A" w14:textId="77777777" w:rsidR="001107E9" w:rsidRPr="004B29F8" w:rsidRDefault="001107E9" w:rsidP="002F50A3">
            <w:pPr>
              <w:jc w:val="both"/>
              <w:rPr>
                <w:rFonts w:ascii="Marianne" w:hAnsi="Marianne"/>
                <w:sz w:val="20"/>
                <w:szCs w:val="20"/>
              </w:rPr>
            </w:pPr>
            <w:r w:rsidRPr="004B29F8">
              <w:rPr>
                <w:rFonts w:ascii="Marianne" w:hAnsi="Marianne"/>
                <w:sz w:val="20"/>
                <w:szCs w:val="20"/>
              </w:rPr>
              <w:t>WAHLENHEIM</w:t>
            </w:r>
          </w:p>
        </w:tc>
      </w:tr>
      <w:tr w:rsidR="001107E9" w:rsidRPr="004B29F8" w14:paraId="6F0360BA" w14:textId="77777777" w:rsidTr="001107E9">
        <w:trPr>
          <w:trHeight w:val="300"/>
          <w:jc w:val="center"/>
        </w:trPr>
        <w:tc>
          <w:tcPr>
            <w:tcW w:w="1231" w:type="dxa"/>
            <w:hideMark/>
          </w:tcPr>
          <w:p w14:paraId="0C31E3E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100807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40212</w:t>
            </w:r>
          </w:p>
        </w:tc>
        <w:tc>
          <w:tcPr>
            <w:tcW w:w="2211" w:type="dxa"/>
            <w:hideMark/>
          </w:tcPr>
          <w:p w14:paraId="3B4D188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Orthevielle</w:t>
            </w:r>
            <w:proofErr w:type="spellEnd"/>
          </w:p>
        </w:tc>
        <w:tc>
          <w:tcPr>
            <w:tcW w:w="1231" w:type="dxa"/>
            <w:hideMark/>
          </w:tcPr>
          <w:p w14:paraId="17B25E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30D80AA9"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67516</w:t>
            </w:r>
          </w:p>
        </w:tc>
        <w:tc>
          <w:tcPr>
            <w:tcW w:w="2492" w:type="dxa"/>
            <w:hideMark/>
          </w:tcPr>
          <w:p w14:paraId="6B1DBDB3" w14:textId="77777777" w:rsidR="001107E9" w:rsidRPr="004B29F8" w:rsidRDefault="001107E9" w:rsidP="002F50A3">
            <w:pPr>
              <w:jc w:val="both"/>
              <w:rPr>
                <w:rFonts w:ascii="Marianne" w:hAnsi="Marianne"/>
                <w:sz w:val="20"/>
                <w:szCs w:val="20"/>
              </w:rPr>
            </w:pPr>
            <w:r w:rsidRPr="004B29F8">
              <w:rPr>
                <w:rFonts w:ascii="Marianne" w:hAnsi="Marianne"/>
                <w:sz w:val="20"/>
                <w:szCs w:val="20"/>
              </w:rPr>
              <w:t>WALTENHEIM-SUR-ZORN</w:t>
            </w:r>
          </w:p>
        </w:tc>
      </w:tr>
      <w:tr w:rsidR="001107E9" w:rsidRPr="004B29F8" w14:paraId="4C9DC6BE" w14:textId="77777777" w:rsidTr="001107E9">
        <w:trPr>
          <w:trHeight w:val="300"/>
          <w:jc w:val="center"/>
        </w:trPr>
        <w:tc>
          <w:tcPr>
            <w:tcW w:w="1231" w:type="dxa"/>
            <w:hideMark/>
          </w:tcPr>
          <w:p w14:paraId="6FA2C49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25BD86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40213</w:t>
            </w:r>
          </w:p>
        </w:tc>
        <w:tc>
          <w:tcPr>
            <w:tcW w:w="2211" w:type="dxa"/>
            <w:hideMark/>
          </w:tcPr>
          <w:p w14:paraId="2889A64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Orx</w:t>
            </w:r>
            <w:proofErr w:type="spellEnd"/>
          </w:p>
        </w:tc>
        <w:tc>
          <w:tcPr>
            <w:tcW w:w="1231" w:type="dxa"/>
            <w:hideMark/>
          </w:tcPr>
          <w:p w14:paraId="43BD0135"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4E41B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67523</w:t>
            </w:r>
          </w:p>
        </w:tc>
        <w:tc>
          <w:tcPr>
            <w:tcW w:w="2492" w:type="dxa"/>
            <w:hideMark/>
          </w:tcPr>
          <w:p w14:paraId="7DEEC8E4" w14:textId="77777777" w:rsidR="001107E9" w:rsidRPr="004B29F8" w:rsidRDefault="001107E9" w:rsidP="002F50A3">
            <w:pPr>
              <w:jc w:val="both"/>
              <w:rPr>
                <w:rFonts w:ascii="Marianne" w:hAnsi="Marianne"/>
                <w:sz w:val="20"/>
                <w:szCs w:val="20"/>
              </w:rPr>
            </w:pPr>
            <w:r w:rsidRPr="004B29F8">
              <w:rPr>
                <w:rFonts w:ascii="Marianne" w:hAnsi="Marianne"/>
                <w:sz w:val="20"/>
                <w:szCs w:val="20"/>
              </w:rPr>
              <w:t>WEITBRUCH</w:t>
            </w:r>
          </w:p>
        </w:tc>
      </w:tr>
      <w:tr w:rsidR="001107E9" w:rsidRPr="004B29F8" w14:paraId="0B583E09" w14:textId="77777777" w:rsidTr="001107E9">
        <w:trPr>
          <w:trHeight w:val="300"/>
          <w:jc w:val="center"/>
        </w:trPr>
        <w:tc>
          <w:tcPr>
            <w:tcW w:w="1231" w:type="dxa"/>
            <w:hideMark/>
          </w:tcPr>
          <w:p w14:paraId="5BDE40D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86B2FF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40214</w:t>
            </w:r>
          </w:p>
        </w:tc>
        <w:tc>
          <w:tcPr>
            <w:tcW w:w="2211" w:type="dxa"/>
            <w:hideMark/>
          </w:tcPr>
          <w:p w14:paraId="431BA36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Ossages</w:t>
            </w:r>
            <w:proofErr w:type="spellEnd"/>
          </w:p>
        </w:tc>
        <w:tc>
          <w:tcPr>
            <w:tcW w:w="1231" w:type="dxa"/>
            <w:hideMark/>
          </w:tcPr>
          <w:p w14:paraId="165827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4F030DF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67529</w:t>
            </w:r>
          </w:p>
        </w:tc>
        <w:tc>
          <w:tcPr>
            <w:tcW w:w="2492" w:type="dxa"/>
            <w:hideMark/>
          </w:tcPr>
          <w:p w14:paraId="433CB77E" w14:textId="77777777" w:rsidR="001107E9" w:rsidRPr="004B29F8" w:rsidRDefault="001107E9" w:rsidP="002F50A3">
            <w:pPr>
              <w:jc w:val="both"/>
              <w:rPr>
                <w:rFonts w:ascii="Marianne" w:hAnsi="Marianne"/>
                <w:sz w:val="20"/>
                <w:szCs w:val="20"/>
              </w:rPr>
            </w:pPr>
            <w:r w:rsidRPr="004B29F8">
              <w:rPr>
                <w:rFonts w:ascii="Marianne" w:hAnsi="Marianne"/>
                <w:sz w:val="20"/>
                <w:szCs w:val="20"/>
              </w:rPr>
              <w:t>WEYERSHEIM</w:t>
            </w:r>
          </w:p>
        </w:tc>
      </w:tr>
      <w:tr w:rsidR="001107E9" w:rsidRPr="004B29F8" w14:paraId="7B96FAAB" w14:textId="77777777" w:rsidTr="001107E9">
        <w:trPr>
          <w:trHeight w:val="600"/>
          <w:jc w:val="center"/>
        </w:trPr>
        <w:tc>
          <w:tcPr>
            <w:tcW w:w="1231" w:type="dxa"/>
            <w:hideMark/>
          </w:tcPr>
          <w:p w14:paraId="535089E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3C74A5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40215</w:t>
            </w:r>
          </w:p>
        </w:tc>
        <w:tc>
          <w:tcPr>
            <w:tcW w:w="2211" w:type="dxa"/>
            <w:hideMark/>
          </w:tcPr>
          <w:p w14:paraId="1F7AF8B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Ousse-Suzan</w:t>
            </w:r>
            <w:proofErr w:type="spellEnd"/>
          </w:p>
        </w:tc>
        <w:tc>
          <w:tcPr>
            <w:tcW w:w="1231" w:type="dxa"/>
            <w:hideMark/>
          </w:tcPr>
          <w:p w14:paraId="4BA55967"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2163B018"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67539</w:t>
            </w:r>
          </w:p>
        </w:tc>
        <w:tc>
          <w:tcPr>
            <w:tcW w:w="2492" w:type="dxa"/>
            <w:hideMark/>
          </w:tcPr>
          <w:p w14:paraId="08673CDF" w14:textId="77777777" w:rsidR="001107E9" w:rsidRPr="004B29F8" w:rsidRDefault="001107E9" w:rsidP="002F50A3">
            <w:pPr>
              <w:jc w:val="both"/>
              <w:rPr>
                <w:rFonts w:ascii="Marianne" w:hAnsi="Marianne"/>
                <w:sz w:val="20"/>
                <w:szCs w:val="20"/>
              </w:rPr>
            </w:pPr>
            <w:r w:rsidRPr="004B29F8">
              <w:rPr>
                <w:rFonts w:ascii="Marianne" w:hAnsi="Marianne"/>
                <w:sz w:val="20"/>
                <w:szCs w:val="20"/>
              </w:rPr>
              <w:t>WINGERSHEIM LES QUATRE BANS</w:t>
            </w:r>
          </w:p>
        </w:tc>
      </w:tr>
      <w:tr w:rsidR="001107E9" w:rsidRPr="004B29F8" w14:paraId="393469DD" w14:textId="77777777" w:rsidTr="001107E9">
        <w:trPr>
          <w:trHeight w:val="300"/>
          <w:jc w:val="center"/>
        </w:trPr>
        <w:tc>
          <w:tcPr>
            <w:tcW w:w="1231" w:type="dxa"/>
            <w:hideMark/>
          </w:tcPr>
          <w:p w14:paraId="6A1B732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A1D4A8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40216</w:t>
            </w:r>
          </w:p>
        </w:tc>
        <w:tc>
          <w:tcPr>
            <w:tcW w:w="2211" w:type="dxa"/>
            <w:hideMark/>
          </w:tcPr>
          <w:p w14:paraId="10C1E39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Ozourt</w:t>
            </w:r>
            <w:proofErr w:type="spellEnd"/>
          </w:p>
        </w:tc>
        <w:tc>
          <w:tcPr>
            <w:tcW w:w="1231" w:type="dxa"/>
            <w:hideMark/>
          </w:tcPr>
          <w:p w14:paraId="7944953B"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571DEAEC"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67540</w:t>
            </w:r>
          </w:p>
        </w:tc>
        <w:tc>
          <w:tcPr>
            <w:tcW w:w="2492" w:type="dxa"/>
            <w:hideMark/>
          </w:tcPr>
          <w:p w14:paraId="31CA4E8E" w14:textId="77777777" w:rsidR="001107E9" w:rsidRPr="004B29F8" w:rsidRDefault="001107E9" w:rsidP="002F50A3">
            <w:pPr>
              <w:jc w:val="both"/>
              <w:rPr>
                <w:rFonts w:ascii="Marianne" w:hAnsi="Marianne"/>
                <w:sz w:val="20"/>
                <w:szCs w:val="20"/>
              </w:rPr>
            </w:pPr>
            <w:r w:rsidRPr="004B29F8">
              <w:rPr>
                <w:rFonts w:ascii="Marianne" w:hAnsi="Marianne"/>
                <w:sz w:val="20"/>
                <w:szCs w:val="20"/>
              </w:rPr>
              <w:t>WINTERSHOUSE</w:t>
            </w:r>
          </w:p>
        </w:tc>
      </w:tr>
      <w:tr w:rsidR="001107E9" w:rsidRPr="004B29F8" w14:paraId="55835944" w14:textId="77777777" w:rsidTr="001107E9">
        <w:trPr>
          <w:trHeight w:val="300"/>
          <w:jc w:val="center"/>
        </w:trPr>
        <w:tc>
          <w:tcPr>
            <w:tcW w:w="1231" w:type="dxa"/>
            <w:hideMark/>
          </w:tcPr>
          <w:p w14:paraId="2ACE19A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FBBEC3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40218</w:t>
            </w:r>
          </w:p>
        </w:tc>
        <w:tc>
          <w:tcPr>
            <w:tcW w:w="2211" w:type="dxa"/>
            <w:hideMark/>
          </w:tcPr>
          <w:p w14:paraId="2763040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Parleboscq</w:t>
            </w:r>
            <w:proofErr w:type="spellEnd"/>
          </w:p>
        </w:tc>
        <w:tc>
          <w:tcPr>
            <w:tcW w:w="1231" w:type="dxa"/>
            <w:hideMark/>
          </w:tcPr>
          <w:p w14:paraId="1C9E63E6"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036B42DA"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67546</w:t>
            </w:r>
          </w:p>
        </w:tc>
        <w:tc>
          <w:tcPr>
            <w:tcW w:w="2492" w:type="dxa"/>
            <w:hideMark/>
          </w:tcPr>
          <w:p w14:paraId="44F065EF" w14:textId="77777777" w:rsidR="001107E9" w:rsidRPr="004B29F8" w:rsidRDefault="001107E9" w:rsidP="002F50A3">
            <w:pPr>
              <w:jc w:val="both"/>
              <w:rPr>
                <w:rFonts w:ascii="Marianne" w:hAnsi="Marianne"/>
                <w:sz w:val="20"/>
                <w:szCs w:val="20"/>
              </w:rPr>
            </w:pPr>
            <w:r w:rsidRPr="004B29F8">
              <w:rPr>
                <w:rFonts w:ascii="Marianne" w:hAnsi="Marianne"/>
                <w:sz w:val="20"/>
                <w:szCs w:val="20"/>
              </w:rPr>
              <w:t>WITTERSHEIM</w:t>
            </w:r>
          </w:p>
        </w:tc>
      </w:tr>
      <w:tr w:rsidR="001107E9" w:rsidRPr="004B29F8" w14:paraId="140A8AD1" w14:textId="77777777" w:rsidTr="001107E9">
        <w:trPr>
          <w:trHeight w:val="300"/>
          <w:jc w:val="center"/>
        </w:trPr>
        <w:tc>
          <w:tcPr>
            <w:tcW w:w="1231" w:type="dxa"/>
            <w:hideMark/>
          </w:tcPr>
          <w:p w14:paraId="2B045E9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1ACCAD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40219</w:t>
            </w:r>
          </w:p>
        </w:tc>
        <w:tc>
          <w:tcPr>
            <w:tcW w:w="2211" w:type="dxa"/>
            <w:hideMark/>
          </w:tcPr>
          <w:p w14:paraId="3CEECF6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Payros-Cazautets</w:t>
            </w:r>
            <w:proofErr w:type="spellEnd"/>
          </w:p>
        </w:tc>
        <w:tc>
          <w:tcPr>
            <w:tcW w:w="1231" w:type="dxa"/>
            <w:hideMark/>
          </w:tcPr>
          <w:p w14:paraId="30989E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67</w:t>
            </w:r>
          </w:p>
        </w:tc>
        <w:tc>
          <w:tcPr>
            <w:tcW w:w="945" w:type="dxa"/>
            <w:hideMark/>
          </w:tcPr>
          <w:p w14:paraId="6A0C4C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67551</w:t>
            </w:r>
          </w:p>
        </w:tc>
        <w:tc>
          <w:tcPr>
            <w:tcW w:w="2492" w:type="dxa"/>
            <w:hideMark/>
          </w:tcPr>
          <w:p w14:paraId="74DB16E7" w14:textId="77777777" w:rsidR="001107E9" w:rsidRPr="004B29F8" w:rsidRDefault="001107E9" w:rsidP="002F50A3">
            <w:pPr>
              <w:jc w:val="both"/>
              <w:rPr>
                <w:rFonts w:ascii="Marianne" w:hAnsi="Marianne"/>
                <w:sz w:val="20"/>
                <w:szCs w:val="20"/>
              </w:rPr>
            </w:pPr>
            <w:r w:rsidRPr="004B29F8">
              <w:rPr>
                <w:rFonts w:ascii="Marianne" w:hAnsi="Marianne"/>
                <w:sz w:val="20"/>
                <w:szCs w:val="20"/>
              </w:rPr>
              <w:t>WOLFISHEIM</w:t>
            </w:r>
          </w:p>
        </w:tc>
      </w:tr>
      <w:tr w:rsidR="001107E9" w:rsidRPr="004B29F8" w14:paraId="20E582A8" w14:textId="77777777" w:rsidTr="001107E9">
        <w:trPr>
          <w:trHeight w:val="300"/>
          <w:jc w:val="center"/>
        </w:trPr>
        <w:tc>
          <w:tcPr>
            <w:tcW w:w="1231" w:type="dxa"/>
            <w:hideMark/>
          </w:tcPr>
          <w:p w14:paraId="737C20C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C03777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40220</w:t>
            </w:r>
          </w:p>
        </w:tc>
        <w:tc>
          <w:tcPr>
            <w:tcW w:w="2211" w:type="dxa"/>
            <w:hideMark/>
          </w:tcPr>
          <w:p w14:paraId="2C0B218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Pécorade</w:t>
            </w:r>
            <w:proofErr w:type="spellEnd"/>
          </w:p>
        </w:tc>
        <w:tc>
          <w:tcPr>
            <w:tcW w:w="1231" w:type="dxa"/>
            <w:hideMark/>
          </w:tcPr>
          <w:p w14:paraId="4211A696"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3A3095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68001</w:t>
            </w:r>
          </w:p>
        </w:tc>
        <w:tc>
          <w:tcPr>
            <w:tcW w:w="2492" w:type="dxa"/>
            <w:hideMark/>
          </w:tcPr>
          <w:p w14:paraId="74F61DE3" w14:textId="77777777" w:rsidR="001107E9" w:rsidRPr="004B29F8" w:rsidRDefault="001107E9" w:rsidP="002F50A3">
            <w:pPr>
              <w:jc w:val="both"/>
              <w:rPr>
                <w:rFonts w:ascii="Marianne" w:hAnsi="Marianne"/>
                <w:sz w:val="20"/>
                <w:szCs w:val="20"/>
              </w:rPr>
            </w:pPr>
            <w:r w:rsidRPr="004B29F8">
              <w:rPr>
                <w:rFonts w:ascii="Marianne" w:hAnsi="Marianne"/>
                <w:sz w:val="20"/>
                <w:szCs w:val="20"/>
              </w:rPr>
              <w:t>ALGOSHEIM</w:t>
            </w:r>
          </w:p>
        </w:tc>
      </w:tr>
      <w:tr w:rsidR="001107E9" w:rsidRPr="004B29F8" w14:paraId="01FC45BE" w14:textId="77777777" w:rsidTr="001107E9">
        <w:trPr>
          <w:trHeight w:val="300"/>
          <w:jc w:val="center"/>
        </w:trPr>
        <w:tc>
          <w:tcPr>
            <w:tcW w:w="1231" w:type="dxa"/>
            <w:hideMark/>
          </w:tcPr>
          <w:p w14:paraId="1FD21DC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ACE393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40221</w:t>
            </w:r>
          </w:p>
        </w:tc>
        <w:tc>
          <w:tcPr>
            <w:tcW w:w="2211" w:type="dxa"/>
            <w:hideMark/>
          </w:tcPr>
          <w:p w14:paraId="34758A2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Perquie</w:t>
            </w:r>
            <w:proofErr w:type="spellEnd"/>
          </w:p>
        </w:tc>
        <w:tc>
          <w:tcPr>
            <w:tcW w:w="1231" w:type="dxa"/>
            <w:hideMark/>
          </w:tcPr>
          <w:p w14:paraId="1C4119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086B451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68005</w:t>
            </w:r>
          </w:p>
        </w:tc>
        <w:tc>
          <w:tcPr>
            <w:tcW w:w="2492" w:type="dxa"/>
            <w:hideMark/>
          </w:tcPr>
          <w:p w14:paraId="1645773E" w14:textId="77777777" w:rsidR="001107E9" w:rsidRPr="004B29F8" w:rsidRDefault="001107E9" w:rsidP="002F50A3">
            <w:pPr>
              <w:jc w:val="both"/>
              <w:rPr>
                <w:rFonts w:ascii="Marianne" w:hAnsi="Marianne"/>
                <w:sz w:val="20"/>
                <w:szCs w:val="20"/>
              </w:rPr>
            </w:pPr>
            <w:r w:rsidRPr="004B29F8">
              <w:rPr>
                <w:rFonts w:ascii="Marianne" w:hAnsi="Marianne"/>
                <w:sz w:val="20"/>
                <w:szCs w:val="20"/>
              </w:rPr>
              <w:t>AMMERSCHWIHR</w:t>
            </w:r>
          </w:p>
        </w:tc>
      </w:tr>
      <w:tr w:rsidR="001107E9" w:rsidRPr="004B29F8" w14:paraId="2482F5C4" w14:textId="77777777" w:rsidTr="001107E9">
        <w:trPr>
          <w:trHeight w:val="300"/>
          <w:jc w:val="center"/>
        </w:trPr>
        <w:tc>
          <w:tcPr>
            <w:tcW w:w="1231" w:type="dxa"/>
            <w:hideMark/>
          </w:tcPr>
          <w:p w14:paraId="460C30B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CB49F4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40222</w:t>
            </w:r>
          </w:p>
        </w:tc>
        <w:tc>
          <w:tcPr>
            <w:tcW w:w="2211" w:type="dxa"/>
            <w:hideMark/>
          </w:tcPr>
          <w:p w14:paraId="184FB213"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w:t>
            </w:r>
          </w:p>
        </w:tc>
        <w:tc>
          <w:tcPr>
            <w:tcW w:w="1231" w:type="dxa"/>
            <w:hideMark/>
          </w:tcPr>
          <w:p w14:paraId="446F54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7E12248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68009</w:t>
            </w:r>
          </w:p>
        </w:tc>
        <w:tc>
          <w:tcPr>
            <w:tcW w:w="2492" w:type="dxa"/>
            <w:hideMark/>
          </w:tcPr>
          <w:p w14:paraId="191061C1"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ARTZENHEIM</w:t>
            </w:r>
          </w:p>
        </w:tc>
      </w:tr>
      <w:tr w:rsidR="001107E9" w:rsidRPr="004B29F8" w14:paraId="3D444D41" w14:textId="77777777" w:rsidTr="001107E9">
        <w:trPr>
          <w:trHeight w:val="300"/>
          <w:jc w:val="center"/>
        </w:trPr>
        <w:tc>
          <w:tcPr>
            <w:tcW w:w="1231" w:type="dxa"/>
            <w:hideMark/>
          </w:tcPr>
          <w:p w14:paraId="4F1B331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18335B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40223</w:t>
            </w:r>
          </w:p>
        </w:tc>
        <w:tc>
          <w:tcPr>
            <w:tcW w:w="2211" w:type="dxa"/>
            <w:hideMark/>
          </w:tcPr>
          <w:p w14:paraId="01AFC6A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Peyre</w:t>
            </w:r>
            <w:proofErr w:type="spellEnd"/>
          </w:p>
        </w:tc>
        <w:tc>
          <w:tcPr>
            <w:tcW w:w="1231" w:type="dxa"/>
            <w:hideMark/>
          </w:tcPr>
          <w:p w14:paraId="4F65D2F5"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105AE1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68019</w:t>
            </w:r>
          </w:p>
        </w:tc>
        <w:tc>
          <w:tcPr>
            <w:tcW w:w="2492" w:type="dxa"/>
            <w:hideMark/>
          </w:tcPr>
          <w:p w14:paraId="09848DE5"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BALTZENHEIM</w:t>
            </w:r>
          </w:p>
        </w:tc>
      </w:tr>
      <w:tr w:rsidR="001107E9" w:rsidRPr="004B29F8" w14:paraId="1E09A85F" w14:textId="77777777" w:rsidTr="001107E9">
        <w:trPr>
          <w:trHeight w:val="300"/>
          <w:jc w:val="center"/>
        </w:trPr>
        <w:tc>
          <w:tcPr>
            <w:tcW w:w="1231" w:type="dxa"/>
            <w:hideMark/>
          </w:tcPr>
          <w:p w14:paraId="00547FE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4BB406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40224</w:t>
            </w:r>
          </w:p>
        </w:tc>
        <w:tc>
          <w:tcPr>
            <w:tcW w:w="2211" w:type="dxa"/>
            <w:hideMark/>
          </w:tcPr>
          <w:p w14:paraId="5EA2321E" w14:textId="77777777" w:rsidR="001107E9" w:rsidRPr="004B29F8" w:rsidRDefault="001107E9" w:rsidP="002F50A3">
            <w:pPr>
              <w:jc w:val="both"/>
              <w:rPr>
                <w:rFonts w:ascii="Marianne" w:hAnsi="Marianne"/>
                <w:sz w:val="20"/>
                <w:szCs w:val="20"/>
              </w:rPr>
            </w:pPr>
            <w:r w:rsidRPr="004B29F8">
              <w:rPr>
                <w:rFonts w:ascii="Marianne" w:hAnsi="Marianne"/>
                <w:sz w:val="20"/>
                <w:szCs w:val="20"/>
              </w:rPr>
              <w:t>Peyrehorade</w:t>
            </w:r>
          </w:p>
        </w:tc>
        <w:tc>
          <w:tcPr>
            <w:tcW w:w="1231" w:type="dxa"/>
            <w:hideMark/>
          </w:tcPr>
          <w:p w14:paraId="0F697F7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5D4AE405"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68023</w:t>
            </w:r>
          </w:p>
        </w:tc>
        <w:tc>
          <w:tcPr>
            <w:tcW w:w="2492" w:type="dxa"/>
            <w:hideMark/>
          </w:tcPr>
          <w:p w14:paraId="1D1A8915" w14:textId="77777777" w:rsidR="001107E9" w:rsidRPr="004B29F8" w:rsidRDefault="001107E9" w:rsidP="002F50A3">
            <w:pPr>
              <w:jc w:val="both"/>
              <w:rPr>
                <w:rFonts w:ascii="Marianne" w:hAnsi="Marianne"/>
                <w:sz w:val="20"/>
                <w:szCs w:val="20"/>
              </w:rPr>
            </w:pPr>
            <w:r w:rsidRPr="004B29F8">
              <w:rPr>
                <w:rFonts w:ascii="Marianne" w:hAnsi="Marianne"/>
                <w:sz w:val="20"/>
                <w:szCs w:val="20"/>
              </w:rPr>
              <w:t>BEBLENHEIM</w:t>
            </w:r>
          </w:p>
        </w:tc>
      </w:tr>
      <w:tr w:rsidR="001107E9" w:rsidRPr="004B29F8" w14:paraId="61A9B3D2" w14:textId="77777777" w:rsidTr="001107E9">
        <w:trPr>
          <w:trHeight w:val="300"/>
          <w:jc w:val="center"/>
        </w:trPr>
        <w:tc>
          <w:tcPr>
            <w:tcW w:w="1231" w:type="dxa"/>
            <w:hideMark/>
          </w:tcPr>
          <w:p w14:paraId="738D11C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5EF4A1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40225</w:t>
            </w:r>
          </w:p>
        </w:tc>
        <w:tc>
          <w:tcPr>
            <w:tcW w:w="2211" w:type="dxa"/>
            <w:hideMark/>
          </w:tcPr>
          <w:p w14:paraId="47FA560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Philondenx</w:t>
            </w:r>
            <w:proofErr w:type="spellEnd"/>
          </w:p>
        </w:tc>
        <w:tc>
          <w:tcPr>
            <w:tcW w:w="1231" w:type="dxa"/>
            <w:hideMark/>
          </w:tcPr>
          <w:p w14:paraId="69C4410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8FFC9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68026</w:t>
            </w:r>
          </w:p>
        </w:tc>
        <w:tc>
          <w:tcPr>
            <w:tcW w:w="2492" w:type="dxa"/>
            <w:hideMark/>
          </w:tcPr>
          <w:p w14:paraId="77F3DE72" w14:textId="77777777" w:rsidR="001107E9" w:rsidRPr="004B29F8" w:rsidRDefault="001107E9" w:rsidP="002F50A3">
            <w:pPr>
              <w:jc w:val="both"/>
              <w:rPr>
                <w:rFonts w:ascii="Marianne" w:hAnsi="Marianne"/>
                <w:sz w:val="20"/>
                <w:szCs w:val="20"/>
              </w:rPr>
            </w:pPr>
            <w:r w:rsidRPr="004B29F8">
              <w:rPr>
                <w:rFonts w:ascii="Marianne" w:hAnsi="Marianne"/>
                <w:sz w:val="20"/>
                <w:szCs w:val="20"/>
              </w:rPr>
              <w:t>BENNWIHR</w:t>
            </w:r>
          </w:p>
        </w:tc>
      </w:tr>
      <w:tr w:rsidR="001107E9" w:rsidRPr="004B29F8" w14:paraId="5778D384" w14:textId="77777777" w:rsidTr="001107E9">
        <w:trPr>
          <w:trHeight w:val="300"/>
          <w:jc w:val="center"/>
        </w:trPr>
        <w:tc>
          <w:tcPr>
            <w:tcW w:w="1231" w:type="dxa"/>
            <w:hideMark/>
          </w:tcPr>
          <w:p w14:paraId="46647B9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7E65D2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40226</w:t>
            </w:r>
          </w:p>
        </w:tc>
        <w:tc>
          <w:tcPr>
            <w:tcW w:w="2211" w:type="dxa"/>
            <w:hideMark/>
          </w:tcPr>
          <w:p w14:paraId="7B912A7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Pimbo</w:t>
            </w:r>
            <w:proofErr w:type="spellEnd"/>
          </w:p>
        </w:tc>
        <w:tc>
          <w:tcPr>
            <w:tcW w:w="1231" w:type="dxa"/>
            <w:hideMark/>
          </w:tcPr>
          <w:p w14:paraId="0B17DE85"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DC057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68028</w:t>
            </w:r>
          </w:p>
        </w:tc>
        <w:tc>
          <w:tcPr>
            <w:tcW w:w="2492" w:type="dxa"/>
            <w:hideMark/>
          </w:tcPr>
          <w:p w14:paraId="46E4ED85"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BERGHEIM</w:t>
            </w:r>
          </w:p>
        </w:tc>
      </w:tr>
      <w:tr w:rsidR="001107E9" w:rsidRPr="004B29F8" w14:paraId="73310DAE" w14:textId="77777777" w:rsidTr="001107E9">
        <w:trPr>
          <w:trHeight w:val="300"/>
          <w:jc w:val="center"/>
        </w:trPr>
        <w:tc>
          <w:tcPr>
            <w:tcW w:w="1231" w:type="dxa"/>
            <w:hideMark/>
          </w:tcPr>
          <w:p w14:paraId="515764B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0C0952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40228</w:t>
            </w:r>
          </w:p>
        </w:tc>
        <w:tc>
          <w:tcPr>
            <w:tcW w:w="2211" w:type="dxa"/>
            <w:hideMark/>
          </w:tcPr>
          <w:p w14:paraId="1727DC7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Pomarez</w:t>
            </w:r>
            <w:proofErr w:type="spellEnd"/>
          </w:p>
        </w:tc>
        <w:tc>
          <w:tcPr>
            <w:tcW w:w="1231" w:type="dxa"/>
            <w:hideMark/>
          </w:tcPr>
          <w:p w14:paraId="6F421B3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561A36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68036</w:t>
            </w:r>
          </w:p>
        </w:tc>
        <w:tc>
          <w:tcPr>
            <w:tcW w:w="2492" w:type="dxa"/>
            <w:hideMark/>
          </w:tcPr>
          <w:p w14:paraId="4698E90A" w14:textId="77777777" w:rsidR="001107E9" w:rsidRPr="004B29F8" w:rsidRDefault="001107E9" w:rsidP="002F50A3">
            <w:pPr>
              <w:jc w:val="both"/>
              <w:rPr>
                <w:rFonts w:ascii="Marianne" w:hAnsi="Marianne"/>
                <w:sz w:val="20"/>
                <w:szCs w:val="20"/>
              </w:rPr>
            </w:pPr>
            <w:r w:rsidRPr="004B29F8">
              <w:rPr>
                <w:rFonts w:ascii="Marianne" w:hAnsi="Marianne"/>
                <w:sz w:val="20"/>
                <w:szCs w:val="20"/>
              </w:rPr>
              <w:t>BIESHEIM</w:t>
            </w:r>
          </w:p>
        </w:tc>
      </w:tr>
      <w:tr w:rsidR="001107E9" w:rsidRPr="004B29F8" w14:paraId="56D6865E" w14:textId="77777777" w:rsidTr="001107E9">
        <w:trPr>
          <w:trHeight w:val="300"/>
          <w:jc w:val="center"/>
        </w:trPr>
        <w:tc>
          <w:tcPr>
            <w:tcW w:w="1231" w:type="dxa"/>
            <w:hideMark/>
          </w:tcPr>
          <w:p w14:paraId="3BE6BF6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E48A6C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40230</w:t>
            </w:r>
          </w:p>
        </w:tc>
        <w:tc>
          <w:tcPr>
            <w:tcW w:w="2211" w:type="dxa"/>
            <w:hideMark/>
          </w:tcPr>
          <w:p w14:paraId="643234F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Pontonx</w:t>
            </w:r>
            <w:proofErr w:type="spellEnd"/>
            <w:r w:rsidRPr="004B29F8">
              <w:rPr>
                <w:rFonts w:ascii="Marianne" w:hAnsi="Marianne"/>
                <w:sz w:val="20"/>
                <w:szCs w:val="20"/>
              </w:rPr>
              <w:t>-sur-l'Adour</w:t>
            </w:r>
          </w:p>
        </w:tc>
        <w:tc>
          <w:tcPr>
            <w:tcW w:w="1231" w:type="dxa"/>
            <w:hideMark/>
          </w:tcPr>
          <w:p w14:paraId="7527F047"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1839C53D"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68038</w:t>
            </w:r>
          </w:p>
        </w:tc>
        <w:tc>
          <w:tcPr>
            <w:tcW w:w="2492" w:type="dxa"/>
            <w:hideMark/>
          </w:tcPr>
          <w:p w14:paraId="7B5068EF" w14:textId="77777777" w:rsidR="001107E9" w:rsidRPr="004B29F8" w:rsidRDefault="001107E9" w:rsidP="002F50A3">
            <w:pPr>
              <w:jc w:val="both"/>
              <w:rPr>
                <w:rFonts w:ascii="Marianne" w:hAnsi="Marianne"/>
                <w:sz w:val="20"/>
                <w:szCs w:val="20"/>
              </w:rPr>
            </w:pPr>
            <w:r w:rsidRPr="004B29F8">
              <w:rPr>
                <w:rFonts w:ascii="Marianne" w:hAnsi="Marianne"/>
                <w:sz w:val="20"/>
                <w:szCs w:val="20"/>
              </w:rPr>
              <w:t>BISCHWIHR</w:t>
            </w:r>
          </w:p>
        </w:tc>
      </w:tr>
      <w:tr w:rsidR="001107E9" w:rsidRPr="004B29F8" w14:paraId="3C7F2947" w14:textId="77777777" w:rsidTr="001107E9">
        <w:trPr>
          <w:trHeight w:val="1500"/>
          <w:jc w:val="center"/>
        </w:trPr>
        <w:tc>
          <w:tcPr>
            <w:tcW w:w="1231" w:type="dxa"/>
            <w:hideMark/>
          </w:tcPr>
          <w:p w14:paraId="7EEDB39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00E9F5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40231</w:t>
            </w:r>
          </w:p>
        </w:tc>
        <w:tc>
          <w:tcPr>
            <w:tcW w:w="2211" w:type="dxa"/>
            <w:hideMark/>
          </w:tcPr>
          <w:p w14:paraId="4C03822E" w14:textId="77777777" w:rsidR="001107E9" w:rsidRPr="004B29F8" w:rsidRDefault="001107E9" w:rsidP="002F50A3">
            <w:pPr>
              <w:jc w:val="both"/>
              <w:rPr>
                <w:rFonts w:ascii="Marianne" w:hAnsi="Marianne"/>
                <w:sz w:val="20"/>
                <w:szCs w:val="20"/>
              </w:rPr>
            </w:pPr>
            <w:r w:rsidRPr="004B29F8">
              <w:rPr>
                <w:rFonts w:ascii="Marianne" w:hAnsi="Marianne"/>
                <w:sz w:val="20"/>
                <w:szCs w:val="20"/>
              </w:rPr>
              <w:t>Port-de-</w:t>
            </w:r>
            <w:proofErr w:type="spellStart"/>
            <w:r w:rsidRPr="004B29F8">
              <w:rPr>
                <w:rFonts w:ascii="Marianne" w:hAnsi="Marianne"/>
                <w:sz w:val="20"/>
                <w:szCs w:val="20"/>
              </w:rPr>
              <w:t>Lanne</w:t>
            </w:r>
            <w:proofErr w:type="spellEnd"/>
          </w:p>
        </w:tc>
        <w:tc>
          <w:tcPr>
            <w:tcW w:w="1231" w:type="dxa"/>
            <w:hideMark/>
          </w:tcPr>
          <w:p w14:paraId="3DA5F3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28240F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68066</w:t>
            </w:r>
          </w:p>
        </w:tc>
        <w:tc>
          <w:tcPr>
            <w:tcW w:w="2492" w:type="dxa"/>
            <w:hideMark/>
          </w:tcPr>
          <w:p w14:paraId="7A021226"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COLMAR partie au nord de la D13-D415, de l’avenue Georges Clémenceau, de l’avenue Raymond </w:t>
            </w:r>
            <w:proofErr w:type="spellStart"/>
            <w:r w:rsidRPr="004B29F8">
              <w:rPr>
                <w:rFonts w:ascii="Marianne" w:hAnsi="Marianne"/>
                <w:sz w:val="20"/>
                <w:szCs w:val="20"/>
              </w:rPr>
              <w:t>Poincarré</w:t>
            </w:r>
            <w:proofErr w:type="spellEnd"/>
            <w:r w:rsidRPr="004B29F8">
              <w:rPr>
                <w:rFonts w:ascii="Marianne" w:hAnsi="Marianne"/>
                <w:sz w:val="20"/>
                <w:szCs w:val="20"/>
              </w:rPr>
              <w:t xml:space="preserve"> et de la D11</w:t>
            </w:r>
          </w:p>
        </w:tc>
      </w:tr>
      <w:tr w:rsidR="001107E9" w:rsidRPr="004B29F8" w14:paraId="14AD78E6" w14:textId="77777777" w:rsidTr="001107E9">
        <w:trPr>
          <w:trHeight w:val="300"/>
          <w:jc w:val="center"/>
        </w:trPr>
        <w:tc>
          <w:tcPr>
            <w:tcW w:w="1231" w:type="dxa"/>
            <w:hideMark/>
          </w:tcPr>
          <w:p w14:paraId="755F4AC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3C59BA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40232</w:t>
            </w:r>
          </w:p>
        </w:tc>
        <w:tc>
          <w:tcPr>
            <w:tcW w:w="2211" w:type="dxa"/>
            <w:hideMark/>
          </w:tcPr>
          <w:p w14:paraId="2EF10ED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Poudenx</w:t>
            </w:r>
            <w:proofErr w:type="spellEnd"/>
          </w:p>
        </w:tc>
        <w:tc>
          <w:tcPr>
            <w:tcW w:w="1231" w:type="dxa"/>
            <w:hideMark/>
          </w:tcPr>
          <w:p w14:paraId="70D3184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6D577B9D" w14:textId="77777777" w:rsidR="001107E9" w:rsidRPr="004B29F8" w:rsidRDefault="001107E9" w:rsidP="002F50A3">
            <w:pPr>
              <w:jc w:val="both"/>
              <w:rPr>
                <w:rFonts w:ascii="Marianne" w:hAnsi="Marianne"/>
                <w:sz w:val="20"/>
                <w:szCs w:val="20"/>
              </w:rPr>
            </w:pPr>
            <w:r w:rsidRPr="004B29F8">
              <w:rPr>
                <w:rFonts w:ascii="Marianne" w:hAnsi="Marianne"/>
                <w:sz w:val="20"/>
                <w:szCs w:val="20"/>
              </w:rPr>
              <w:t>68076</w:t>
            </w:r>
          </w:p>
        </w:tc>
        <w:tc>
          <w:tcPr>
            <w:tcW w:w="2492" w:type="dxa"/>
            <w:hideMark/>
          </w:tcPr>
          <w:p w14:paraId="502E20CF" w14:textId="77777777" w:rsidR="001107E9" w:rsidRPr="004B29F8" w:rsidRDefault="001107E9" w:rsidP="002F50A3">
            <w:pPr>
              <w:jc w:val="both"/>
              <w:rPr>
                <w:rFonts w:ascii="Marianne" w:hAnsi="Marianne"/>
                <w:sz w:val="20"/>
                <w:szCs w:val="20"/>
              </w:rPr>
            </w:pPr>
            <w:r w:rsidRPr="004B29F8">
              <w:rPr>
                <w:rFonts w:ascii="Marianne" w:hAnsi="Marianne"/>
                <w:sz w:val="20"/>
                <w:szCs w:val="20"/>
              </w:rPr>
              <w:t>DURRENENTZEN</w:t>
            </w:r>
          </w:p>
        </w:tc>
      </w:tr>
      <w:tr w:rsidR="001107E9" w:rsidRPr="004B29F8" w14:paraId="2A5A4B89" w14:textId="77777777" w:rsidTr="001107E9">
        <w:trPr>
          <w:trHeight w:val="300"/>
          <w:jc w:val="center"/>
        </w:trPr>
        <w:tc>
          <w:tcPr>
            <w:tcW w:w="1231" w:type="dxa"/>
            <w:hideMark/>
          </w:tcPr>
          <w:p w14:paraId="5E03BEE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0BFC2B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40233</w:t>
            </w:r>
          </w:p>
        </w:tc>
        <w:tc>
          <w:tcPr>
            <w:tcW w:w="2211" w:type="dxa"/>
            <w:hideMark/>
          </w:tcPr>
          <w:p w14:paraId="679CD62B" w14:textId="77777777" w:rsidR="001107E9" w:rsidRPr="004B29F8" w:rsidRDefault="001107E9" w:rsidP="002F50A3">
            <w:pPr>
              <w:jc w:val="both"/>
              <w:rPr>
                <w:rFonts w:ascii="Marianne" w:hAnsi="Marianne"/>
                <w:sz w:val="20"/>
                <w:szCs w:val="20"/>
              </w:rPr>
            </w:pPr>
            <w:r w:rsidRPr="004B29F8">
              <w:rPr>
                <w:rFonts w:ascii="Marianne" w:hAnsi="Marianne"/>
                <w:sz w:val="20"/>
                <w:szCs w:val="20"/>
              </w:rPr>
              <w:t>Pouillon</w:t>
            </w:r>
          </w:p>
        </w:tc>
        <w:tc>
          <w:tcPr>
            <w:tcW w:w="1231" w:type="dxa"/>
            <w:hideMark/>
          </w:tcPr>
          <w:p w14:paraId="06D10F9C"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1D507A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68104</w:t>
            </w:r>
          </w:p>
        </w:tc>
        <w:tc>
          <w:tcPr>
            <w:tcW w:w="2492" w:type="dxa"/>
            <w:hideMark/>
          </w:tcPr>
          <w:p w14:paraId="3389038F" w14:textId="77777777" w:rsidR="001107E9" w:rsidRPr="004B29F8" w:rsidRDefault="001107E9" w:rsidP="002F50A3">
            <w:pPr>
              <w:jc w:val="both"/>
              <w:rPr>
                <w:rFonts w:ascii="Marianne" w:hAnsi="Marianne"/>
                <w:sz w:val="20"/>
                <w:szCs w:val="20"/>
              </w:rPr>
            </w:pPr>
            <w:r w:rsidRPr="004B29F8">
              <w:rPr>
                <w:rFonts w:ascii="Marianne" w:hAnsi="Marianne"/>
                <w:sz w:val="20"/>
                <w:szCs w:val="20"/>
              </w:rPr>
              <w:t>GEISWASSER</w:t>
            </w:r>
          </w:p>
        </w:tc>
      </w:tr>
      <w:tr w:rsidR="001107E9" w:rsidRPr="004B29F8" w14:paraId="1ADDB0BE" w14:textId="77777777" w:rsidTr="001107E9">
        <w:trPr>
          <w:trHeight w:val="300"/>
          <w:jc w:val="center"/>
        </w:trPr>
        <w:tc>
          <w:tcPr>
            <w:tcW w:w="1231" w:type="dxa"/>
            <w:hideMark/>
          </w:tcPr>
          <w:p w14:paraId="65107E4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4C9CD9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40234</w:t>
            </w:r>
          </w:p>
        </w:tc>
        <w:tc>
          <w:tcPr>
            <w:tcW w:w="2211" w:type="dxa"/>
            <w:hideMark/>
          </w:tcPr>
          <w:p w14:paraId="0CE0617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Pouydesseaux</w:t>
            </w:r>
            <w:proofErr w:type="spellEnd"/>
          </w:p>
        </w:tc>
        <w:tc>
          <w:tcPr>
            <w:tcW w:w="1231" w:type="dxa"/>
            <w:hideMark/>
          </w:tcPr>
          <w:p w14:paraId="1706C1C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7944E3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68110</w:t>
            </w:r>
          </w:p>
        </w:tc>
        <w:tc>
          <w:tcPr>
            <w:tcW w:w="2492" w:type="dxa"/>
            <w:hideMark/>
          </w:tcPr>
          <w:p w14:paraId="62C78246" w14:textId="77777777" w:rsidR="001107E9" w:rsidRPr="004B29F8" w:rsidRDefault="001107E9" w:rsidP="002F50A3">
            <w:pPr>
              <w:jc w:val="both"/>
              <w:rPr>
                <w:rFonts w:ascii="Marianne" w:hAnsi="Marianne"/>
                <w:sz w:val="20"/>
                <w:szCs w:val="20"/>
              </w:rPr>
            </w:pPr>
            <w:r w:rsidRPr="004B29F8">
              <w:rPr>
                <w:rFonts w:ascii="Marianne" w:hAnsi="Marianne"/>
                <w:sz w:val="20"/>
                <w:szCs w:val="20"/>
              </w:rPr>
              <w:t>GRUSSENHEIM</w:t>
            </w:r>
          </w:p>
        </w:tc>
      </w:tr>
      <w:tr w:rsidR="001107E9" w:rsidRPr="004B29F8" w14:paraId="432916D8" w14:textId="77777777" w:rsidTr="001107E9">
        <w:trPr>
          <w:trHeight w:val="900"/>
          <w:jc w:val="center"/>
        </w:trPr>
        <w:tc>
          <w:tcPr>
            <w:tcW w:w="1231" w:type="dxa"/>
            <w:hideMark/>
          </w:tcPr>
          <w:p w14:paraId="45D21F6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90C472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40235</w:t>
            </w:r>
          </w:p>
        </w:tc>
        <w:tc>
          <w:tcPr>
            <w:tcW w:w="2211" w:type="dxa"/>
            <w:hideMark/>
          </w:tcPr>
          <w:p w14:paraId="57118F1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Poyanne</w:t>
            </w:r>
            <w:proofErr w:type="spellEnd"/>
          </w:p>
        </w:tc>
        <w:tc>
          <w:tcPr>
            <w:tcW w:w="1231" w:type="dxa"/>
            <w:hideMark/>
          </w:tcPr>
          <w:p w14:paraId="57AC02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7CD5E296"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68113</w:t>
            </w:r>
          </w:p>
        </w:tc>
        <w:tc>
          <w:tcPr>
            <w:tcW w:w="2492" w:type="dxa"/>
            <w:hideMark/>
          </w:tcPr>
          <w:p w14:paraId="346288DB"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GUEMAR partie au nord-est de l’intersection entre la </w:t>
            </w:r>
            <w:proofErr w:type="spellStart"/>
            <w:r w:rsidRPr="004B29F8">
              <w:rPr>
                <w:rFonts w:ascii="Marianne" w:hAnsi="Marianne"/>
                <w:sz w:val="20"/>
                <w:szCs w:val="20"/>
              </w:rPr>
              <w:t>Lohbach</w:t>
            </w:r>
            <w:proofErr w:type="spellEnd"/>
            <w:r w:rsidRPr="004B29F8">
              <w:rPr>
                <w:rFonts w:ascii="Marianne" w:hAnsi="Marianne"/>
                <w:sz w:val="20"/>
                <w:szCs w:val="20"/>
              </w:rPr>
              <w:t xml:space="preserve"> et la </w:t>
            </w:r>
            <w:proofErr w:type="spellStart"/>
            <w:r w:rsidRPr="004B29F8">
              <w:rPr>
                <w:rFonts w:ascii="Marianne" w:hAnsi="Marianne"/>
                <w:sz w:val="20"/>
                <w:szCs w:val="20"/>
              </w:rPr>
              <w:t>Fecht</w:t>
            </w:r>
            <w:proofErr w:type="spellEnd"/>
          </w:p>
        </w:tc>
      </w:tr>
      <w:tr w:rsidR="001107E9" w:rsidRPr="004B29F8" w14:paraId="0F1C513D" w14:textId="77777777" w:rsidTr="001107E9">
        <w:trPr>
          <w:trHeight w:val="1200"/>
          <w:jc w:val="center"/>
        </w:trPr>
        <w:tc>
          <w:tcPr>
            <w:tcW w:w="1231" w:type="dxa"/>
            <w:hideMark/>
          </w:tcPr>
          <w:p w14:paraId="1A5E3BC8"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40</w:t>
            </w:r>
          </w:p>
        </w:tc>
        <w:tc>
          <w:tcPr>
            <w:tcW w:w="910" w:type="dxa"/>
            <w:hideMark/>
          </w:tcPr>
          <w:p w14:paraId="2C281CE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40236</w:t>
            </w:r>
          </w:p>
        </w:tc>
        <w:tc>
          <w:tcPr>
            <w:tcW w:w="2211" w:type="dxa"/>
            <w:hideMark/>
          </w:tcPr>
          <w:p w14:paraId="19EAB5E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Poyartin</w:t>
            </w:r>
            <w:proofErr w:type="spellEnd"/>
          </w:p>
        </w:tc>
        <w:tc>
          <w:tcPr>
            <w:tcW w:w="1231" w:type="dxa"/>
            <w:hideMark/>
          </w:tcPr>
          <w:p w14:paraId="5C51E1F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4C55D82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68113</w:t>
            </w:r>
          </w:p>
        </w:tc>
        <w:tc>
          <w:tcPr>
            <w:tcW w:w="2492" w:type="dxa"/>
            <w:hideMark/>
          </w:tcPr>
          <w:p w14:paraId="14515451"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GUEMAR partie au sud-ouest de l’intersection entre la </w:t>
            </w:r>
            <w:proofErr w:type="spellStart"/>
            <w:r w:rsidRPr="004B29F8">
              <w:rPr>
                <w:rFonts w:ascii="Marianne" w:hAnsi="Marianne"/>
                <w:sz w:val="20"/>
                <w:szCs w:val="20"/>
              </w:rPr>
              <w:t>Lohbach</w:t>
            </w:r>
            <w:proofErr w:type="spellEnd"/>
            <w:r w:rsidRPr="004B29F8">
              <w:rPr>
                <w:rFonts w:ascii="Marianne" w:hAnsi="Marianne"/>
                <w:sz w:val="20"/>
                <w:szCs w:val="20"/>
              </w:rPr>
              <w:t xml:space="preserve"> et la </w:t>
            </w:r>
            <w:proofErr w:type="spellStart"/>
            <w:r w:rsidRPr="004B29F8">
              <w:rPr>
                <w:rFonts w:ascii="Marianne" w:hAnsi="Marianne"/>
                <w:sz w:val="20"/>
                <w:szCs w:val="20"/>
              </w:rPr>
              <w:t>Fecht</w:t>
            </w:r>
            <w:proofErr w:type="spellEnd"/>
          </w:p>
        </w:tc>
      </w:tr>
      <w:tr w:rsidR="001107E9" w:rsidRPr="004B29F8" w14:paraId="76EAD6A8" w14:textId="77777777" w:rsidTr="001107E9">
        <w:trPr>
          <w:trHeight w:val="300"/>
          <w:jc w:val="center"/>
        </w:trPr>
        <w:tc>
          <w:tcPr>
            <w:tcW w:w="1231" w:type="dxa"/>
            <w:hideMark/>
          </w:tcPr>
          <w:p w14:paraId="4C65524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6121B5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40237</w:t>
            </w:r>
          </w:p>
        </w:tc>
        <w:tc>
          <w:tcPr>
            <w:tcW w:w="2211" w:type="dxa"/>
            <w:hideMark/>
          </w:tcPr>
          <w:p w14:paraId="5FB00FF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Préchacq</w:t>
            </w:r>
            <w:proofErr w:type="spellEnd"/>
            <w:r w:rsidRPr="004B29F8">
              <w:rPr>
                <w:rFonts w:ascii="Marianne" w:hAnsi="Marianne"/>
                <w:sz w:val="20"/>
                <w:szCs w:val="20"/>
              </w:rPr>
              <w:t>-les-Bains</w:t>
            </w:r>
          </w:p>
        </w:tc>
        <w:tc>
          <w:tcPr>
            <w:tcW w:w="1231" w:type="dxa"/>
            <w:hideMark/>
          </w:tcPr>
          <w:p w14:paraId="0060EF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1D809E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68130</w:t>
            </w:r>
          </w:p>
        </w:tc>
        <w:tc>
          <w:tcPr>
            <w:tcW w:w="2492" w:type="dxa"/>
            <w:hideMark/>
          </w:tcPr>
          <w:p w14:paraId="7801C4E1" w14:textId="77777777" w:rsidR="001107E9" w:rsidRPr="004B29F8" w:rsidRDefault="001107E9" w:rsidP="002F50A3">
            <w:pPr>
              <w:jc w:val="both"/>
              <w:rPr>
                <w:rFonts w:ascii="Marianne" w:hAnsi="Marianne"/>
                <w:sz w:val="20"/>
                <w:szCs w:val="20"/>
              </w:rPr>
            </w:pPr>
            <w:r w:rsidRPr="004B29F8">
              <w:rPr>
                <w:rFonts w:ascii="Marianne" w:hAnsi="Marianne"/>
                <w:sz w:val="20"/>
                <w:szCs w:val="20"/>
              </w:rPr>
              <w:t>HEITEREN</w:t>
            </w:r>
          </w:p>
        </w:tc>
      </w:tr>
      <w:tr w:rsidR="001107E9" w:rsidRPr="004B29F8" w14:paraId="299C1414" w14:textId="77777777" w:rsidTr="001107E9">
        <w:trPr>
          <w:trHeight w:val="300"/>
          <w:jc w:val="center"/>
        </w:trPr>
        <w:tc>
          <w:tcPr>
            <w:tcW w:w="1231" w:type="dxa"/>
            <w:hideMark/>
          </w:tcPr>
          <w:p w14:paraId="2A39F30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C2D211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40238</w:t>
            </w:r>
          </w:p>
        </w:tc>
        <w:tc>
          <w:tcPr>
            <w:tcW w:w="2211" w:type="dxa"/>
            <w:hideMark/>
          </w:tcPr>
          <w:p w14:paraId="3A5B6F7C"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Pujo</w:t>
            </w:r>
            <w:proofErr w:type="spellEnd"/>
            <w:r w:rsidRPr="004B29F8">
              <w:rPr>
                <w:rFonts w:ascii="Marianne" w:hAnsi="Marianne"/>
                <w:sz w:val="20"/>
                <w:szCs w:val="20"/>
              </w:rPr>
              <w:t>-le-Plan</w:t>
            </w:r>
          </w:p>
        </w:tc>
        <w:tc>
          <w:tcPr>
            <w:tcW w:w="1231" w:type="dxa"/>
            <w:hideMark/>
          </w:tcPr>
          <w:p w14:paraId="60D0B2C0"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41664D43"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68145</w:t>
            </w:r>
          </w:p>
        </w:tc>
        <w:tc>
          <w:tcPr>
            <w:tcW w:w="2492" w:type="dxa"/>
            <w:hideMark/>
          </w:tcPr>
          <w:p w14:paraId="0CAED132" w14:textId="77777777" w:rsidR="001107E9" w:rsidRPr="004B29F8" w:rsidRDefault="001107E9" w:rsidP="002F50A3">
            <w:pPr>
              <w:jc w:val="both"/>
              <w:rPr>
                <w:rFonts w:ascii="Marianne" w:hAnsi="Marianne"/>
                <w:sz w:val="20"/>
                <w:szCs w:val="20"/>
              </w:rPr>
            </w:pPr>
            <w:r w:rsidRPr="004B29F8">
              <w:rPr>
                <w:rFonts w:ascii="Marianne" w:hAnsi="Marianne"/>
                <w:sz w:val="20"/>
                <w:szCs w:val="20"/>
              </w:rPr>
              <w:t>HORBOURG-WIHR</w:t>
            </w:r>
          </w:p>
        </w:tc>
      </w:tr>
      <w:tr w:rsidR="001107E9" w:rsidRPr="004B29F8" w14:paraId="2F910EB4" w14:textId="77777777" w:rsidTr="001107E9">
        <w:trPr>
          <w:trHeight w:val="300"/>
          <w:jc w:val="center"/>
        </w:trPr>
        <w:tc>
          <w:tcPr>
            <w:tcW w:w="1231" w:type="dxa"/>
            <w:hideMark/>
          </w:tcPr>
          <w:p w14:paraId="63BAFD7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79B5D0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40239</w:t>
            </w:r>
          </w:p>
        </w:tc>
        <w:tc>
          <w:tcPr>
            <w:tcW w:w="2211" w:type="dxa"/>
            <w:hideMark/>
          </w:tcPr>
          <w:p w14:paraId="3E4DC83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Puyol-Cazalet</w:t>
            </w:r>
            <w:proofErr w:type="spellEnd"/>
          </w:p>
        </w:tc>
        <w:tc>
          <w:tcPr>
            <w:tcW w:w="1231" w:type="dxa"/>
            <w:hideMark/>
          </w:tcPr>
          <w:p w14:paraId="4906AF8F"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089E9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68146</w:t>
            </w:r>
          </w:p>
        </w:tc>
        <w:tc>
          <w:tcPr>
            <w:tcW w:w="2492" w:type="dxa"/>
            <w:hideMark/>
          </w:tcPr>
          <w:p w14:paraId="65BD707B" w14:textId="77777777" w:rsidR="001107E9" w:rsidRPr="004B29F8" w:rsidRDefault="001107E9" w:rsidP="002F50A3">
            <w:pPr>
              <w:jc w:val="both"/>
              <w:rPr>
                <w:rFonts w:ascii="Marianne" w:hAnsi="Marianne"/>
                <w:sz w:val="20"/>
                <w:szCs w:val="20"/>
              </w:rPr>
            </w:pPr>
            <w:r w:rsidRPr="004B29F8">
              <w:rPr>
                <w:rFonts w:ascii="Marianne" w:hAnsi="Marianne"/>
                <w:sz w:val="20"/>
                <w:szCs w:val="20"/>
              </w:rPr>
              <w:t>HOUSSEN</w:t>
            </w:r>
          </w:p>
        </w:tc>
      </w:tr>
      <w:tr w:rsidR="001107E9" w:rsidRPr="004B29F8" w14:paraId="0746B329" w14:textId="77777777" w:rsidTr="001107E9">
        <w:trPr>
          <w:trHeight w:val="300"/>
          <w:jc w:val="center"/>
        </w:trPr>
        <w:tc>
          <w:tcPr>
            <w:tcW w:w="1231" w:type="dxa"/>
            <w:hideMark/>
          </w:tcPr>
          <w:p w14:paraId="6AEDD81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1870BB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40240</w:t>
            </w:r>
          </w:p>
        </w:tc>
        <w:tc>
          <w:tcPr>
            <w:tcW w:w="2211" w:type="dxa"/>
            <w:hideMark/>
          </w:tcPr>
          <w:p w14:paraId="74D9824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Renung</w:t>
            </w:r>
            <w:proofErr w:type="spellEnd"/>
          </w:p>
        </w:tc>
        <w:tc>
          <w:tcPr>
            <w:tcW w:w="1231" w:type="dxa"/>
            <w:hideMark/>
          </w:tcPr>
          <w:p w14:paraId="57690330"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72AC374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68147</w:t>
            </w:r>
          </w:p>
        </w:tc>
        <w:tc>
          <w:tcPr>
            <w:tcW w:w="2492" w:type="dxa"/>
            <w:hideMark/>
          </w:tcPr>
          <w:p w14:paraId="53D0AB41" w14:textId="77777777" w:rsidR="001107E9" w:rsidRPr="004B29F8" w:rsidRDefault="001107E9" w:rsidP="002F50A3">
            <w:pPr>
              <w:jc w:val="both"/>
              <w:rPr>
                <w:rFonts w:ascii="Marianne" w:hAnsi="Marianne"/>
                <w:sz w:val="20"/>
                <w:szCs w:val="20"/>
              </w:rPr>
            </w:pPr>
            <w:r w:rsidRPr="004B29F8">
              <w:rPr>
                <w:rFonts w:ascii="Marianne" w:hAnsi="Marianne"/>
                <w:sz w:val="20"/>
                <w:szCs w:val="20"/>
              </w:rPr>
              <w:t>HUNAWIHR</w:t>
            </w:r>
          </w:p>
        </w:tc>
      </w:tr>
      <w:tr w:rsidR="001107E9" w:rsidRPr="004B29F8" w14:paraId="1A9FA233" w14:textId="77777777" w:rsidTr="001107E9">
        <w:trPr>
          <w:trHeight w:val="300"/>
          <w:jc w:val="center"/>
        </w:trPr>
        <w:tc>
          <w:tcPr>
            <w:tcW w:w="1231" w:type="dxa"/>
            <w:hideMark/>
          </w:tcPr>
          <w:p w14:paraId="3E53D78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17F3EC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40164</w:t>
            </w:r>
          </w:p>
        </w:tc>
        <w:tc>
          <w:tcPr>
            <w:tcW w:w="2211" w:type="dxa"/>
            <w:hideMark/>
          </w:tcPr>
          <w:p w14:paraId="7997A2F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Retjons</w:t>
            </w:r>
            <w:proofErr w:type="spellEnd"/>
          </w:p>
        </w:tc>
        <w:tc>
          <w:tcPr>
            <w:tcW w:w="1231" w:type="dxa"/>
            <w:hideMark/>
          </w:tcPr>
          <w:p w14:paraId="4952EB2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0D148E97"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68153</w:t>
            </w:r>
          </w:p>
        </w:tc>
        <w:tc>
          <w:tcPr>
            <w:tcW w:w="2492" w:type="dxa"/>
            <w:hideMark/>
          </w:tcPr>
          <w:p w14:paraId="68AEF2A5" w14:textId="77777777" w:rsidR="001107E9" w:rsidRPr="004B29F8" w:rsidRDefault="001107E9" w:rsidP="002F50A3">
            <w:pPr>
              <w:jc w:val="both"/>
              <w:rPr>
                <w:rFonts w:ascii="Marianne" w:hAnsi="Marianne"/>
                <w:sz w:val="20"/>
                <w:szCs w:val="20"/>
              </w:rPr>
            </w:pPr>
            <w:r w:rsidRPr="004B29F8">
              <w:rPr>
                <w:rFonts w:ascii="Marianne" w:hAnsi="Marianne"/>
                <w:sz w:val="20"/>
                <w:szCs w:val="20"/>
              </w:rPr>
              <w:t>ILLHAUESERN</w:t>
            </w:r>
          </w:p>
        </w:tc>
      </w:tr>
      <w:tr w:rsidR="001107E9" w:rsidRPr="004B29F8" w14:paraId="333C36AE" w14:textId="77777777" w:rsidTr="001107E9">
        <w:trPr>
          <w:trHeight w:val="300"/>
          <w:jc w:val="center"/>
        </w:trPr>
        <w:tc>
          <w:tcPr>
            <w:tcW w:w="1231" w:type="dxa"/>
            <w:hideMark/>
          </w:tcPr>
          <w:p w14:paraId="791E347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6CFFDC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40242</w:t>
            </w:r>
          </w:p>
        </w:tc>
        <w:tc>
          <w:tcPr>
            <w:tcW w:w="2211" w:type="dxa"/>
            <w:hideMark/>
          </w:tcPr>
          <w:p w14:paraId="4447332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Rimbez</w:t>
            </w:r>
            <w:proofErr w:type="spellEnd"/>
            <w:r w:rsidRPr="004B29F8">
              <w:rPr>
                <w:rFonts w:ascii="Marianne" w:hAnsi="Marianne"/>
                <w:sz w:val="20"/>
                <w:szCs w:val="20"/>
              </w:rPr>
              <w:t>-et-</w:t>
            </w:r>
            <w:proofErr w:type="spellStart"/>
            <w:r w:rsidRPr="004B29F8">
              <w:rPr>
                <w:rFonts w:ascii="Marianne" w:hAnsi="Marianne"/>
                <w:sz w:val="20"/>
                <w:szCs w:val="20"/>
              </w:rPr>
              <w:t>Baudiets</w:t>
            </w:r>
            <w:proofErr w:type="spellEnd"/>
          </w:p>
        </w:tc>
        <w:tc>
          <w:tcPr>
            <w:tcW w:w="1231" w:type="dxa"/>
            <w:hideMark/>
          </w:tcPr>
          <w:p w14:paraId="7A81342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49BBB595"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68155</w:t>
            </w:r>
          </w:p>
        </w:tc>
        <w:tc>
          <w:tcPr>
            <w:tcW w:w="2492" w:type="dxa"/>
            <w:hideMark/>
          </w:tcPr>
          <w:p w14:paraId="4131EC1F" w14:textId="77777777" w:rsidR="001107E9" w:rsidRPr="004B29F8" w:rsidRDefault="001107E9" w:rsidP="002F50A3">
            <w:pPr>
              <w:jc w:val="both"/>
              <w:rPr>
                <w:rFonts w:ascii="Marianne" w:hAnsi="Marianne"/>
                <w:sz w:val="20"/>
                <w:szCs w:val="20"/>
              </w:rPr>
            </w:pPr>
            <w:r w:rsidRPr="004B29F8">
              <w:rPr>
                <w:rFonts w:ascii="Marianne" w:hAnsi="Marianne"/>
                <w:sz w:val="20"/>
                <w:szCs w:val="20"/>
              </w:rPr>
              <w:t>INGERSHEIM</w:t>
            </w:r>
          </w:p>
        </w:tc>
      </w:tr>
      <w:tr w:rsidR="001107E9" w:rsidRPr="004B29F8" w14:paraId="0E813214" w14:textId="77777777" w:rsidTr="001107E9">
        <w:trPr>
          <w:trHeight w:val="300"/>
          <w:jc w:val="center"/>
        </w:trPr>
        <w:tc>
          <w:tcPr>
            <w:tcW w:w="1231" w:type="dxa"/>
            <w:hideMark/>
          </w:tcPr>
          <w:p w14:paraId="280A8DC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7ECBEB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40243</w:t>
            </w:r>
          </w:p>
        </w:tc>
        <w:tc>
          <w:tcPr>
            <w:tcW w:w="2211" w:type="dxa"/>
            <w:hideMark/>
          </w:tcPr>
          <w:p w14:paraId="105E3726" w14:textId="77777777" w:rsidR="001107E9" w:rsidRPr="004B29F8" w:rsidRDefault="001107E9" w:rsidP="002F50A3">
            <w:pPr>
              <w:jc w:val="both"/>
              <w:rPr>
                <w:rFonts w:ascii="Marianne" w:hAnsi="Marianne"/>
                <w:sz w:val="20"/>
                <w:szCs w:val="20"/>
              </w:rPr>
            </w:pPr>
            <w:r w:rsidRPr="004B29F8">
              <w:rPr>
                <w:rFonts w:ascii="Marianne" w:hAnsi="Marianne"/>
                <w:sz w:val="20"/>
                <w:szCs w:val="20"/>
              </w:rPr>
              <w:t>Rion-des-Landes</w:t>
            </w:r>
          </w:p>
        </w:tc>
        <w:tc>
          <w:tcPr>
            <w:tcW w:w="1231" w:type="dxa"/>
            <w:hideMark/>
          </w:tcPr>
          <w:p w14:paraId="097662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1DA05899"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68157</w:t>
            </w:r>
          </w:p>
        </w:tc>
        <w:tc>
          <w:tcPr>
            <w:tcW w:w="2492" w:type="dxa"/>
            <w:hideMark/>
          </w:tcPr>
          <w:p w14:paraId="2B73A4AC" w14:textId="77777777" w:rsidR="001107E9" w:rsidRPr="004B29F8" w:rsidRDefault="001107E9" w:rsidP="002F50A3">
            <w:pPr>
              <w:jc w:val="both"/>
              <w:rPr>
                <w:rFonts w:ascii="Marianne" w:hAnsi="Marianne"/>
                <w:sz w:val="20"/>
                <w:szCs w:val="20"/>
              </w:rPr>
            </w:pPr>
            <w:r w:rsidRPr="004B29F8">
              <w:rPr>
                <w:rFonts w:ascii="Marianne" w:hAnsi="Marianne"/>
                <w:sz w:val="20"/>
                <w:szCs w:val="20"/>
              </w:rPr>
              <w:t>JEBSHEIM</w:t>
            </w:r>
          </w:p>
        </w:tc>
      </w:tr>
      <w:tr w:rsidR="001107E9" w:rsidRPr="004B29F8" w14:paraId="1258D186" w14:textId="77777777" w:rsidTr="001107E9">
        <w:trPr>
          <w:trHeight w:val="300"/>
          <w:jc w:val="center"/>
        </w:trPr>
        <w:tc>
          <w:tcPr>
            <w:tcW w:w="1231" w:type="dxa"/>
            <w:hideMark/>
          </w:tcPr>
          <w:p w14:paraId="0D6AE9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994805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40244</w:t>
            </w:r>
          </w:p>
        </w:tc>
        <w:tc>
          <w:tcPr>
            <w:tcW w:w="2211" w:type="dxa"/>
            <w:hideMark/>
          </w:tcPr>
          <w:p w14:paraId="310BB324" w14:textId="77777777" w:rsidR="001107E9" w:rsidRPr="004B29F8" w:rsidRDefault="001107E9" w:rsidP="002F50A3">
            <w:pPr>
              <w:jc w:val="both"/>
              <w:rPr>
                <w:rFonts w:ascii="Marianne" w:hAnsi="Marianne"/>
                <w:sz w:val="20"/>
                <w:szCs w:val="20"/>
              </w:rPr>
            </w:pPr>
            <w:r w:rsidRPr="004B29F8">
              <w:rPr>
                <w:rFonts w:ascii="Marianne" w:hAnsi="Marianne"/>
                <w:sz w:val="20"/>
                <w:szCs w:val="20"/>
              </w:rPr>
              <w:t>Rivière-Saas-et-</w:t>
            </w:r>
            <w:proofErr w:type="spellStart"/>
            <w:r w:rsidRPr="004B29F8">
              <w:rPr>
                <w:rFonts w:ascii="Marianne" w:hAnsi="Marianne"/>
                <w:sz w:val="20"/>
                <w:szCs w:val="20"/>
              </w:rPr>
              <w:t>Gourby</w:t>
            </w:r>
            <w:proofErr w:type="spellEnd"/>
          </w:p>
        </w:tc>
        <w:tc>
          <w:tcPr>
            <w:tcW w:w="1231" w:type="dxa"/>
            <w:hideMark/>
          </w:tcPr>
          <w:p w14:paraId="28E42E64"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54D482A6"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68161</w:t>
            </w:r>
          </w:p>
        </w:tc>
        <w:tc>
          <w:tcPr>
            <w:tcW w:w="2492" w:type="dxa"/>
            <w:hideMark/>
          </w:tcPr>
          <w:p w14:paraId="77A50FB7" w14:textId="77777777" w:rsidR="001107E9" w:rsidRPr="004B29F8" w:rsidRDefault="001107E9" w:rsidP="002F50A3">
            <w:pPr>
              <w:jc w:val="both"/>
              <w:rPr>
                <w:rFonts w:ascii="Marianne" w:hAnsi="Marianne"/>
                <w:sz w:val="20"/>
                <w:szCs w:val="20"/>
              </w:rPr>
            </w:pPr>
            <w:r w:rsidRPr="004B29F8">
              <w:rPr>
                <w:rFonts w:ascii="Marianne" w:hAnsi="Marianne"/>
                <w:sz w:val="20"/>
                <w:szCs w:val="20"/>
              </w:rPr>
              <w:t>KATZENTHAL</w:t>
            </w:r>
          </w:p>
        </w:tc>
      </w:tr>
      <w:tr w:rsidR="001107E9" w:rsidRPr="004B29F8" w14:paraId="3F9A0C58" w14:textId="77777777" w:rsidTr="001107E9">
        <w:trPr>
          <w:trHeight w:val="300"/>
          <w:jc w:val="center"/>
        </w:trPr>
        <w:tc>
          <w:tcPr>
            <w:tcW w:w="1231" w:type="dxa"/>
            <w:hideMark/>
          </w:tcPr>
          <w:p w14:paraId="746AC6D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F5AF2A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40245</w:t>
            </w:r>
          </w:p>
        </w:tc>
        <w:tc>
          <w:tcPr>
            <w:tcW w:w="2211" w:type="dxa"/>
            <w:hideMark/>
          </w:tcPr>
          <w:p w14:paraId="1F1CEFA1" w14:textId="77777777" w:rsidR="001107E9" w:rsidRPr="004B29F8" w:rsidRDefault="001107E9" w:rsidP="002F50A3">
            <w:pPr>
              <w:jc w:val="both"/>
              <w:rPr>
                <w:rFonts w:ascii="Marianne" w:hAnsi="Marianne"/>
                <w:sz w:val="20"/>
                <w:szCs w:val="20"/>
              </w:rPr>
            </w:pPr>
            <w:r w:rsidRPr="004B29F8">
              <w:rPr>
                <w:rFonts w:ascii="Marianne" w:hAnsi="Marianne"/>
                <w:sz w:val="20"/>
                <w:szCs w:val="20"/>
              </w:rPr>
              <w:t>Roquefort</w:t>
            </w:r>
          </w:p>
        </w:tc>
        <w:tc>
          <w:tcPr>
            <w:tcW w:w="1231" w:type="dxa"/>
            <w:hideMark/>
          </w:tcPr>
          <w:p w14:paraId="3421B4F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0C28AB39"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68162</w:t>
            </w:r>
          </w:p>
        </w:tc>
        <w:tc>
          <w:tcPr>
            <w:tcW w:w="2492" w:type="dxa"/>
            <w:hideMark/>
          </w:tcPr>
          <w:p w14:paraId="0F3D595D" w14:textId="77777777" w:rsidR="001107E9" w:rsidRPr="004B29F8" w:rsidRDefault="001107E9" w:rsidP="002F50A3">
            <w:pPr>
              <w:jc w:val="both"/>
              <w:rPr>
                <w:rFonts w:ascii="Marianne" w:hAnsi="Marianne"/>
                <w:sz w:val="20"/>
                <w:szCs w:val="20"/>
              </w:rPr>
            </w:pPr>
            <w:r w:rsidRPr="004B29F8">
              <w:rPr>
                <w:rFonts w:ascii="Marianne" w:hAnsi="Marianne"/>
                <w:sz w:val="20"/>
                <w:szCs w:val="20"/>
              </w:rPr>
              <w:t>KAYSERSBERG-VIGNOBLE</w:t>
            </w:r>
          </w:p>
        </w:tc>
      </w:tr>
      <w:tr w:rsidR="001107E9" w:rsidRPr="004B29F8" w14:paraId="06173F4C" w14:textId="77777777" w:rsidTr="001107E9">
        <w:trPr>
          <w:trHeight w:val="300"/>
          <w:jc w:val="center"/>
        </w:trPr>
        <w:tc>
          <w:tcPr>
            <w:tcW w:w="1231" w:type="dxa"/>
            <w:hideMark/>
          </w:tcPr>
          <w:p w14:paraId="13D8515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CB5CB2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40246</w:t>
            </w:r>
          </w:p>
        </w:tc>
        <w:tc>
          <w:tcPr>
            <w:tcW w:w="2211" w:type="dxa"/>
            <w:hideMark/>
          </w:tcPr>
          <w:p w14:paraId="1540634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Sabres</w:t>
            </w:r>
          </w:p>
        </w:tc>
        <w:tc>
          <w:tcPr>
            <w:tcW w:w="1231" w:type="dxa"/>
            <w:hideMark/>
          </w:tcPr>
          <w:p w14:paraId="622C69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5CD009F5"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68172</w:t>
            </w:r>
          </w:p>
        </w:tc>
        <w:tc>
          <w:tcPr>
            <w:tcW w:w="2492" w:type="dxa"/>
            <w:hideMark/>
          </w:tcPr>
          <w:p w14:paraId="341AE02F" w14:textId="77777777" w:rsidR="001107E9" w:rsidRPr="004B29F8" w:rsidRDefault="001107E9" w:rsidP="002F50A3">
            <w:pPr>
              <w:jc w:val="both"/>
              <w:rPr>
                <w:rFonts w:ascii="Marianne" w:hAnsi="Marianne"/>
                <w:sz w:val="20"/>
                <w:szCs w:val="20"/>
              </w:rPr>
            </w:pPr>
            <w:r w:rsidRPr="004B29F8">
              <w:rPr>
                <w:rFonts w:ascii="Marianne" w:hAnsi="Marianne"/>
                <w:sz w:val="20"/>
                <w:szCs w:val="20"/>
              </w:rPr>
              <w:t>KUNHEIM</w:t>
            </w:r>
          </w:p>
        </w:tc>
      </w:tr>
      <w:tr w:rsidR="001107E9" w:rsidRPr="004B29F8" w14:paraId="6B181B76" w14:textId="77777777" w:rsidTr="001107E9">
        <w:trPr>
          <w:trHeight w:val="300"/>
          <w:jc w:val="center"/>
        </w:trPr>
        <w:tc>
          <w:tcPr>
            <w:tcW w:w="1231" w:type="dxa"/>
            <w:hideMark/>
          </w:tcPr>
          <w:p w14:paraId="44E4006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9EF64C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40247</w:t>
            </w:r>
          </w:p>
        </w:tc>
        <w:tc>
          <w:tcPr>
            <w:tcW w:w="2211" w:type="dxa"/>
            <w:hideMark/>
          </w:tcPr>
          <w:p w14:paraId="6FFAE4F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Saint-Agnet</w:t>
            </w:r>
            <w:proofErr w:type="spellEnd"/>
          </w:p>
        </w:tc>
        <w:tc>
          <w:tcPr>
            <w:tcW w:w="1231" w:type="dxa"/>
            <w:hideMark/>
          </w:tcPr>
          <w:p w14:paraId="072E9F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29BDF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68209</w:t>
            </w:r>
          </w:p>
        </w:tc>
        <w:tc>
          <w:tcPr>
            <w:tcW w:w="2492" w:type="dxa"/>
            <w:hideMark/>
          </w:tcPr>
          <w:p w14:paraId="50DDE146" w14:textId="77777777" w:rsidR="001107E9" w:rsidRPr="004B29F8" w:rsidRDefault="001107E9" w:rsidP="002F50A3">
            <w:pPr>
              <w:jc w:val="both"/>
              <w:rPr>
                <w:rFonts w:ascii="Marianne" w:hAnsi="Marianne"/>
                <w:sz w:val="20"/>
                <w:szCs w:val="20"/>
              </w:rPr>
            </w:pPr>
            <w:r w:rsidRPr="004B29F8">
              <w:rPr>
                <w:rFonts w:ascii="Marianne" w:hAnsi="Marianne"/>
                <w:sz w:val="20"/>
                <w:szCs w:val="20"/>
              </w:rPr>
              <w:t>MITTELWIHR</w:t>
            </w:r>
          </w:p>
        </w:tc>
      </w:tr>
      <w:tr w:rsidR="001107E9" w:rsidRPr="004B29F8" w14:paraId="659EEA63" w14:textId="77777777" w:rsidTr="001107E9">
        <w:trPr>
          <w:trHeight w:val="300"/>
          <w:jc w:val="center"/>
        </w:trPr>
        <w:tc>
          <w:tcPr>
            <w:tcW w:w="1231" w:type="dxa"/>
            <w:hideMark/>
          </w:tcPr>
          <w:p w14:paraId="16E2605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5961D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40248</w:t>
            </w:r>
          </w:p>
        </w:tc>
        <w:tc>
          <w:tcPr>
            <w:tcW w:w="2211" w:type="dxa"/>
            <w:hideMark/>
          </w:tcPr>
          <w:p w14:paraId="6AFE5C2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Saint-André-de-</w:t>
            </w:r>
            <w:proofErr w:type="spellStart"/>
            <w:r w:rsidRPr="004B29F8">
              <w:rPr>
                <w:rFonts w:ascii="Marianne" w:hAnsi="Marianne"/>
                <w:sz w:val="20"/>
                <w:szCs w:val="20"/>
              </w:rPr>
              <w:t>Seignanx</w:t>
            </w:r>
            <w:proofErr w:type="spellEnd"/>
          </w:p>
        </w:tc>
        <w:tc>
          <w:tcPr>
            <w:tcW w:w="1231" w:type="dxa"/>
            <w:hideMark/>
          </w:tcPr>
          <w:p w14:paraId="3B22353C"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A611C6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68230</w:t>
            </w:r>
          </w:p>
        </w:tc>
        <w:tc>
          <w:tcPr>
            <w:tcW w:w="2492" w:type="dxa"/>
            <w:hideMark/>
          </w:tcPr>
          <w:p w14:paraId="6A8AB06B" w14:textId="77777777" w:rsidR="001107E9" w:rsidRPr="004B29F8" w:rsidRDefault="001107E9" w:rsidP="002F50A3">
            <w:pPr>
              <w:jc w:val="both"/>
              <w:rPr>
                <w:rFonts w:ascii="Marianne" w:hAnsi="Marianne"/>
                <w:sz w:val="20"/>
                <w:szCs w:val="20"/>
              </w:rPr>
            </w:pPr>
            <w:r w:rsidRPr="004B29F8">
              <w:rPr>
                <w:rFonts w:ascii="Marianne" w:hAnsi="Marianne"/>
                <w:sz w:val="20"/>
                <w:szCs w:val="20"/>
              </w:rPr>
              <w:t>NAMBSHEIM</w:t>
            </w:r>
          </w:p>
        </w:tc>
      </w:tr>
      <w:tr w:rsidR="001107E9" w:rsidRPr="004B29F8" w14:paraId="5B5CD3C7" w14:textId="77777777" w:rsidTr="001107E9">
        <w:trPr>
          <w:trHeight w:val="300"/>
          <w:jc w:val="center"/>
        </w:trPr>
        <w:tc>
          <w:tcPr>
            <w:tcW w:w="1231" w:type="dxa"/>
            <w:hideMark/>
          </w:tcPr>
          <w:p w14:paraId="1C92B8E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3CD113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40249</w:t>
            </w:r>
          </w:p>
        </w:tc>
        <w:tc>
          <w:tcPr>
            <w:tcW w:w="2211" w:type="dxa"/>
            <w:hideMark/>
          </w:tcPr>
          <w:p w14:paraId="2D1A893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Saint-Aubin</w:t>
            </w:r>
          </w:p>
        </w:tc>
        <w:tc>
          <w:tcPr>
            <w:tcW w:w="1231" w:type="dxa"/>
            <w:hideMark/>
          </w:tcPr>
          <w:p w14:paraId="6E0F67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601145E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68231</w:t>
            </w:r>
          </w:p>
        </w:tc>
        <w:tc>
          <w:tcPr>
            <w:tcW w:w="2492" w:type="dxa"/>
            <w:hideMark/>
          </w:tcPr>
          <w:p w14:paraId="11B4ACFB" w14:textId="77777777" w:rsidR="001107E9" w:rsidRPr="004B29F8" w:rsidRDefault="001107E9" w:rsidP="002F50A3">
            <w:pPr>
              <w:jc w:val="both"/>
              <w:rPr>
                <w:rFonts w:ascii="Marianne" w:hAnsi="Marianne"/>
                <w:sz w:val="20"/>
                <w:szCs w:val="20"/>
              </w:rPr>
            </w:pPr>
            <w:r w:rsidRPr="004B29F8">
              <w:rPr>
                <w:rFonts w:ascii="Marianne" w:hAnsi="Marianne"/>
                <w:sz w:val="20"/>
                <w:szCs w:val="20"/>
              </w:rPr>
              <w:t>NEUF-BRISACH</w:t>
            </w:r>
          </w:p>
        </w:tc>
      </w:tr>
      <w:tr w:rsidR="001107E9" w:rsidRPr="004B29F8" w14:paraId="5B2F39C7" w14:textId="77777777" w:rsidTr="001107E9">
        <w:trPr>
          <w:trHeight w:val="300"/>
          <w:jc w:val="center"/>
        </w:trPr>
        <w:tc>
          <w:tcPr>
            <w:tcW w:w="1231" w:type="dxa"/>
            <w:hideMark/>
          </w:tcPr>
          <w:p w14:paraId="133554C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0024E2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40250</w:t>
            </w:r>
          </w:p>
        </w:tc>
        <w:tc>
          <w:tcPr>
            <w:tcW w:w="2211" w:type="dxa"/>
            <w:hideMark/>
          </w:tcPr>
          <w:p w14:paraId="737E062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Saint-Avit</w:t>
            </w:r>
            <w:proofErr w:type="spellEnd"/>
          </w:p>
        </w:tc>
        <w:tc>
          <w:tcPr>
            <w:tcW w:w="1231" w:type="dxa"/>
            <w:hideMark/>
          </w:tcPr>
          <w:p w14:paraId="44BF4FB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7A626B8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68237</w:t>
            </w:r>
          </w:p>
        </w:tc>
        <w:tc>
          <w:tcPr>
            <w:tcW w:w="2492" w:type="dxa"/>
            <w:hideMark/>
          </w:tcPr>
          <w:p w14:paraId="2CC34B5F" w14:textId="77777777" w:rsidR="001107E9" w:rsidRPr="004B29F8" w:rsidRDefault="001107E9" w:rsidP="002F50A3">
            <w:pPr>
              <w:jc w:val="both"/>
              <w:rPr>
                <w:rFonts w:ascii="Marianne" w:hAnsi="Marianne"/>
                <w:sz w:val="20"/>
                <w:szCs w:val="20"/>
              </w:rPr>
            </w:pPr>
            <w:r w:rsidRPr="004B29F8">
              <w:rPr>
                <w:rFonts w:ascii="Marianne" w:hAnsi="Marianne"/>
                <w:sz w:val="20"/>
                <w:szCs w:val="20"/>
              </w:rPr>
              <w:t>NIEDERMORSCHWIHR</w:t>
            </w:r>
          </w:p>
        </w:tc>
      </w:tr>
      <w:tr w:rsidR="001107E9" w:rsidRPr="004B29F8" w14:paraId="0EE6C9FB" w14:textId="77777777" w:rsidTr="001107E9">
        <w:trPr>
          <w:trHeight w:val="300"/>
          <w:jc w:val="center"/>
        </w:trPr>
        <w:tc>
          <w:tcPr>
            <w:tcW w:w="1231" w:type="dxa"/>
            <w:hideMark/>
          </w:tcPr>
          <w:p w14:paraId="3DC85EF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AEFCAC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40251</w:t>
            </w:r>
          </w:p>
        </w:tc>
        <w:tc>
          <w:tcPr>
            <w:tcW w:w="2211" w:type="dxa"/>
            <w:hideMark/>
          </w:tcPr>
          <w:p w14:paraId="6C42EBB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Saint-Barthélemy</w:t>
            </w:r>
          </w:p>
        </w:tc>
        <w:tc>
          <w:tcPr>
            <w:tcW w:w="1231" w:type="dxa"/>
            <w:hideMark/>
          </w:tcPr>
          <w:p w14:paraId="5E5A9B6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5507E3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68246</w:t>
            </w:r>
          </w:p>
        </w:tc>
        <w:tc>
          <w:tcPr>
            <w:tcW w:w="2492" w:type="dxa"/>
            <w:hideMark/>
          </w:tcPr>
          <w:p w14:paraId="2ABC2511" w14:textId="77777777" w:rsidR="001107E9" w:rsidRPr="004B29F8" w:rsidRDefault="001107E9" w:rsidP="002F50A3">
            <w:pPr>
              <w:jc w:val="both"/>
              <w:rPr>
                <w:rFonts w:ascii="Marianne" w:hAnsi="Marianne"/>
                <w:sz w:val="20"/>
                <w:szCs w:val="20"/>
              </w:rPr>
            </w:pPr>
            <w:r w:rsidRPr="004B29F8">
              <w:rPr>
                <w:rFonts w:ascii="Marianne" w:hAnsi="Marianne"/>
                <w:sz w:val="20"/>
                <w:szCs w:val="20"/>
              </w:rPr>
              <w:t>OBERSHAASHEIM</w:t>
            </w:r>
          </w:p>
        </w:tc>
      </w:tr>
      <w:tr w:rsidR="001107E9" w:rsidRPr="004B29F8" w14:paraId="2F06606B" w14:textId="77777777" w:rsidTr="001107E9">
        <w:trPr>
          <w:trHeight w:val="300"/>
          <w:jc w:val="center"/>
        </w:trPr>
        <w:tc>
          <w:tcPr>
            <w:tcW w:w="1231" w:type="dxa"/>
            <w:hideMark/>
          </w:tcPr>
          <w:p w14:paraId="46DF5CA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1F15A0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40253</w:t>
            </w:r>
          </w:p>
        </w:tc>
        <w:tc>
          <w:tcPr>
            <w:tcW w:w="2211" w:type="dxa"/>
            <w:hideMark/>
          </w:tcPr>
          <w:p w14:paraId="23180B6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Cricq</w:t>
            </w:r>
            <w:proofErr w:type="spellEnd"/>
            <w:r w:rsidRPr="004B29F8">
              <w:rPr>
                <w:rFonts w:ascii="Marianne" w:hAnsi="Marianne"/>
                <w:sz w:val="20"/>
                <w:szCs w:val="20"/>
              </w:rPr>
              <w:t>-Chalosse</w:t>
            </w:r>
          </w:p>
        </w:tc>
        <w:tc>
          <w:tcPr>
            <w:tcW w:w="1231" w:type="dxa"/>
            <w:hideMark/>
          </w:tcPr>
          <w:p w14:paraId="6C7A12C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22E90F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68252</w:t>
            </w:r>
          </w:p>
        </w:tc>
        <w:tc>
          <w:tcPr>
            <w:tcW w:w="2492" w:type="dxa"/>
            <w:hideMark/>
          </w:tcPr>
          <w:p w14:paraId="6F7D2521" w14:textId="77777777" w:rsidR="001107E9" w:rsidRPr="004B29F8" w:rsidRDefault="001107E9" w:rsidP="002F50A3">
            <w:pPr>
              <w:jc w:val="both"/>
              <w:rPr>
                <w:rFonts w:ascii="Marianne" w:hAnsi="Marianne"/>
                <w:sz w:val="20"/>
                <w:szCs w:val="20"/>
              </w:rPr>
            </w:pPr>
            <w:r w:rsidRPr="004B29F8">
              <w:rPr>
                <w:rFonts w:ascii="Marianne" w:hAnsi="Marianne"/>
                <w:sz w:val="20"/>
                <w:szCs w:val="20"/>
              </w:rPr>
              <w:t>OSTHEIM</w:t>
            </w:r>
          </w:p>
        </w:tc>
      </w:tr>
      <w:tr w:rsidR="001107E9" w:rsidRPr="004B29F8" w14:paraId="3FC441C8" w14:textId="77777777" w:rsidTr="001107E9">
        <w:trPr>
          <w:trHeight w:val="300"/>
          <w:jc w:val="center"/>
        </w:trPr>
        <w:tc>
          <w:tcPr>
            <w:tcW w:w="1231" w:type="dxa"/>
            <w:hideMark/>
          </w:tcPr>
          <w:p w14:paraId="22ADC56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F7B0D2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40254</w:t>
            </w:r>
          </w:p>
        </w:tc>
        <w:tc>
          <w:tcPr>
            <w:tcW w:w="2211" w:type="dxa"/>
            <w:hideMark/>
          </w:tcPr>
          <w:p w14:paraId="2EB3AFD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Cricq</w:t>
            </w:r>
            <w:proofErr w:type="spellEnd"/>
            <w:r w:rsidRPr="004B29F8">
              <w:rPr>
                <w:rFonts w:ascii="Marianne" w:hAnsi="Marianne"/>
                <w:sz w:val="20"/>
                <w:szCs w:val="20"/>
              </w:rPr>
              <w:t>-du-Gave</w:t>
            </w:r>
          </w:p>
        </w:tc>
        <w:tc>
          <w:tcPr>
            <w:tcW w:w="1231" w:type="dxa"/>
            <w:hideMark/>
          </w:tcPr>
          <w:p w14:paraId="3E6D808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09E8A8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68143</w:t>
            </w:r>
          </w:p>
        </w:tc>
        <w:tc>
          <w:tcPr>
            <w:tcW w:w="2492" w:type="dxa"/>
            <w:hideMark/>
          </w:tcPr>
          <w:p w14:paraId="3D92B205" w14:textId="77777777" w:rsidR="001107E9" w:rsidRPr="004B29F8" w:rsidRDefault="001107E9" w:rsidP="002F50A3">
            <w:pPr>
              <w:jc w:val="both"/>
              <w:rPr>
                <w:rFonts w:ascii="Marianne" w:hAnsi="Marianne"/>
                <w:sz w:val="20"/>
                <w:szCs w:val="20"/>
              </w:rPr>
            </w:pPr>
            <w:r w:rsidRPr="004B29F8">
              <w:rPr>
                <w:rFonts w:ascii="Marianne" w:hAnsi="Marianne"/>
                <w:sz w:val="20"/>
                <w:szCs w:val="20"/>
              </w:rPr>
              <w:t>PORTE DU RIED</w:t>
            </w:r>
          </w:p>
        </w:tc>
      </w:tr>
      <w:tr w:rsidR="001107E9" w:rsidRPr="004B29F8" w14:paraId="0D62AF1D" w14:textId="77777777" w:rsidTr="001107E9">
        <w:trPr>
          <w:trHeight w:val="600"/>
          <w:jc w:val="center"/>
        </w:trPr>
        <w:tc>
          <w:tcPr>
            <w:tcW w:w="1231" w:type="dxa"/>
            <w:hideMark/>
          </w:tcPr>
          <w:p w14:paraId="671C78E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A585C8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40255</w:t>
            </w:r>
          </w:p>
        </w:tc>
        <w:tc>
          <w:tcPr>
            <w:tcW w:w="2211" w:type="dxa"/>
            <w:hideMark/>
          </w:tcPr>
          <w:p w14:paraId="3AE1F8D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Cricq</w:t>
            </w:r>
            <w:proofErr w:type="spellEnd"/>
            <w:r w:rsidRPr="004B29F8">
              <w:rPr>
                <w:rFonts w:ascii="Marianne" w:hAnsi="Marianne"/>
                <w:sz w:val="20"/>
                <w:szCs w:val="20"/>
              </w:rPr>
              <w:t>-Villeneuve</w:t>
            </w:r>
          </w:p>
        </w:tc>
        <w:tc>
          <w:tcPr>
            <w:tcW w:w="1231" w:type="dxa"/>
            <w:hideMark/>
          </w:tcPr>
          <w:p w14:paraId="0A131AA2"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19F16EE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68269</w:t>
            </w:r>
          </w:p>
        </w:tc>
        <w:tc>
          <w:tcPr>
            <w:tcW w:w="2492" w:type="dxa"/>
            <w:hideMark/>
          </w:tcPr>
          <w:p w14:paraId="5E375FCA" w14:textId="77777777" w:rsidR="001107E9" w:rsidRPr="004B29F8" w:rsidRDefault="001107E9" w:rsidP="002F50A3">
            <w:pPr>
              <w:jc w:val="both"/>
              <w:rPr>
                <w:rFonts w:ascii="Marianne" w:hAnsi="Marianne"/>
                <w:sz w:val="20"/>
                <w:szCs w:val="20"/>
              </w:rPr>
            </w:pPr>
            <w:r w:rsidRPr="004B29F8">
              <w:rPr>
                <w:rFonts w:ascii="Marianne" w:hAnsi="Marianne"/>
                <w:sz w:val="20"/>
                <w:szCs w:val="20"/>
              </w:rPr>
              <w:t>RIBEAUVILLE partie à l’est de la rue de Colmar</w:t>
            </w:r>
          </w:p>
        </w:tc>
      </w:tr>
      <w:tr w:rsidR="001107E9" w:rsidRPr="004B29F8" w14:paraId="0F25019A" w14:textId="77777777" w:rsidTr="001107E9">
        <w:trPr>
          <w:trHeight w:val="600"/>
          <w:jc w:val="center"/>
        </w:trPr>
        <w:tc>
          <w:tcPr>
            <w:tcW w:w="1231" w:type="dxa"/>
            <w:hideMark/>
          </w:tcPr>
          <w:p w14:paraId="1DE4A02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6E025D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40252</w:t>
            </w:r>
          </w:p>
        </w:tc>
        <w:tc>
          <w:tcPr>
            <w:tcW w:w="2211" w:type="dxa"/>
            <w:hideMark/>
          </w:tcPr>
          <w:p w14:paraId="4017D19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Sainte-Colombe</w:t>
            </w:r>
          </w:p>
        </w:tc>
        <w:tc>
          <w:tcPr>
            <w:tcW w:w="1231" w:type="dxa"/>
            <w:hideMark/>
          </w:tcPr>
          <w:p w14:paraId="6CD061B3"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1140F3AF"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68269</w:t>
            </w:r>
          </w:p>
        </w:tc>
        <w:tc>
          <w:tcPr>
            <w:tcW w:w="2492" w:type="dxa"/>
            <w:hideMark/>
          </w:tcPr>
          <w:p w14:paraId="03D14A88" w14:textId="77777777" w:rsidR="001107E9" w:rsidRPr="004B29F8" w:rsidRDefault="001107E9" w:rsidP="002F50A3">
            <w:pPr>
              <w:jc w:val="both"/>
              <w:rPr>
                <w:rFonts w:ascii="Marianne" w:hAnsi="Marianne"/>
                <w:sz w:val="20"/>
                <w:szCs w:val="20"/>
              </w:rPr>
            </w:pPr>
            <w:r w:rsidRPr="004B29F8">
              <w:rPr>
                <w:rFonts w:ascii="Marianne" w:hAnsi="Marianne"/>
                <w:sz w:val="20"/>
                <w:szCs w:val="20"/>
              </w:rPr>
              <w:t>RIBEAUVILLE partie ouest de la rue de Colmar</w:t>
            </w:r>
          </w:p>
        </w:tc>
      </w:tr>
      <w:tr w:rsidR="001107E9" w:rsidRPr="004B29F8" w14:paraId="6D7697BA" w14:textId="77777777" w:rsidTr="001107E9">
        <w:trPr>
          <w:trHeight w:val="300"/>
          <w:jc w:val="center"/>
        </w:trPr>
        <w:tc>
          <w:tcPr>
            <w:tcW w:w="1231" w:type="dxa"/>
            <w:hideMark/>
          </w:tcPr>
          <w:p w14:paraId="19BB1B4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A1264A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40258</w:t>
            </w:r>
          </w:p>
        </w:tc>
        <w:tc>
          <w:tcPr>
            <w:tcW w:w="2211" w:type="dxa"/>
            <w:hideMark/>
          </w:tcPr>
          <w:p w14:paraId="6EAD6B02"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Sainte-Foy</w:t>
            </w:r>
          </w:p>
        </w:tc>
        <w:tc>
          <w:tcPr>
            <w:tcW w:w="1231" w:type="dxa"/>
            <w:hideMark/>
          </w:tcPr>
          <w:p w14:paraId="0DEF18F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89DDC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68277</w:t>
            </w:r>
          </w:p>
        </w:tc>
        <w:tc>
          <w:tcPr>
            <w:tcW w:w="2492" w:type="dxa"/>
            <w:hideMark/>
          </w:tcPr>
          <w:p w14:paraId="4B0DDA25" w14:textId="77777777" w:rsidR="001107E9" w:rsidRPr="004B29F8" w:rsidRDefault="001107E9" w:rsidP="002F50A3">
            <w:pPr>
              <w:jc w:val="both"/>
              <w:rPr>
                <w:rFonts w:ascii="Marianne" w:hAnsi="Marianne"/>
                <w:sz w:val="20"/>
                <w:szCs w:val="20"/>
              </w:rPr>
            </w:pPr>
            <w:r w:rsidRPr="004B29F8">
              <w:rPr>
                <w:rFonts w:ascii="Marianne" w:hAnsi="Marianne"/>
                <w:sz w:val="20"/>
                <w:szCs w:val="20"/>
              </w:rPr>
              <w:t>RIQUEWIHR</w:t>
            </w:r>
          </w:p>
        </w:tc>
      </w:tr>
      <w:tr w:rsidR="001107E9" w:rsidRPr="004B29F8" w14:paraId="6258B338" w14:textId="77777777" w:rsidTr="001107E9">
        <w:trPr>
          <w:trHeight w:val="300"/>
          <w:jc w:val="center"/>
        </w:trPr>
        <w:tc>
          <w:tcPr>
            <w:tcW w:w="1231" w:type="dxa"/>
            <w:hideMark/>
          </w:tcPr>
          <w:p w14:paraId="79A7B60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1FFF7C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40271</w:t>
            </w:r>
          </w:p>
        </w:tc>
        <w:tc>
          <w:tcPr>
            <w:tcW w:w="2211" w:type="dxa"/>
            <w:hideMark/>
          </w:tcPr>
          <w:p w14:paraId="43D0514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Sainte-Marie-de-Gosse</w:t>
            </w:r>
          </w:p>
        </w:tc>
        <w:tc>
          <w:tcPr>
            <w:tcW w:w="1231" w:type="dxa"/>
            <w:hideMark/>
          </w:tcPr>
          <w:p w14:paraId="29CBB49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06DADDFE"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68280</w:t>
            </w:r>
          </w:p>
        </w:tc>
        <w:tc>
          <w:tcPr>
            <w:tcW w:w="2492" w:type="dxa"/>
            <w:hideMark/>
          </w:tcPr>
          <w:p w14:paraId="15831F69" w14:textId="77777777" w:rsidR="001107E9" w:rsidRPr="004B29F8" w:rsidRDefault="001107E9" w:rsidP="002F50A3">
            <w:pPr>
              <w:jc w:val="both"/>
              <w:rPr>
                <w:rFonts w:ascii="Marianne" w:hAnsi="Marianne"/>
                <w:sz w:val="20"/>
                <w:szCs w:val="20"/>
              </w:rPr>
            </w:pPr>
            <w:r w:rsidRPr="004B29F8">
              <w:rPr>
                <w:rFonts w:ascii="Marianne" w:hAnsi="Marianne"/>
                <w:sz w:val="20"/>
                <w:szCs w:val="20"/>
              </w:rPr>
              <w:t>RODERN</w:t>
            </w:r>
          </w:p>
        </w:tc>
      </w:tr>
      <w:tr w:rsidR="001107E9" w:rsidRPr="004B29F8" w14:paraId="6FF42433" w14:textId="77777777" w:rsidTr="001107E9">
        <w:trPr>
          <w:trHeight w:val="300"/>
          <w:jc w:val="center"/>
        </w:trPr>
        <w:tc>
          <w:tcPr>
            <w:tcW w:w="1231" w:type="dxa"/>
            <w:hideMark/>
          </w:tcPr>
          <w:p w14:paraId="7FE04E6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B2C7DD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40256</w:t>
            </w:r>
          </w:p>
        </w:tc>
        <w:tc>
          <w:tcPr>
            <w:tcW w:w="2211" w:type="dxa"/>
            <w:hideMark/>
          </w:tcPr>
          <w:p w14:paraId="54E4726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Saint-Étienne-</w:t>
            </w:r>
            <w:proofErr w:type="spellStart"/>
            <w:r w:rsidRPr="004B29F8">
              <w:rPr>
                <w:rFonts w:ascii="Marianne" w:hAnsi="Marianne"/>
                <w:sz w:val="20"/>
                <w:szCs w:val="20"/>
              </w:rPr>
              <w:t>d'Orthe</w:t>
            </w:r>
            <w:proofErr w:type="spellEnd"/>
          </w:p>
        </w:tc>
        <w:tc>
          <w:tcPr>
            <w:tcW w:w="1231" w:type="dxa"/>
            <w:hideMark/>
          </w:tcPr>
          <w:p w14:paraId="5B05B6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053097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68285</w:t>
            </w:r>
          </w:p>
        </w:tc>
        <w:tc>
          <w:tcPr>
            <w:tcW w:w="2492" w:type="dxa"/>
            <w:hideMark/>
          </w:tcPr>
          <w:p w14:paraId="342AFB36" w14:textId="77777777" w:rsidR="001107E9" w:rsidRPr="004B29F8" w:rsidRDefault="001107E9" w:rsidP="002F50A3">
            <w:pPr>
              <w:jc w:val="both"/>
              <w:rPr>
                <w:rFonts w:ascii="Marianne" w:hAnsi="Marianne"/>
                <w:sz w:val="20"/>
                <w:szCs w:val="20"/>
              </w:rPr>
            </w:pPr>
            <w:r w:rsidRPr="004B29F8">
              <w:rPr>
                <w:rFonts w:ascii="Marianne" w:hAnsi="Marianne"/>
                <w:sz w:val="20"/>
                <w:szCs w:val="20"/>
              </w:rPr>
              <w:t>RORSCHWIHR</w:t>
            </w:r>
          </w:p>
        </w:tc>
      </w:tr>
      <w:tr w:rsidR="001107E9" w:rsidRPr="004B29F8" w14:paraId="3DFBB498" w14:textId="77777777" w:rsidTr="001107E9">
        <w:trPr>
          <w:trHeight w:val="300"/>
          <w:jc w:val="center"/>
        </w:trPr>
        <w:tc>
          <w:tcPr>
            <w:tcW w:w="1231" w:type="dxa"/>
            <w:hideMark/>
          </w:tcPr>
          <w:p w14:paraId="041DB3B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284184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40259</w:t>
            </w:r>
          </w:p>
        </w:tc>
        <w:tc>
          <w:tcPr>
            <w:tcW w:w="2211" w:type="dxa"/>
            <w:hideMark/>
          </w:tcPr>
          <w:p w14:paraId="20A3F00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Gein</w:t>
            </w:r>
            <w:proofErr w:type="spellEnd"/>
          </w:p>
        </w:tc>
        <w:tc>
          <w:tcPr>
            <w:tcW w:w="1231" w:type="dxa"/>
            <w:hideMark/>
          </w:tcPr>
          <w:p w14:paraId="4C3BF1AB"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32B315A6" w14:textId="77777777" w:rsidR="001107E9" w:rsidRPr="004B29F8" w:rsidRDefault="001107E9" w:rsidP="002F50A3">
            <w:pPr>
              <w:jc w:val="both"/>
              <w:rPr>
                <w:rFonts w:ascii="Marianne" w:hAnsi="Marianne"/>
                <w:sz w:val="20"/>
                <w:szCs w:val="20"/>
              </w:rPr>
            </w:pPr>
            <w:r w:rsidRPr="004B29F8">
              <w:rPr>
                <w:rFonts w:ascii="Marianne" w:hAnsi="Marianne"/>
                <w:sz w:val="20"/>
                <w:szCs w:val="20"/>
              </w:rPr>
              <w:t>68296</w:t>
            </w:r>
          </w:p>
        </w:tc>
        <w:tc>
          <w:tcPr>
            <w:tcW w:w="2492" w:type="dxa"/>
            <w:hideMark/>
          </w:tcPr>
          <w:p w14:paraId="1B5243B2"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 HIPPOLYTE</w:t>
            </w:r>
          </w:p>
        </w:tc>
      </w:tr>
      <w:tr w:rsidR="001107E9" w:rsidRPr="004B29F8" w14:paraId="01A90F38" w14:textId="77777777" w:rsidTr="001107E9">
        <w:trPr>
          <w:trHeight w:val="300"/>
          <w:jc w:val="center"/>
        </w:trPr>
        <w:tc>
          <w:tcPr>
            <w:tcW w:w="1231" w:type="dxa"/>
            <w:hideMark/>
          </w:tcPr>
          <w:p w14:paraId="7C4BF62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92EDBD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40260</w:t>
            </w:r>
          </w:p>
        </w:tc>
        <w:tc>
          <w:tcPr>
            <w:tcW w:w="2211" w:type="dxa"/>
            <w:hideMark/>
          </w:tcPr>
          <w:p w14:paraId="65B5487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Saint-Geours-</w:t>
            </w:r>
            <w:proofErr w:type="spellStart"/>
            <w:r w:rsidRPr="004B29F8">
              <w:rPr>
                <w:rFonts w:ascii="Marianne" w:hAnsi="Marianne"/>
                <w:sz w:val="20"/>
                <w:szCs w:val="20"/>
              </w:rPr>
              <w:t>d'Auribat</w:t>
            </w:r>
            <w:proofErr w:type="spellEnd"/>
          </w:p>
        </w:tc>
        <w:tc>
          <w:tcPr>
            <w:tcW w:w="1231" w:type="dxa"/>
            <w:hideMark/>
          </w:tcPr>
          <w:p w14:paraId="76AA9469"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090C786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68335</w:t>
            </w:r>
          </w:p>
        </w:tc>
        <w:tc>
          <w:tcPr>
            <w:tcW w:w="2492" w:type="dxa"/>
            <w:hideMark/>
          </w:tcPr>
          <w:p w14:paraId="3E73F5CA" w14:textId="77777777" w:rsidR="001107E9" w:rsidRPr="004B29F8" w:rsidRDefault="001107E9" w:rsidP="002F50A3">
            <w:pPr>
              <w:jc w:val="both"/>
              <w:rPr>
                <w:rFonts w:ascii="Marianne" w:hAnsi="Marianne"/>
                <w:sz w:val="20"/>
                <w:szCs w:val="20"/>
              </w:rPr>
            </w:pPr>
            <w:r w:rsidRPr="004B29F8">
              <w:rPr>
                <w:rFonts w:ascii="Marianne" w:hAnsi="Marianne"/>
                <w:sz w:val="20"/>
                <w:szCs w:val="20"/>
              </w:rPr>
              <w:t>THANNENKIRCH</w:t>
            </w:r>
          </w:p>
        </w:tc>
      </w:tr>
      <w:tr w:rsidR="001107E9" w:rsidRPr="004B29F8" w14:paraId="527BCAFE" w14:textId="77777777" w:rsidTr="001107E9">
        <w:trPr>
          <w:trHeight w:val="300"/>
          <w:jc w:val="center"/>
        </w:trPr>
        <w:tc>
          <w:tcPr>
            <w:tcW w:w="1231" w:type="dxa"/>
            <w:hideMark/>
          </w:tcPr>
          <w:p w14:paraId="4DB979B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F80097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40261</w:t>
            </w:r>
          </w:p>
        </w:tc>
        <w:tc>
          <w:tcPr>
            <w:tcW w:w="2211" w:type="dxa"/>
            <w:hideMark/>
          </w:tcPr>
          <w:p w14:paraId="4DF7522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Saint-Geours-de-</w:t>
            </w:r>
            <w:proofErr w:type="spellStart"/>
            <w:r w:rsidRPr="004B29F8">
              <w:rPr>
                <w:rFonts w:ascii="Marianne" w:hAnsi="Marianne"/>
                <w:sz w:val="20"/>
                <w:szCs w:val="20"/>
              </w:rPr>
              <w:t>Maremne</w:t>
            </w:r>
            <w:proofErr w:type="spellEnd"/>
          </w:p>
        </w:tc>
        <w:tc>
          <w:tcPr>
            <w:tcW w:w="1231" w:type="dxa"/>
            <w:hideMark/>
          </w:tcPr>
          <w:p w14:paraId="24175FB0"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FBE9B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68345</w:t>
            </w:r>
          </w:p>
        </w:tc>
        <w:tc>
          <w:tcPr>
            <w:tcW w:w="2492" w:type="dxa"/>
            <w:hideMark/>
          </w:tcPr>
          <w:p w14:paraId="3E5809C6" w14:textId="77777777" w:rsidR="001107E9" w:rsidRPr="004B29F8" w:rsidRDefault="001107E9" w:rsidP="002F50A3">
            <w:pPr>
              <w:jc w:val="both"/>
              <w:rPr>
                <w:rFonts w:ascii="Marianne" w:hAnsi="Marianne"/>
                <w:sz w:val="20"/>
                <w:szCs w:val="20"/>
              </w:rPr>
            </w:pPr>
            <w:r w:rsidRPr="004B29F8">
              <w:rPr>
                <w:rFonts w:ascii="Marianne" w:hAnsi="Marianne"/>
                <w:sz w:val="20"/>
                <w:szCs w:val="20"/>
              </w:rPr>
              <w:t>URSCHENHEIM</w:t>
            </w:r>
          </w:p>
        </w:tc>
      </w:tr>
      <w:tr w:rsidR="001107E9" w:rsidRPr="004B29F8" w14:paraId="2259A156" w14:textId="77777777" w:rsidTr="001107E9">
        <w:trPr>
          <w:trHeight w:val="300"/>
          <w:jc w:val="center"/>
        </w:trPr>
        <w:tc>
          <w:tcPr>
            <w:tcW w:w="1231" w:type="dxa"/>
            <w:hideMark/>
          </w:tcPr>
          <w:p w14:paraId="722758D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A88703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40262</w:t>
            </w:r>
          </w:p>
        </w:tc>
        <w:tc>
          <w:tcPr>
            <w:tcW w:w="2211" w:type="dxa"/>
            <w:hideMark/>
          </w:tcPr>
          <w:p w14:paraId="0F460A0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Gor</w:t>
            </w:r>
            <w:proofErr w:type="spellEnd"/>
          </w:p>
        </w:tc>
        <w:tc>
          <w:tcPr>
            <w:tcW w:w="1231" w:type="dxa"/>
            <w:hideMark/>
          </w:tcPr>
          <w:p w14:paraId="0CFCA2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52F8221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68351</w:t>
            </w:r>
          </w:p>
        </w:tc>
        <w:tc>
          <w:tcPr>
            <w:tcW w:w="2492" w:type="dxa"/>
            <w:hideMark/>
          </w:tcPr>
          <w:p w14:paraId="144125F3" w14:textId="77777777" w:rsidR="001107E9" w:rsidRPr="004B29F8" w:rsidRDefault="001107E9" w:rsidP="002F50A3">
            <w:pPr>
              <w:jc w:val="both"/>
              <w:rPr>
                <w:rFonts w:ascii="Marianne" w:hAnsi="Marianne"/>
                <w:sz w:val="20"/>
                <w:szCs w:val="20"/>
              </w:rPr>
            </w:pPr>
            <w:r w:rsidRPr="004B29F8">
              <w:rPr>
                <w:rFonts w:ascii="Marianne" w:hAnsi="Marianne"/>
                <w:sz w:val="20"/>
                <w:szCs w:val="20"/>
              </w:rPr>
              <w:t>VOGELGRUN</w:t>
            </w:r>
          </w:p>
        </w:tc>
      </w:tr>
      <w:tr w:rsidR="001107E9" w:rsidRPr="004B29F8" w14:paraId="4F0BB6E9" w14:textId="77777777" w:rsidTr="001107E9">
        <w:trPr>
          <w:trHeight w:val="300"/>
          <w:jc w:val="center"/>
        </w:trPr>
        <w:tc>
          <w:tcPr>
            <w:tcW w:w="1231" w:type="dxa"/>
            <w:hideMark/>
          </w:tcPr>
          <w:p w14:paraId="638F33B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7BFB44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40263</w:t>
            </w:r>
          </w:p>
        </w:tc>
        <w:tc>
          <w:tcPr>
            <w:tcW w:w="2211" w:type="dxa"/>
            <w:hideMark/>
          </w:tcPr>
          <w:p w14:paraId="60747FA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Saint-Jean-de-Lier</w:t>
            </w:r>
          </w:p>
        </w:tc>
        <w:tc>
          <w:tcPr>
            <w:tcW w:w="1231" w:type="dxa"/>
            <w:hideMark/>
          </w:tcPr>
          <w:p w14:paraId="705224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1A59AA7B"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68352</w:t>
            </w:r>
          </w:p>
        </w:tc>
        <w:tc>
          <w:tcPr>
            <w:tcW w:w="2492" w:type="dxa"/>
            <w:hideMark/>
          </w:tcPr>
          <w:p w14:paraId="7CEDEF8C" w14:textId="77777777" w:rsidR="001107E9" w:rsidRPr="004B29F8" w:rsidRDefault="001107E9" w:rsidP="002F50A3">
            <w:pPr>
              <w:jc w:val="both"/>
              <w:rPr>
                <w:rFonts w:ascii="Marianne" w:hAnsi="Marianne"/>
                <w:sz w:val="20"/>
                <w:szCs w:val="20"/>
              </w:rPr>
            </w:pPr>
            <w:r w:rsidRPr="004B29F8">
              <w:rPr>
                <w:rFonts w:ascii="Marianne" w:hAnsi="Marianne"/>
                <w:sz w:val="20"/>
                <w:szCs w:val="20"/>
              </w:rPr>
              <w:t>VOGELSHEIM</w:t>
            </w:r>
          </w:p>
        </w:tc>
      </w:tr>
      <w:tr w:rsidR="001107E9" w:rsidRPr="004B29F8" w14:paraId="6EBCCBF0" w14:textId="77777777" w:rsidTr="001107E9">
        <w:trPr>
          <w:trHeight w:val="300"/>
          <w:jc w:val="center"/>
        </w:trPr>
        <w:tc>
          <w:tcPr>
            <w:tcW w:w="1231" w:type="dxa"/>
            <w:hideMark/>
          </w:tcPr>
          <w:p w14:paraId="0F74D59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03316F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40264</w:t>
            </w:r>
          </w:p>
        </w:tc>
        <w:tc>
          <w:tcPr>
            <w:tcW w:w="2211" w:type="dxa"/>
            <w:hideMark/>
          </w:tcPr>
          <w:p w14:paraId="1304C70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Saint-Jean-de-</w:t>
            </w:r>
            <w:proofErr w:type="spellStart"/>
            <w:r w:rsidRPr="004B29F8">
              <w:rPr>
                <w:rFonts w:ascii="Marianne" w:hAnsi="Marianne"/>
                <w:sz w:val="20"/>
                <w:szCs w:val="20"/>
              </w:rPr>
              <w:t>Marsacq</w:t>
            </w:r>
            <w:proofErr w:type="spellEnd"/>
          </w:p>
        </w:tc>
        <w:tc>
          <w:tcPr>
            <w:tcW w:w="1231" w:type="dxa"/>
            <w:hideMark/>
          </w:tcPr>
          <w:p w14:paraId="3954A526"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7F506676"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68366</w:t>
            </w:r>
          </w:p>
        </w:tc>
        <w:tc>
          <w:tcPr>
            <w:tcW w:w="2492" w:type="dxa"/>
            <w:hideMark/>
          </w:tcPr>
          <w:p w14:paraId="4A77BDE5" w14:textId="77777777" w:rsidR="001107E9" w:rsidRPr="004B29F8" w:rsidRDefault="001107E9" w:rsidP="002F50A3">
            <w:pPr>
              <w:jc w:val="both"/>
              <w:rPr>
                <w:rFonts w:ascii="Marianne" w:hAnsi="Marianne"/>
                <w:sz w:val="20"/>
                <w:szCs w:val="20"/>
              </w:rPr>
            </w:pPr>
            <w:r w:rsidRPr="004B29F8">
              <w:rPr>
                <w:rFonts w:ascii="Marianne" w:hAnsi="Marianne"/>
                <w:sz w:val="20"/>
                <w:szCs w:val="20"/>
              </w:rPr>
              <w:t>WICKERSCHWIHR</w:t>
            </w:r>
          </w:p>
        </w:tc>
      </w:tr>
      <w:tr w:rsidR="001107E9" w:rsidRPr="004B29F8" w14:paraId="670B9C2E" w14:textId="77777777" w:rsidTr="001107E9">
        <w:trPr>
          <w:trHeight w:val="300"/>
          <w:jc w:val="center"/>
        </w:trPr>
        <w:tc>
          <w:tcPr>
            <w:tcW w:w="1231" w:type="dxa"/>
            <w:hideMark/>
          </w:tcPr>
          <w:p w14:paraId="5BE8968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4E4431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40265</w:t>
            </w:r>
          </w:p>
        </w:tc>
        <w:tc>
          <w:tcPr>
            <w:tcW w:w="2211" w:type="dxa"/>
            <w:hideMark/>
          </w:tcPr>
          <w:p w14:paraId="43EF899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Saint-Julien-d'Armagnac</w:t>
            </w:r>
            <w:proofErr w:type="spellEnd"/>
          </w:p>
        </w:tc>
        <w:tc>
          <w:tcPr>
            <w:tcW w:w="1231" w:type="dxa"/>
            <w:hideMark/>
          </w:tcPr>
          <w:p w14:paraId="577E99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2EC686EC"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68367</w:t>
            </w:r>
          </w:p>
        </w:tc>
        <w:tc>
          <w:tcPr>
            <w:tcW w:w="2492" w:type="dxa"/>
            <w:hideMark/>
          </w:tcPr>
          <w:p w14:paraId="1132DB16" w14:textId="77777777" w:rsidR="001107E9" w:rsidRPr="004B29F8" w:rsidRDefault="001107E9" w:rsidP="002F50A3">
            <w:pPr>
              <w:jc w:val="both"/>
              <w:rPr>
                <w:rFonts w:ascii="Marianne" w:hAnsi="Marianne"/>
                <w:sz w:val="20"/>
                <w:szCs w:val="20"/>
              </w:rPr>
            </w:pPr>
            <w:r w:rsidRPr="004B29F8">
              <w:rPr>
                <w:rFonts w:ascii="Marianne" w:hAnsi="Marianne"/>
                <w:sz w:val="20"/>
                <w:szCs w:val="20"/>
              </w:rPr>
              <w:t>WIDENSOLEN</w:t>
            </w:r>
          </w:p>
        </w:tc>
      </w:tr>
      <w:tr w:rsidR="001107E9" w:rsidRPr="004B29F8" w14:paraId="7B11620B" w14:textId="77777777" w:rsidTr="001107E9">
        <w:trPr>
          <w:trHeight w:val="300"/>
          <w:jc w:val="center"/>
        </w:trPr>
        <w:tc>
          <w:tcPr>
            <w:tcW w:w="1231" w:type="dxa"/>
            <w:hideMark/>
          </w:tcPr>
          <w:p w14:paraId="43736B9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DF3B31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40267</w:t>
            </w:r>
          </w:p>
        </w:tc>
        <w:tc>
          <w:tcPr>
            <w:tcW w:w="2211" w:type="dxa"/>
            <w:hideMark/>
          </w:tcPr>
          <w:p w14:paraId="492A190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Saint-Justin</w:t>
            </w:r>
          </w:p>
        </w:tc>
        <w:tc>
          <w:tcPr>
            <w:tcW w:w="1231" w:type="dxa"/>
            <w:hideMark/>
          </w:tcPr>
          <w:p w14:paraId="6F0FDB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4E58CDFA"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68379</w:t>
            </w:r>
          </w:p>
        </w:tc>
        <w:tc>
          <w:tcPr>
            <w:tcW w:w="2492" w:type="dxa"/>
            <w:hideMark/>
          </w:tcPr>
          <w:p w14:paraId="3FE2CE4E" w14:textId="77777777" w:rsidR="001107E9" w:rsidRPr="004B29F8" w:rsidRDefault="001107E9" w:rsidP="002F50A3">
            <w:pPr>
              <w:jc w:val="both"/>
              <w:rPr>
                <w:rFonts w:ascii="Marianne" w:hAnsi="Marianne"/>
                <w:sz w:val="20"/>
                <w:szCs w:val="20"/>
              </w:rPr>
            </w:pPr>
            <w:r w:rsidRPr="004B29F8">
              <w:rPr>
                <w:rFonts w:ascii="Marianne" w:hAnsi="Marianne"/>
                <w:sz w:val="20"/>
                <w:szCs w:val="20"/>
              </w:rPr>
              <w:t>WOLFGANTZEN</w:t>
            </w:r>
          </w:p>
        </w:tc>
      </w:tr>
      <w:tr w:rsidR="001107E9" w:rsidRPr="004B29F8" w14:paraId="37791A28" w14:textId="77777777" w:rsidTr="001107E9">
        <w:trPr>
          <w:trHeight w:val="300"/>
          <w:jc w:val="center"/>
        </w:trPr>
        <w:tc>
          <w:tcPr>
            <w:tcW w:w="1231" w:type="dxa"/>
            <w:hideMark/>
          </w:tcPr>
          <w:p w14:paraId="64EB4CC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1EDA08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40268</w:t>
            </w:r>
          </w:p>
        </w:tc>
        <w:tc>
          <w:tcPr>
            <w:tcW w:w="2211" w:type="dxa"/>
            <w:hideMark/>
          </w:tcPr>
          <w:p w14:paraId="0434F96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Saint-Laurent-de-Gosse</w:t>
            </w:r>
          </w:p>
        </w:tc>
        <w:tc>
          <w:tcPr>
            <w:tcW w:w="1231" w:type="dxa"/>
            <w:hideMark/>
          </w:tcPr>
          <w:p w14:paraId="7F51608C" w14:textId="77777777" w:rsidR="001107E9" w:rsidRPr="004B29F8" w:rsidRDefault="001107E9" w:rsidP="002F50A3">
            <w:pPr>
              <w:jc w:val="both"/>
              <w:rPr>
                <w:rFonts w:ascii="Marianne" w:hAnsi="Marianne"/>
                <w:sz w:val="20"/>
                <w:szCs w:val="20"/>
              </w:rPr>
            </w:pPr>
            <w:r w:rsidRPr="004B29F8">
              <w:rPr>
                <w:rFonts w:ascii="Marianne" w:hAnsi="Marianne"/>
                <w:sz w:val="20"/>
                <w:szCs w:val="20"/>
              </w:rPr>
              <w:t>68</w:t>
            </w:r>
          </w:p>
        </w:tc>
        <w:tc>
          <w:tcPr>
            <w:tcW w:w="945" w:type="dxa"/>
            <w:hideMark/>
          </w:tcPr>
          <w:p w14:paraId="6FF1E387" w14:textId="77777777" w:rsidR="001107E9" w:rsidRPr="004B29F8" w:rsidRDefault="001107E9" w:rsidP="002F50A3">
            <w:pPr>
              <w:jc w:val="both"/>
              <w:rPr>
                <w:rFonts w:ascii="Marianne" w:hAnsi="Marianne"/>
                <w:sz w:val="20"/>
                <w:szCs w:val="20"/>
              </w:rPr>
            </w:pPr>
            <w:r w:rsidRPr="004B29F8">
              <w:rPr>
                <w:rFonts w:ascii="Marianne" w:hAnsi="Marianne"/>
                <w:sz w:val="20"/>
                <w:szCs w:val="20"/>
              </w:rPr>
              <w:t>68383</w:t>
            </w:r>
          </w:p>
        </w:tc>
        <w:tc>
          <w:tcPr>
            <w:tcW w:w="2492" w:type="dxa"/>
            <w:hideMark/>
          </w:tcPr>
          <w:p w14:paraId="2DB297DF" w14:textId="77777777" w:rsidR="001107E9" w:rsidRPr="004B29F8" w:rsidRDefault="001107E9" w:rsidP="002F50A3">
            <w:pPr>
              <w:jc w:val="both"/>
              <w:rPr>
                <w:rFonts w:ascii="Marianne" w:hAnsi="Marianne"/>
                <w:sz w:val="20"/>
                <w:szCs w:val="20"/>
              </w:rPr>
            </w:pPr>
            <w:r w:rsidRPr="004B29F8">
              <w:rPr>
                <w:rFonts w:ascii="Marianne" w:hAnsi="Marianne"/>
                <w:sz w:val="20"/>
                <w:szCs w:val="20"/>
              </w:rPr>
              <w:t>ZELLENBERG</w:t>
            </w:r>
          </w:p>
        </w:tc>
      </w:tr>
      <w:tr w:rsidR="001107E9" w:rsidRPr="004B29F8" w14:paraId="560CBA22" w14:textId="77777777" w:rsidTr="001107E9">
        <w:trPr>
          <w:trHeight w:val="300"/>
          <w:jc w:val="center"/>
        </w:trPr>
        <w:tc>
          <w:tcPr>
            <w:tcW w:w="1231" w:type="dxa"/>
            <w:hideMark/>
          </w:tcPr>
          <w:p w14:paraId="3BED49B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931115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40269</w:t>
            </w:r>
          </w:p>
        </w:tc>
        <w:tc>
          <w:tcPr>
            <w:tcW w:w="2211" w:type="dxa"/>
            <w:hideMark/>
          </w:tcPr>
          <w:p w14:paraId="0A735B7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Lon</w:t>
            </w:r>
            <w:proofErr w:type="spellEnd"/>
            <w:r w:rsidRPr="004B29F8">
              <w:rPr>
                <w:rFonts w:ascii="Marianne" w:hAnsi="Marianne"/>
                <w:sz w:val="20"/>
                <w:szCs w:val="20"/>
              </w:rPr>
              <w:t>-les-Mines</w:t>
            </w:r>
          </w:p>
        </w:tc>
        <w:tc>
          <w:tcPr>
            <w:tcW w:w="1231" w:type="dxa"/>
            <w:hideMark/>
          </w:tcPr>
          <w:p w14:paraId="068815A2"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2DB2ACF0" w14:textId="77777777" w:rsidR="001107E9" w:rsidRPr="004B29F8" w:rsidRDefault="001107E9" w:rsidP="002F50A3">
            <w:pPr>
              <w:jc w:val="both"/>
              <w:rPr>
                <w:rFonts w:ascii="Marianne" w:hAnsi="Marianne"/>
                <w:sz w:val="20"/>
                <w:szCs w:val="20"/>
              </w:rPr>
            </w:pPr>
            <w:r w:rsidRPr="004B29F8">
              <w:rPr>
                <w:rFonts w:ascii="Marianne" w:hAnsi="Marianne"/>
                <w:sz w:val="20"/>
                <w:szCs w:val="20"/>
              </w:rPr>
              <w:t>74013</w:t>
            </w:r>
          </w:p>
        </w:tc>
        <w:tc>
          <w:tcPr>
            <w:tcW w:w="2492" w:type="dxa"/>
            <w:hideMark/>
          </w:tcPr>
          <w:p w14:paraId="3AA138CC" w14:textId="77777777" w:rsidR="001107E9" w:rsidRPr="004B29F8" w:rsidRDefault="001107E9" w:rsidP="002F50A3">
            <w:pPr>
              <w:jc w:val="both"/>
              <w:rPr>
                <w:rFonts w:ascii="Marianne" w:hAnsi="Marianne"/>
                <w:sz w:val="20"/>
                <w:szCs w:val="20"/>
              </w:rPr>
            </w:pPr>
            <w:r w:rsidRPr="004B29F8">
              <w:rPr>
                <w:rFonts w:ascii="Marianne" w:hAnsi="Marianne"/>
                <w:sz w:val="20"/>
                <w:szCs w:val="20"/>
              </w:rPr>
              <w:t>ANTHY-SUR-LEMAN</w:t>
            </w:r>
          </w:p>
        </w:tc>
      </w:tr>
      <w:tr w:rsidR="001107E9" w:rsidRPr="004B29F8" w14:paraId="54EEC069" w14:textId="77777777" w:rsidTr="001107E9">
        <w:trPr>
          <w:trHeight w:val="300"/>
          <w:jc w:val="center"/>
        </w:trPr>
        <w:tc>
          <w:tcPr>
            <w:tcW w:w="1231" w:type="dxa"/>
            <w:hideMark/>
          </w:tcPr>
          <w:p w14:paraId="414D83E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5C99DF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40270</w:t>
            </w:r>
          </w:p>
        </w:tc>
        <w:tc>
          <w:tcPr>
            <w:tcW w:w="2211" w:type="dxa"/>
            <w:hideMark/>
          </w:tcPr>
          <w:p w14:paraId="32BEDCC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Loubouer</w:t>
            </w:r>
            <w:proofErr w:type="spellEnd"/>
          </w:p>
        </w:tc>
        <w:tc>
          <w:tcPr>
            <w:tcW w:w="1231" w:type="dxa"/>
            <w:hideMark/>
          </w:tcPr>
          <w:p w14:paraId="5F28D7BF"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3CE9943A" w14:textId="77777777" w:rsidR="001107E9" w:rsidRPr="004B29F8" w:rsidRDefault="001107E9" w:rsidP="002F50A3">
            <w:pPr>
              <w:jc w:val="both"/>
              <w:rPr>
                <w:rFonts w:ascii="Marianne" w:hAnsi="Marianne"/>
                <w:sz w:val="20"/>
                <w:szCs w:val="20"/>
              </w:rPr>
            </w:pPr>
            <w:r w:rsidRPr="004B29F8">
              <w:rPr>
                <w:rFonts w:ascii="Marianne" w:hAnsi="Marianne"/>
                <w:sz w:val="20"/>
                <w:szCs w:val="20"/>
              </w:rPr>
              <w:t>74025</w:t>
            </w:r>
          </w:p>
        </w:tc>
        <w:tc>
          <w:tcPr>
            <w:tcW w:w="2492" w:type="dxa"/>
            <w:hideMark/>
          </w:tcPr>
          <w:p w14:paraId="67E846BD"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BALLAISON</w:t>
            </w:r>
          </w:p>
        </w:tc>
      </w:tr>
      <w:tr w:rsidR="001107E9" w:rsidRPr="004B29F8" w14:paraId="102C2500" w14:textId="77777777" w:rsidTr="001107E9">
        <w:trPr>
          <w:trHeight w:val="300"/>
          <w:jc w:val="center"/>
        </w:trPr>
        <w:tc>
          <w:tcPr>
            <w:tcW w:w="1231" w:type="dxa"/>
            <w:hideMark/>
          </w:tcPr>
          <w:p w14:paraId="665870B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9E9A80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40272</w:t>
            </w:r>
          </w:p>
        </w:tc>
        <w:tc>
          <w:tcPr>
            <w:tcW w:w="2211" w:type="dxa"/>
            <w:hideMark/>
          </w:tcPr>
          <w:p w14:paraId="43E0C6B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Saint-Martin-de-</w:t>
            </w:r>
            <w:proofErr w:type="spellStart"/>
            <w:r w:rsidRPr="004B29F8">
              <w:rPr>
                <w:rFonts w:ascii="Marianne" w:hAnsi="Marianne"/>
                <w:sz w:val="20"/>
                <w:szCs w:val="20"/>
              </w:rPr>
              <w:t>Hinx</w:t>
            </w:r>
            <w:proofErr w:type="spellEnd"/>
          </w:p>
        </w:tc>
        <w:tc>
          <w:tcPr>
            <w:tcW w:w="1231" w:type="dxa"/>
            <w:hideMark/>
          </w:tcPr>
          <w:p w14:paraId="2133A1E9"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54D73C2A" w14:textId="77777777" w:rsidR="001107E9" w:rsidRPr="004B29F8" w:rsidRDefault="001107E9" w:rsidP="002F50A3">
            <w:pPr>
              <w:jc w:val="both"/>
              <w:rPr>
                <w:rFonts w:ascii="Marianne" w:hAnsi="Marianne"/>
                <w:sz w:val="20"/>
                <w:szCs w:val="20"/>
              </w:rPr>
            </w:pPr>
            <w:r w:rsidRPr="004B29F8">
              <w:rPr>
                <w:rFonts w:ascii="Marianne" w:hAnsi="Marianne"/>
                <w:sz w:val="20"/>
                <w:szCs w:val="20"/>
              </w:rPr>
              <w:t>74043</w:t>
            </w:r>
          </w:p>
        </w:tc>
        <w:tc>
          <w:tcPr>
            <w:tcW w:w="2492" w:type="dxa"/>
            <w:hideMark/>
          </w:tcPr>
          <w:p w14:paraId="602BECE6" w14:textId="77777777" w:rsidR="001107E9" w:rsidRPr="004B29F8" w:rsidRDefault="001107E9" w:rsidP="002F50A3">
            <w:pPr>
              <w:jc w:val="both"/>
              <w:rPr>
                <w:rFonts w:ascii="Marianne" w:hAnsi="Marianne"/>
                <w:sz w:val="20"/>
                <w:szCs w:val="20"/>
              </w:rPr>
            </w:pPr>
            <w:r w:rsidRPr="004B29F8">
              <w:rPr>
                <w:rFonts w:ascii="Marianne" w:hAnsi="Marianne"/>
                <w:sz w:val="20"/>
                <w:szCs w:val="20"/>
              </w:rPr>
              <w:t>BONS-EN-CHABLAIS</w:t>
            </w:r>
          </w:p>
        </w:tc>
      </w:tr>
      <w:tr w:rsidR="001107E9" w:rsidRPr="004B29F8" w14:paraId="01793879" w14:textId="77777777" w:rsidTr="001107E9">
        <w:trPr>
          <w:trHeight w:val="300"/>
          <w:jc w:val="center"/>
        </w:trPr>
        <w:tc>
          <w:tcPr>
            <w:tcW w:w="1231" w:type="dxa"/>
            <w:hideMark/>
          </w:tcPr>
          <w:p w14:paraId="089424A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64DEDB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40273</w:t>
            </w:r>
          </w:p>
        </w:tc>
        <w:tc>
          <w:tcPr>
            <w:tcW w:w="2211" w:type="dxa"/>
            <w:hideMark/>
          </w:tcPr>
          <w:p w14:paraId="66A6167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Saint-Martin-de-Seignanx</w:t>
            </w:r>
          </w:p>
        </w:tc>
        <w:tc>
          <w:tcPr>
            <w:tcW w:w="1231" w:type="dxa"/>
            <w:hideMark/>
          </w:tcPr>
          <w:p w14:paraId="0CB7E264"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0574DB0B" w14:textId="77777777" w:rsidR="001107E9" w:rsidRPr="004B29F8" w:rsidRDefault="001107E9" w:rsidP="002F50A3">
            <w:pPr>
              <w:jc w:val="both"/>
              <w:rPr>
                <w:rFonts w:ascii="Marianne" w:hAnsi="Marianne"/>
                <w:sz w:val="20"/>
                <w:szCs w:val="20"/>
              </w:rPr>
            </w:pPr>
            <w:r w:rsidRPr="004B29F8">
              <w:rPr>
                <w:rFonts w:ascii="Marianne" w:hAnsi="Marianne"/>
                <w:sz w:val="20"/>
                <w:szCs w:val="20"/>
              </w:rPr>
              <w:t>74048</w:t>
            </w:r>
          </w:p>
        </w:tc>
        <w:tc>
          <w:tcPr>
            <w:tcW w:w="2492" w:type="dxa"/>
            <w:hideMark/>
          </w:tcPr>
          <w:p w14:paraId="6F03D7C3"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BRENTHONNE</w:t>
            </w:r>
          </w:p>
        </w:tc>
      </w:tr>
      <w:tr w:rsidR="001107E9" w:rsidRPr="004B29F8" w14:paraId="05433F36" w14:textId="77777777" w:rsidTr="001107E9">
        <w:trPr>
          <w:trHeight w:val="300"/>
          <w:jc w:val="center"/>
        </w:trPr>
        <w:tc>
          <w:tcPr>
            <w:tcW w:w="1231" w:type="dxa"/>
            <w:hideMark/>
          </w:tcPr>
          <w:p w14:paraId="22782B56"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40</w:t>
            </w:r>
          </w:p>
        </w:tc>
        <w:tc>
          <w:tcPr>
            <w:tcW w:w="910" w:type="dxa"/>
            <w:hideMark/>
          </w:tcPr>
          <w:p w14:paraId="7723509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40274</w:t>
            </w:r>
          </w:p>
        </w:tc>
        <w:tc>
          <w:tcPr>
            <w:tcW w:w="2211" w:type="dxa"/>
            <w:hideMark/>
          </w:tcPr>
          <w:p w14:paraId="20D8A29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Saint-Martin-</w:t>
            </w:r>
            <w:proofErr w:type="spellStart"/>
            <w:r w:rsidRPr="004B29F8">
              <w:rPr>
                <w:rFonts w:ascii="Marianne" w:hAnsi="Marianne"/>
                <w:sz w:val="20"/>
                <w:szCs w:val="20"/>
              </w:rPr>
              <w:t>d'Oney</w:t>
            </w:r>
            <w:proofErr w:type="spellEnd"/>
          </w:p>
        </w:tc>
        <w:tc>
          <w:tcPr>
            <w:tcW w:w="1231" w:type="dxa"/>
            <w:hideMark/>
          </w:tcPr>
          <w:p w14:paraId="31E24D5A"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51BE4F02" w14:textId="77777777" w:rsidR="001107E9" w:rsidRPr="004B29F8" w:rsidRDefault="001107E9" w:rsidP="002F50A3">
            <w:pPr>
              <w:jc w:val="both"/>
              <w:rPr>
                <w:rFonts w:ascii="Marianne" w:hAnsi="Marianne"/>
                <w:sz w:val="20"/>
                <w:szCs w:val="20"/>
              </w:rPr>
            </w:pPr>
            <w:r w:rsidRPr="004B29F8">
              <w:rPr>
                <w:rFonts w:ascii="Marianne" w:hAnsi="Marianne"/>
                <w:sz w:val="20"/>
                <w:szCs w:val="20"/>
              </w:rPr>
              <w:t>74070</w:t>
            </w:r>
          </w:p>
        </w:tc>
        <w:tc>
          <w:tcPr>
            <w:tcW w:w="2492" w:type="dxa"/>
            <w:hideMark/>
          </w:tcPr>
          <w:p w14:paraId="0CE9ED5A" w14:textId="77777777" w:rsidR="001107E9" w:rsidRPr="004B29F8" w:rsidRDefault="001107E9" w:rsidP="002F50A3">
            <w:pPr>
              <w:jc w:val="both"/>
              <w:rPr>
                <w:rFonts w:ascii="Marianne" w:hAnsi="Marianne"/>
                <w:sz w:val="20"/>
                <w:szCs w:val="20"/>
              </w:rPr>
            </w:pPr>
            <w:r w:rsidRPr="004B29F8">
              <w:rPr>
                <w:rFonts w:ascii="Marianne" w:hAnsi="Marianne"/>
                <w:sz w:val="20"/>
                <w:szCs w:val="20"/>
              </w:rPr>
              <w:t>CHENS-SUR-LEMAN</w:t>
            </w:r>
          </w:p>
        </w:tc>
      </w:tr>
      <w:tr w:rsidR="001107E9" w:rsidRPr="004B29F8" w14:paraId="2EE4EB3E" w14:textId="77777777" w:rsidTr="001107E9">
        <w:trPr>
          <w:trHeight w:val="300"/>
          <w:jc w:val="center"/>
        </w:trPr>
        <w:tc>
          <w:tcPr>
            <w:tcW w:w="1231" w:type="dxa"/>
            <w:hideMark/>
          </w:tcPr>
          <w:p w14:paraId="7FDC9FD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DED78F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40275</w:t>
            </w:r>
          </w:p>
        </w:tc>
        <w:tc>
          <w:tcPr>
            <w:tcW w:w="2211" w:type="dxa"/>
            <w:hideMark/>
          </w:tcPr>
          <w:p w14:paraId="2A465E7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Saint-Maurice-sur-Adour</w:t>
            </w:r>
          </w:p>
        </w:tc>
        <w:tc>
          <w:tcPr>
            <w:tcW w:w="1231" w:type="dxa"/>
            <w:hideMark/>
          </w:tcPr>
          <w:p w14:paraId="68A3DB8B"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712A402E"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74105</w:t>
            </w:r>
          </w:p>
        </w:tc>
        <w:tc>
          <w:tcPr>
            <w:tcW w:w="2492" w:type="dxa"/>
            <w:hideMark/>
          </w:tcPr>
          <w:p w14:paraId="7CED18FF" w14:textId="77777777" w:rsidR="001107E9" w:rsidRPr="004B29F8" w:rsidRDefault="001107E9" w:rsidP="002F50A3">
            <w:pPr>
              <w:jc w:val="both"/>
              <w:rPr>
                <w:rFonts w:ascii="Marianne" w:hAnsi="Marianne"/>
                <w:sz w:val="20"/>
                <w:szCs w:val="20"/>
              </w:rPr>
            </w:pPr>
            <w:r w:rsidRPr="004B29F8">
              <w:rPr>
                <w:rFonts w:ascii="Marianne" w:hAnsi="Marianne"/>
                <w:sz w:val="20"/>
                <w:szCs w:val="20"/>
              </w:rPr>
              <w:t>DOUVAINE</w:t>
            </w:r>
          </w:p>
        </w:tc>
      </w:tr>
      <w:tr w:rsidR="001107E9" w:rsidRPr="004B29F8" w14:paraId="1B1071E4" w14:textId="77777777" w:rsidTr="001107E9">
        <w:trPr>
          <w:trHeight w:val="300"/>
          <w:jc w:val="center"/>
        </w:trPr>
        <w:tc>
          <w:tcPr>
            <w:tcW w:w="1231" w:type="dxa"/>
            <w:hideMark/>
          </w:tcPr>
          <w:p w14:paraId="1F21861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420D3C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40276</w:t>
            </w:r>
          </w:p>
        </w:tc>
        <w:tc>
          <w:tcPr>
            <w:tcW w:w="2211" w:type="dxa"/>
            <w:hideMark/>
          </w:tcPr>
          <w:p w14:paraId="5A6A3DF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Saint-Michel-</w:t>
            </w:r>
            <w:proofErr w:type="spellStart"/>
            <w:r w:rsidRPr="004B29F8">
              <w:rPr>
                <w:rFonts w:ascii="Marianne" w:hAnsi="Marianne"/>
                <w:sz w:val="20"/>
                <w:szCs w:val="20"/>
              </w:rPr>
              <w:t>Escalus</w:t>
            </w:r>
            <w:proofErr w:type="spellEnd"/>
          </w:p>
        </w:tc>
        <w:tc>
          <w:tcPr>
            <w:tcW w:w="1231" w:type="dxa"/>
            <w:hideMark/>
          </w:tcPr>
          <w:p w14:paraId="38D7BBB8"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474941E8"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74121</w:t>
            </w:r>
          </w:p>
        </w:tc>
        <w:tc>
          <w:tcPr>
            <w:tcW w:w="2492" w:type="dxa"/>
            <w:hideMark/>
          </w:tcPr>
          <w:p w14:paraId="607246BC" w14:textId="77777777" w:rsidR="001107E9" w:rsidRPr="004B29F8" w:rsidRDefault="001107E9" w:rsidP="002F50A3">
            <w:pPr>
              <w:jc w:val="both"/>
              <w:rPr>
                <w:rFonts w:ascii="Marianne" w:hAnsi="Marianne"/>
                <w:sz w:val="20"/>
                <w:szCs w:val="20"/>
              </w:rPr>
            </w:pPr>
            <w:r w:rsidRPr="004B29F8">
              <w:rPr>
                <w:rFonts w:ascii="Marianne" w:hAnsi="Marianne"/>
                <w:sz w:val="20"/>
                <w:szCs w:val="20"/>
              </w:rPr>
              <w:t>EXCENEVEX</w:t>
            </w:r>
          </w:p>
        </w:tc>
      </w:tr>
      <w:tr w:rsidR="001107E9" w:rsidRPr="004B29F8" w14:paraId="06CA3D96" w14:textId="77777777" w:rsidTr="001107E9">
        <w:trPr>
          <w:trHeight w:val="300"/>
          <w:jc w:val="center"/>
        </w:trPr>
        <w:tc>
          <w:tcPr>
            <w:tcW w:w="1231" w:type="dxa"/>
            <w:hideMark/>
          </w:tcPr>
          <w:p w14:paraId="60EDF84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45A2AA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40277</w:t>
            </w:r>
          </w:p>
        </w:tc>
        <w:tc>
          <w:tcPr>
            <w:tcW w:w="2211" w:type="dxa"/>
            <w:hideMark/>
          </w:tcPr>
          <w:p w14:paraId="3222723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Pandelon</w:t>
            </w:r>
            <w:proofErr w:type="spellEnd"/>
          </w:p>
        </w:tc>
        <w:tc>
          <w:tcPr>
            <w:tcW w:w="1231" w:type="dxa"/>
            <w:hideMark/>
          </w:tcPr>
          <w:p w14:paraId="6E83F733"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57AF5636"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74126</w:t>
            </w:r>
          </w:p>
        </w:tc>
        <w:tc>
          <w:tcPr>
            <w:tcW w:w="2492" w:type="dxa"/>
            <w:hideMark/>
          </w:tcPr>
          <w:p w14:paraId="7C8B4B07" w14:textId="77777777" w:rsidR="001107E9" w:rsidRPr="004B29F8" w:rsidRDefault="001107E9" w:rsidP="002F50A3">
            <w:pPr>
              <w:jc w:val="both"/>
              <w:rPr>
                <w:rFonts w:ascii="Marianne" w:hAnsi="Marianne"/>
                <w:sz w:val="20"/>
                <w:szCs w:val="20"/>
              </w:rPr>
            </w:pPr>
            <w:r w:rsidRPr="004B29F8">
              <w:rPr>
                <w:rFonts w:ascii="Marianne" w:hAnsi="Marianne"/>
                <w:sz w:val="20"/>
                <w:szCs w:val="20"/>
              </w:rPr>
              <w:t>FESSY</w:t>
            </w:r>
          </w:p>
        </w:tc>
      </w:tr>
      <w:tr w:rsidR="001107E9" w:rsidRPr="004B29F8" w14:paraId="58020AC9" w14:textId="77777777" w:rsidTr="001107E9">
        <w:trPr>
          <w:trHeight w:val="300"/>
          <w:jc w:val="center"/>
        </w:trPr>
        <w:tc>
          <w:tcPr>
            <w:tcW w:w="1231" w:type="dxa"/>
            <w:hideMark/>
          </w:tcPr>
          <w:p w14:paraId="17A968A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9209B3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40279</w:t>
            </w:r>
          </w:p>
        </w:tc>
        <w:tc>
          <w:tcPr>
            <w:tcW w:w="2211" w:type="dxa"/>
            <w:hideMark/>
          </w:tcPr>
          <w:p w14:paraId="52F08BC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Saint-Paul-lès-Dax</w:t>
            </w:r>
          </w:p>
        </w:tc>
        <w:tc>
          <w:tcPr>
            <w:tcW w:w="1231" w:type="dxa"/>
            <w:hideMark/>
          </w:tcPr>
          <w:p w14:paraId="712F9E4B"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4AD8A240"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74150</w:t>
            </w:r>
          </w:p>
        </w:tc>
        <w:tc>
          <w:tcPr>
            <w:tcW w:w="2492" w:type="dxa"/>
            <w:hideMark/>
          </w:tcPr>
          <w:p w14:paraId="73D54697" w14:textId="77777777" w:rsidR="001107E9" w:rsidRPr="004B29F8" w:rsidRDefault="001107E9" w:rsidP="002F50A3">
            <w:pPr>
              <w:jc w:val="both"/>
              <w:rPr>
                <w:rFonts w:ascii="Marianne" w:hAnsi="Marianne"/>
                <w:sz w:val="20"/>
                <w:szCs w:val="20"/>
              </w:rPr>
            </w:pPr>
            <w:r w:rsidRPr="004B29F8">
              <w:rPr>
                <w:rFonts w:ascii="Marianne" w:hAnsi="Marianne"/>
                <w:sz w:val="20"/>
                <w:szCs w:val="20"/>
              </w:rPr>
              <w:t>LOISIN</w:t>
            </w:r>
          </w:p>
        </w:tc>
      </w:tr>
      <w:tr w:rsidR="001107E9" w:rsidRPr="004B29F8" w14:paraId="66395A87" w14:textId="77777777" w:rsidTr="001107E9">
        <w:trPr>
          <w:trHeight w:val="300"/>
          <w:jc w:val="center"/>
        </w:trPr>
        <w:tc>
          <w:tcPr>
            <w:tcW w:w="1231" w:type="dxa"/>
            <w:hideMark/>
          </w:tcPr>
          <w:p w14:paraId="6164ABA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E199E9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40280</w:t>
            </w:r>
          </w:p>
        </w:tc>
        <w:tc>
          <w:tcPr>
            <w:tcW w:w="2211" w:type="dxa"/>
            <w:hideMark/>
          </w:tcPr>
          <w:p w14:paraId="67E7371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Perdon</w:t>
            </w:r>
            <w:proofErr w:type="spellEnd"/>
          </w:p>
        </w:tc>
        <w:tc>
          <w:tcPr>
            <w:tcW w:w="1231" w:type="dxa"/>
            <w:hideMark/>
          </w:tcPr>
          <w:p w14:paraId="2C3A4F65"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540492D5"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74156</w:t>
            </w:r>
          </w:p>
        </w:tc>
        <w:tc>
          <w:tcPr>
            <w:tcW w:w="2492" w:type="dxa"/>
            <w:hideMark/>
          </w:tcPr>
          <w:p w14:paraId="4E81D79C" w14:textId="77777777" w:rsidR="001107E9" w:rsidRPr="004B29F8" w:rsidRDefault="001107E9" w:rsidP="002F50A3">
            <w:pPr>
              <w:jc w:val="both"/>
              <w:rPr>
                <w:rFonts w:ascii="Marianne" w:hAnsi="Marianne"/>
                <w:sz w:val="20"/>
                <w:szCs w:val="20"/>
              </w:rPr>
            </w:pPr>
            <w:r w:rsidRPr="004B29F8">
              <w:rPr>
                <w:rFonts w:ascii="Marianne" w:hAnsi="Marianne"/>
                <w:sz w:val="20"/>
                <w:szCs w:val="20"/>
              </w:rPr>
              <w:t>LULLY</w:t>
            </w:r>
          </w:p>
        </w:tc>
      </w:tr>
      <w:tr w:rsidR="001107E9" w:rsidRPr="004B29F8" w14:paraId="4FA1E000" w14:textId="77777777" w:rsidTr="001107E9">
        <w:trPr>
          <w:trHeight w:val="300"/>
          <w:jc w:val="center"/>
        </w:trPr>
        <w:tc>
          <w:tcPr>
            <w:tcW w:w="1231" w:type="dxa"/>
            <w:hideMark/>
          </w:tcPr>
          <w:p w14:paraId="4152EB9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5251E6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40281</w:t>
            </w:r>
          </w:p>
        </w:tc>
        <w:tc>
          <w:tcPr>
            <w:tcW w:w="2211" w:type="dxa"/>
            <w:hideMark/>
          </w:tcPr>
          <w:p w14:paraId="1C0C3CB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Saint-Pierre-du-Mont</w:t>
            </w:r>
          </w:p>
        </w:tc>
        <w:tc>
          <w:tcPr>
            <w:tcW w:w="1231" w:type="dxa"/>
            <w:hideMark/>
          </w:tcPr>
          <w:p w14:paraId="1C83315F"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7009D603"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74158</w:t>
            </w:r>
          </w:p>
        </w:tc>
        <w:tc>
          <w:tcPr>
            <w:tcW w:w="2492" w:type="dxa"/>
            <w:hideMark/>
          </w:tcPr>
          <w:p w14:paraId="44641C63" w14:textId="77777777" w:rsidR="001107E9" w:rsidRPr="004B29F8" w:rsidRDefault="001107E9" w:rsidP="002F50A3">
            <w:pPr>
              <w:jc w:val="both"/>
              <w:rPr>
                <w:rFonts w:ascii="Marianne" w:hAnsi="Marianne"/>
                <w:sz w:val="20"/>
                <w:szCs w:val="20"/>
              </w:rPr>
            </w:pPr>
            <w:r w:rsidRPr="004B29F8">
              <w:rPr>
                <w:rFonts w:ascii="Marianne" w:hAnsi="Marianne"/>
                <w:sz w:val="20"/>
                <w:szCs w:val="20"/>
              </w:rPr>
              <w:t>MACHILLY</w:t>
            </w:r>
          </w:p>
        </w:tc>
      </w:tr>
      <w:tr w:rsidR="001107E9" w:rsidRPr="004B29F8" w14:paraId="25799B13" w14:textId="77777777" w:rsidTr="001107E9">
        <w:trPr>
          <w:trHeight w:val="300"/>
          <w:jc w:val="center"/>
        </w:trPr>
        <w:tc>
          <w:tcPr>
            <w:tcW w:w="1231" w:type="dxa"/>
            <w:hideMark/>
          </w:tcPr>
          <w:p w14:paraId="101B384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F4A617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40282</w:t>
            </w:r>
          </w:p>
        </w:tc>
        <w:tc>
          <w:tcPr>
            <w:tcW w:w="2211" w:type="dxa"/>
            <w:hideMark/>
          </w:tcPr>
          <w:p w14:paraId="638B01F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Saint-Sever</w:t>
            </w:r>
          </w:p>
        </w:tc>
        <w:tc>
          <w:tcPr>
            <w:tcW w:w="1231" w:type="dxa"/>
            <w:hideMark/>
          </w:tcPr>
          <w:p w14:paraId="66D7C08A"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7E025D79"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74163</w:t>
            </w:r>
          </w:p>
        </w:tc>
        <w:tc>
          <w:tcPr>
            <w:tcW w:w="2492" w:type="dxa"/>
            <w:hideMark/>
          </w:tcPr>
          <w:p w14:paraId="3BC8E803"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MARGENCEL</w:t>
            </w:r>
          </w:p>
        </w:tc>
      </w:tr>
      <w:tr w:rsidR="001107E9" w:rsidRPr="004B29F8" w14:paraId="11E43AA0" w14:textId="77777777" w:rsidTr="001107E9">
        <w:trPr>
          <w:trHeight w:val="300"/>
          <w:jc w:val="center"/>
        </w:trPr>
        <w:tc>
          <w:tcPr>
            <w:tcW w:w="1231" w:type="dxa"/>
            <w:hideMark/>
          </w:tcPr>
          <w:p w14:paraId="453EF58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B5E1CC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40283</w:t>
            </w:r>
          </w:p>
        </w:tc>
        <w:tc>
          <w:tcPr>
            <w:tcW w:w="2211" w:type="dxa"/>
            <w:hideMark/>
          </w:tcPr>
          <w:p w14:paraId="0482C4E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Saint-Vincent-de-Paul</w:t>
            </w:r>
          </w:p>
        </w:tc>
        <w:tc>
          <w:tcPr>
            <w:tcW w:w="1231" w:type="dxa"/>
            <w:hideMark/>
          </w:tcPr>
          <w:p w14:paraId="27C7A343"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30CF0BAC"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74171</w:t>
            </w:r>
          </w:p>
        </w:tc>
        <w:tc>
          <w:tcPr>
            <w:tcW w:w="2492" w:type="dxa"/>
            <w:hideMark/>
          </w:tcPr>
          <w:p w14:paraId="11FF8028" w14:textId="77777777" w:rsidR="001107E9" w:rsidRPr="004B29F8" w:rsidRDefault="001107E9" w:rsidP="002F50A3">
            <w:pPr>
              <w:jc w:val="both"/>
              <w:rPr>
                <w:rFonts w:ascii="Marianne" w:hAnsi="Marianne"/>
                <w:sz w:val="20"/>
                <w:szCs w:val="20"/>
              </w:rPr>
            </w:pPr>
            <w:r w:rsidRPr="004B29F8">
              <w:rPr>
                <w:rFonts w:ascii="Marianne" w:hAnsi="Marianne"/>
                <w:sz w:val="20"/>
                <w:szCs w:val="20"/>
              </w:rPr>
              <w:t>MASSONGY</w:t>
            </w:r>
          </w:p>
        </w:tc>
      </w:tr>
      <w:tr w:rsidR="001107E9" w:rsidRPr="004B29F8" w14:paraId="48247399" w14:textId="77777777" w:rsidTr="001107E9">
        <w:trPr>
          <w:trHeight w:val="300"/>
          <w:jc w:val="center"/>
        </w:trPr>
        <w:tc>
          <w:tcPr>
            <w:tcW w:w="1231" w:type="dxa"/>
            <w:hideMark/>
          </w:tcPr>
          <w:p w14:paraId="7BA9D98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E0ADBD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40284</w:t>
            </w:r>
          </w:p>
        </w:tc>
        <w:tc>
          <w:tcPr>
            <w:tcW w:w="2211" w:type="dxa"/>
            <w:hideMark/>
          </w:tcPr>
          <w:p w14:paraId="41A1CCF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Saint-Vincent-de-Tyrosse</w:t>
            </w:r>
          </w:p>
        </w:tc>
        <w:tc>
          <w:tcPr>
            <w:tcW w:w="1231" w:type="dxa"/>
            <w:hideMark/>
          </w:tcPr>
          <w:p w14:paraId="7740AFC3"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07A3C71A"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74180</w:t>
            </w:r>
          </w:p>
        </w:tc>
        <w:tc>
          <w:tcPr>
            <w:tcW w:w="2492" w:type="dxa"/>
            <w:hideMark/>
          </w:tcPr>
          <w:p w14:paraId="3119DC48" w14:textId="77777777" w:rsidR="001107E9" w:rsidRPr="004B29F8" w:rsidRDefault="001107E9" w:rsidP="002F50A3">
            <w:pPr>
              <w:jc w:val="both"/>
              <w:rPr>
                <w:rFonts w:ascii="Marianne" w:hAnsi="Marianne"/>
                <w:sz w:val="20"/>
                <w:szCs w:val="20"/>
              </w:rPr>
            </w:pPr>
            <w:r w:rsidRPr="004B29F8">
              <w:rPr>
                <w:rFonts w:ascii="Marianne" w:hAnsi="Marianne"/>
                <w:sz w:val="20"/>
                <w:szCs w:val="20"/>
              </w:rPr>
              <w:t>MESSERY</w:t>
            </w:r>
          </w:p>
        </w:tc>
      </w:tr>
      <w:tr w:rsidR="001107E9" w:rsidRPr="004B29F8" w14:paraId="43AAAC9E" w14:textId="77777777" w:rsidTr="001107E9">
        <w:trPr>
          <w:trHeight w:val="300"/>
          <w:jc w:val="center"/>
        </w:trPr>
        <w:tc>
          <w:tcPr>
            <w:tcW w:w="1231" w:type="dxa"/>
            <w:hideMark/>
          </w:tcPr>
          <w:p w14:paraId="39738C5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0DB1A8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40285</w:t>
            </w:r>
          </w:p>
        </w:tc>
        <w:tc>
          <w:tcPr>
            <w:tcW w:w="2211" w:type="dxa"/>
            <w:hideMark/>
          </w:tcPr>
          <w:p w14:paraId="109586B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w:t>
            </w:r>
            <w:proofErr w:type="spellStart"/>
            <w:r w:rsidRPr="004B29F8">
              <w:rPr>
                <w:rFonts w:ascii="Marianne" w:hAnsi="Marianne"/>
                <w:sz w:val="20"/>
                <w:szCs w:val="20"/>
              </w:rPr>
              <w:t>Yaguen</w:t>
            </w:r>
            <w:proofErr w:type="spellEnd"/>
          </w:p>
        </w:tc>
        <w:tc>
          <w:tcPr>
            <w:tcW w:w="1231" w:type="dxa"/>
            <w:hideMark/>
          </w:tcPr>
          <w:p w14:paraId="535E9E08"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6FE17A89" w14:textId="77777777" w:rsidR="001107E9" w:rsidRPr="004B29F8" w:rsidRDefault="001107E9" w:rsidP="002F50A3">
            <w:pPr>
              <w:jc w:val="both"/>
              <w:rPr>
                <w:rFonts w:ascii="Marianne" w:hAnsi="Marianne"/>
                <w:sz w:val="20"/>
                <w:szCs w:val="20"/>
              </w:rPr>
            </w:pPr>
            <w:r w:rsidRPr="004B29F8">
              <w:rPr>
                <w:rFonts w:ascii="Marianne" w:hAnsi="Marianne"/>
                <w:sz w:val="20"/>
                <w:szCs w:val="20"/>
              </w:rPr>
              <w:t>74199</w:t>
            </w:r>
          </w:p>
        </w:tc>
        <w:tc>
          <w:tcPr>
            <w:tcW w:w="2492" w:type="dxa"/>
            <w:hideMark/>
          </w:tcPr>
          <w:p w14:paraId="3826CD9C" w14:textId="77777777" w:rsidR="001107E9" w:rsidRPr="004B29F8" w:rsidRDefault="001107E9" w:rsidP="002F50A3">
            <w:pPr>
              <w:jc w:val="both"/>
              <w:rPr>
                <w:rFonts w:ascii="Marianne" w:hAnsi="Marianne"/>
                <w:sz w:val="20"/>
                <w:szCs w:val="20"/>
              </w:rPr>
            </w:pPr>
            <w:r w:rsidRPr="004B29F8">
              <w:rPr>
                <w:rFonts w:ascii="Marianne" w:hAnsi="Marianne"/>
                <w:sz w:val="20"/>
                <w:szCs w:val="20"/>
              </w:rPr>
              <w:t>NERNIER</w:t>
            </w:r>
          </w:p>
        </w:tc>
      </w:tr>
      <w:tr w:rsidR="001107E9" w:rsidRPr="004B29F8" w14:paraId="457A991E" w14:textId="77777777" w:rsidTr="001107E9">
        <w:trPr>
          <w:trHeight w:val="300"/>
          <w:jc w:val="center"/>
        </w:trPr>
        <w:tc>
          <w:tcPr>
            <w:tcW w:w="1231" w:type="dxa"/>
            <w:hideMark/>
          </w:tcPr>
          <w:p w14:paraId="05AD062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9D227C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40286</w:t>
            </w:r>
          </w:p>
        </w:tc>
        <w:tc>
          <w:tcPr>
            <w:tcW w:w="2211" w:type="dxa"/>
            <w:hideMark/>
          </w:tcPr>
          <w:p w14:paraId="6E4D428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Samadet</w:t>
            </w:r>
            <w:proofErr w:type="spellEnd"/>
          </w:p>
        </w:tc>
        <w:tc>
          <w:tcPr>
            <w:tcW w:w="1231" w:type="dxa"/>
            <w:hideMark/>
          </w:tcPr>
          <w:p w14:paraId="24FD2BB4"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1F824DF7" w14:textId="77777777" w:rsidR="001107E9" w:rsidRPr="004B29F8" w:rsidRDefault="001107E9" w:rsidP="002F50A3">
            <w:pPr>
              <w:jc w:val="both"/>
              <w:rPr>
                <w:rFonts w:ascii="Marianne" w:hAnsi="Marianne"/>
                <w:sz w:val="20"/>
                <w:szCs w:val="20"/>
              </w:rPr>
            </w:pPr>
            <w:r w:rsidRPr="004B29F8">
              <w:rPr>
                <w:rFonts w:ascii="Marianne" w:hAnsi="Marianne"/>
                <w:sz w:val="20"/>
                <w:szCs w:val="20"/>
              </w:rPr>
              <w:t>74210</w:t>
            </w:r>
          </w:p>
        </w:tc>
        <w:tc>
          <w:tcPr>
            <w:tcW w:w="2492" w:type="dxa"/>
            <w:hideMark/>
          </w:tcPr>
          <w:p w14:paraId="64F5D1B2" w14:textId="77777777" w:rsidR="001107E9" w:rsidRPr="004B29F8" w:rsidRDefault="001107E9" w:rsidP="002F50A3">
            <w:pPr>
              <w:jc w:val="both"/>
              <w:rPr>
                <w:rFonts w:ascii="Marianne" w:hAnsi="Marianne"/>
                <w:sz w:val="20"/>
                <w:szCs w:val="20"/>
              </w:rPr>
            </w:pPr>
            <w:r w:rsidRPr="004B29F8">
              <w:rPr>
                <w:rFonts w:ascii="Marianne" w:hAnsi="Marianne"/>
                <w:sz w:val="20"/>
                <w:szCs w:val="20"/>
              </w:rPr>
              <w:t>PERRIGNIER</w:t>
            </w:r>
          </w:p>
        </w:tc>
      </w:tr>
      <w:tr w:rsidR="001107E9" w:rsidRPr="004B29F8" w14:paraId="70DD8D62" w14:textId="77777777" w:rsidTr="001107E9">
        <w:trPr>
          <w:trHeight w:val="300"/>
          <w:jc w:val="center"/>
        </w:trPr>
        <w:tc>
          <w:tcPr>
            <w:tcW w:w="1231" w:type="dxa"/>
            <w:hideMark/>
          </w:tcPr>
          <w:p w14:paraId="0B50EC9E"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A921F4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40288</w:t>
            </w:r>
          </w:p>
        </w:tc>
        <w:tc>
          <w:tcPr>
            <w:tcW w:w="2211" w:type="dxa"/>
            <w:hideMark/>
          </w:tcPr>
          <w:p w14:paraId="12C68AE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Sarbazan</w:t>
            </w:r>
            <w:proofErr w:type="spellEnd"/>
          </w:p>
        </w:tc>
        <w:tc>
          <w:tcPr>
            <w:tcW w:w="1231" w:type="dxa"/>
            <w:hideMark/>
          </w:tcPr>
          <w:p w14:paraId="65CBD540"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57C0D276" w14:textId="77777777" w:rsidR="001107E9" w:rsidRPr="004B29F8" w:rsidRDefault="001107E9" w:rsidP="002F50A3">
            <w:pPr>
              <w:jc w:val="both"/>
              <w:rPr>
                <w:rFonts w:ascii="Marianne" w:hAnsi="Marianne"/>
                <w:sz w:val="20"/>
                <w:szCs w:val="20"/>
              </w:rPr>
            </w:pPr>
            <w:r w:rsidRPr="004B29F8">
              <w:rPr>
                <w:rFonts w:ascii="Marianne" w:hAnsi="Marianne"/>
                <w:sz w:val="20"/>
                <w:szCs w:val="20"/>
              </w:rPr>
              <w:t>74263</w:t>
            </w:r>
          </w:p>
        </w:tc>
        <w:tc>
          <w:tcPr>
            <w:tcW w:w="2492" w:type="dxa"/>
            <w:hideMark/>
          </w:tcPr>
          <w:p w14:paraId="1B56ED62" w14:textId="77777777" w:rsidR="001107E9" w:rsidRPr="004B29F8" w:rsidRDefault="001107E9" w:rsidP="002F50A3">
            <w:pPr>
              <w:jc w:val="both"/>
              <w:rPr>
                <w:rFonts w:ascii="Marianne" w:hAnsi="Marianne"/>
                <w:sz w:val="20"/>
                <w:szCs w:val="20"/>
              </w:rPr>
            </w:pPr>
            <w:r w:rsidRPr="004B29F8">
              <w:rPr>
                <w:rFonts w:ascii="Marianne" w:hAnsi="Marianne"/>
                <w:sz w:val="20"/>
                <w:szCs w:val="20"/>
              </w:rPr>
              <w:t>SCIEZ</w:t>
            </w:r>
          </w:p>
        </w:tc>
      </w:tr>
      <w:tr w:rsidR="001107E9" w:rsidRPr="004B29F8" w14:paraId="40DDFAC3" w14:textId="77777777" w:rsidTr="001107E9">
        <w:trPr>
          <w:trHeight w:val="300"/>
          <w:jc w:val="center"/>
        </w:trPr>
        <w:tc>
          <w:tcPr>
            <w:tcW w:w="1231" w:type="dxa"/>
            <w:hideMark/>
          </w:tcPr>
          <w:p w14:paraId="7E85DF0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0CB496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40289</w:t>
            </w:r>
          </w:p>
        </w:tc>
        <w:tc>
          <w:tcPr>
            <w:tcW w:w="2211" w:type="dxa"/>
            <w:hideMark/>
          </w:tcPr>
          <w:p w14:paraId="41CB86C7"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Sarraziet</w:t>
            </w:r>
            <w:proofErr w:type="spellEnd"/>
          </w:p>
        </w:tc>
        <w:tc>
          <w:tcPr>
            <w:tcW w:w="1231" w:type="dxa"/>
            <w:hideMark/>
          </w:tcPr>
          <w:p w14:paraId="37FE471A"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30FA7CE0" w14:textId="77777777" w:rsidR="001107E9" w:rsidRPr="004B29F8" w:rsidRDefault="001107E9" w:rsidP="002F50A3">
            <w:pPr>
              <w:jc w:val="both"/>
              <w:rPr>
                <w:rFonts w:ascii="Marianne" w:hAnsi="Marianne"/>
                <w:sz w:val="20"/>
                <w:szCs w:val="20"/>
              </w:rPr>
            </w:pPr>
            <w:r w:rsidRPr="004B29F8">
              <w:rPr>
                <w:rFonts w:ascii="Marianne" w:hAnsi="Marianne"/>
                <w:sz w:val="20"/>
                <w:szCs w:val="20"/>
              </w:rPr>
              <w:t>74293</w:t>
            </w:r>
          </w:p>
        </w:tc>
        <w:tc>
          <w:tcPr>
            <w:tcW w:w="2492" w:type="dxa"/>
            <w:hideMark/>
          </w:tcPr>
          <w:p w14:paraId="14955B58" w14:textId="77777777" w:rsidR="001107E9" w:rsidRPr="004B29F8" w:rsidRDefault="001107E9" w:rsidP="002F50A3">
            <w:pPr>
              <w:jc w:val="both"/>
              <w:rPr>
                <w:rFonts w:ascii="Marianne" w:hAnsi="Marianne"/>
                <w:sz w:val="20"/>
                <w:szCs w:val="20"/>
              </w:rPr>
            </w:pPr>
            <w:r w:rsidRPr="004B29F8">
              <w:rPr>
                <w:rFonts w:ascii="Marianne" w:hAnsi="Marianne"/>
                <w:sz w:val="20"/>
                <w:szCs w:val="20"/>
              </w:rPr>
              <w:t>VEIGY-FONCENEX</w:t>
            </w:r>
          </w:p>
        </w:tc>
      </w:tr>
      <w:tr w:rsidR="001107E9" w:rsidRPr="004B29F8" w14:paraId="30C51918" w14:textId="77777777" w:rsidTr="001107E9">
        <w:trPr>
          <w:trHeight w:val="300"/>
          <w:jc w:val="center"/>
        </w:trPr>
        <w:tc>
          <w:tcPr>
            <w:tcW w:w="1231" w:type="dxa"/>
            <w:hideMark/>
          </w:tcPr>
          <w:p w14:paraId="1EE9E2B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DABFC4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40290</w:t>
            </w:r>
          </w:p>
        </w:tc>
        <w:tc>
          <w:tcPr>
            <w:tcW w:w="2211" w:type="dxa"/>
            <w:hideMark/>
          </w:tcPr>
          <w:p w14:paraId="19F8CE56"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Sarron</w:t>
            </w:r>
            <w:proofErr w:type="spellEnd"/>
          </w:p>
        </w:tc>
        <w:tc>
          <w:tcPr>
            <w:tcW w:w="1231" w:type="dxa"/>
            <w:hideMark/>
          </w:tcPr>
          <w:p w14:paraId="79107DB9" w14:textId="77777777" w:rsidR="001107E9" w:rsidRPr="004B29F8" w:rsidRDefault="001107E9" w:rsidP="002F50A3">
            <w:pPr>
              <w:jc w:val="both"/>
              <w:rPr>
                <w:rFonts w:ascii="Marianne" w:hAnsi="Marianne"/>
                <w:sz w:val="20"/>
                <w:szCs w:val="20"/>
              </w:rPr>
            </w:pPr>
            <w:r w:rsidRPr="004B29F8">
              <w:rPr>
                <w:rFonts w:ascii="Marianne" w:hAnsi="Marianne"/>
                <w:sz w:val="20"/>
                <w:szCs w:val="20"/>
              </w:rPr>
              <w:t>74</w:t>
            </w:r>
          </w:p>
        </w:tc>
        <w:tc>
          <w:tcPr>
            <w:tcW w:w="945" w:type="dxa"/>
            <w:hideMark/>
          </w:tcPr>
          <w:p w14:paraId="08B4232A" w14:textId="77777777" w:rsidR="001107E9" w:rsidRPr="004B29F8" w:rsidRDefault="001107E9" w:rsidP="002F50A3">
            <w:pPr>
              <w:jc w:val="both"/>
              <w:rPr>
                <w:rFonts w:ascii="Marianne" w:hAnsi="Marianne"/>
                <w:sz w:val="20"/>
                <w:szCs w:val="20"/>
              </w:rPr>
            </w:pPr>
            <w:r w:rsidRPr="004B29F8">
              <w:rPr>
                <w:rFonts w:ascii="Marianne" w:hAnsi="Marianne"/>
                <w:sz w:val="20"/>
                <w:szCs w:val="20"/>
              </w:rPr>
              <w:t>74315</w:t>
            </w:r>
          </w:p>
        </w:tc>
        <w:tc>
          <w:tcPr>
            <w:tcW w:w="2492" w:type="dxa"/>
            <w:hideMark/>
          </w:tcPr>
          <w:p w14:paraId="01B5A69A" w14:textId="77777777" w:rsidR="001107E9" w:rsidRPr="004B29F8" w:rsidRDefault="001107E9" w:rsidP="002F50A3">
            <w:pPr>
              <w:jc w:val="both"/>
              <w:rPr>
                <w:rFonts w:ascii="Marianne" w:hAnsi="Marianne"/>
                <w:sz w:val="20"/>
                <w:szCs w:val="20"/>
              </w:rPr>
            </w:pPr>
            <w:r w:rsidRPr="004B29F8">
              <w:rPr>
                <w:rFonts w:ascii="Marianne" w:hAnsi="Marianne"/>
                <w:sz w:val="20"/>
                <w:szCs w:val="20"/>
              </w:rPr>
              <w:t>YVOIRE</w:t>
            </w:r>
          </w:p>
        </w:tc>
      </w:tr>
      <w:tr w:rsidR="001107E9" w:rsidRPr="004B29F8" w14:paraId="5E5998C6" w14:textId="77777777" w:rsidTr="001107E9">
        <w:trPr>
          <w:trHeight w:val="300"/>
          <w:jc w:val="center"/>
        </w:trPr>
        <w:tc>
          <w:tcPr>
            <w:tcW w:w="1231" w:type="dxa"/>
            <w:hideMark/>
          </w:tcPr>
          <w:p w14:paraId="14607B9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471765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40291</w:t>
            </w:r>
          </w:p>
        </w:tc>
        <w:tc>
          <w:tcPr>
            <w:tcW w:w="2211" w:type="dxa"/>
            <w:hideMark/>
          </w:tcPr>
          <w:p w14:paraId="1FD4D8F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Saubion</w:t>
            </w:r>
            <w:proofErr w:type="spellEnd"/>
          </w:p>
        </w:tc>
        <w:tc>
          <w:tcPr>
            <w:tcW w:w="1231" w:type="dxa"/>
            <w:hideMark/>
          </w:tcPr>
          <w:p w14:paraId="43937562"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0B0B16A8" w14:textId="77777777" w:rsidR="001107E9" w:rsidRPr="004B29F8" w:rsidRDefault="001107E9" w:rsidP="002F50A3">
            <w:pPr>
              <w:jc w:val="both"/>
              <w:rPr>
                <w:rFonts w:ascii="Marianne" w:hAnsi="Marianne"/>
                <w:sz w:val="20"/>
                <w:szCs w:val="20"/>
              </w:rPr>
            </w:pPr>
            <w:r w:rsidRPr="004B29F8">
              <w:rPr>
                <w:rFonts w:ascii="Marianne" w:hAnsi="Marianne"/>
                <w:sz w:val="20"/>
                <w:szCs w:val="20"/>
              </w:rPr>
              <w:t>78043</w:t>
            </w:r>
          </w:p>
        </w:tc>
        <w:tc>
          <w:tcPr>
            <w:tcW w:w="2492" w:type="dxa"/>
            <w:hideMark/>
          </w:tcPr>
          <w:p w14:paraId="4370EDA5" w14:textId="77777777" w:rsidR="001107E9" w:rsidRPr="004B29F8" w:rsidRDefault="001107E9" w:rsidP="002F50A3">
            <w:pPr>
              <w:jc w:val="both"/>
              <w:rPr>
                <w:rFonts w:ascii="Marianne" w:hAnsi="Marianne"/>
                <w:sz w:val="20"/>
                <w:szCs w:val="20"/>
              </w:rPr>
            </w:pPr>
            <w:r w:rsidRPr="004B29F8">
              <w:rPr>
                <w:rFonts w:ascii="Marianne" w:hAnsi="Marianne"/>
                <w:sz w:val="20"/>
                <w:szCs w:val="20"/>
              </w:rPr>
              <w:t>BAILLY</w:t>
            </w:r>
          </w:p>
        </w:tc>
      </w:tr>
      <w:tr w:rsidR="001107E9" w:rsidRPr="004B29F8" w14:paraId="6990078B" w14:textId="77777777" w:rsidTr="001107E9">
        <w:trPr>
          <w:trHeight w:val="300"/>
          <w:jc w:val="center"/>
        </w:trPr>
        <w:tc>
          <w:tcPr>
            <w:tcW w:w="1231" w:type="dxa"/>
            <w:hideMark/>
          </w:tcPr>
          <w:p w14:paraId="2E46C8DC"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C946D1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40292</w:t>
            </w:r>
          </w:p>
        </w:tc>
        <w:tc>
          <w:tcPr>
            <w:tcW w:w="2211" w:type="dxa"/>
            <w:hideMark/>
          </w:tcPr>
          <w:p w14:paraId="152A355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Saubrigues</w:t>
            </w:r>
            <w:proofErr w:type="spellEnd"/>
          </w:p>
        </w:tc>
        <w:tc>
          <w:tcPr>
            <w:tcW w:w="1231" w:type="dxa"/>
            <w:hideMark/>
          </w:tcPr>
          <w:p w14:paraId="0F4E368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68EE203" w14:textId="77777777" w:rsidR="001107E9" w:rsidRPr="004B29F8" w:rsidRDefault="001107E9" w:rsidP="002F50A3">
            <w:pPr>
              <w:jc w:val="both"/>
              <w:rPr>
                <w:rFonts w:ascii="Marianne" w:hAnsi="Marianne"/>
                <w:sz w:val="20"/>
                <w:szCs w:val="20"/>
              </w:rPr>
            </w:pPr>
            <w:r w:rsidRPr="004B29F8">
              <w:rPr>
                <w:rFonts w:ascii="Marianne" w:hAnsi="Marianne"/>
                <w:sz w:val="20"/>
                <w:szCs w:val="20"/>
              </w:rPr>
              <w:t>78073</w:t>
            </w:r>
          </w:p>
        </w:tc>
        <w:tc>
          <w:tcPr>
            <w:tcW w:w="2492" w:type="dxa"/>
            <w:hideMark/>
          </w:tcPr>
          <w:p w14:paraId="7281686D" w14:textId="77777777" w:rsidR="001107E9" w:rsidRPr="004B29F8" w:rsidRDefault="001107E9" w:rsidP="002F50A3">
            <w:pPr>
              <w:jc w:val="both"/>
              <w:rPr>
                <w:rFonts w:ascii="Marianne" w:hAnsi="Marianne"/>
                <w:sz w:val="20"/>
                <w:szCs w:val="20"/>
              </w:rPr>
            </w:pPr>
            <w:r w:rsidRPr="004B29F8">
              <w:rPr>
                <w:rFonts w:ascii="Marianne" w:hAnsi="Marianne"/>
                <w:sz w:val="20"/>
                <w:szCs w:val="20"/>
              </w:rPr>
              <w:t>BOIS-D'ARCY</w:t>
            </w:r>
          </w:p>
        </w:tc>
      </w:tr>
      <w:tr w:rsidR="001107E9" w:rsidRPr="004B29F8" w14:paraId="1BBB1493" w14:textId="77777777" w:rsidTr="001107E9">
        <w:trPr>
          <w:trHeight w:val="300"/>
          <w:jc w:val="center"/>
        </w:trPr>
        <w:tc>
          <w:tcPr>
            <w:tcW w:w="1231" w:type="dxa"/>
            <w:hideMark/>
          </w:tcPr>
          <w:p w14:paraId="557E59B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B44320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40293</w:t>
            </w:r>
          </w:p>
        </w:tc>
        <w:tc>
          <w:tcPr>
            <w:tcW w:w="2211" w:type="dxa"/>
            <w:hideMark/>
          </w:tcPr>
          <w:p w14:paraId="3240C02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Saubusse</w:t>
            </w:r>
            <w:proofErr w:type="spellEnd"/>
          </w:p>
        </w:tc>
        <w:tc>
          <w:tcPr>
            <w:tcW w:w="1231" w:type="dxa"/>
            <w:hideMark/>
          </w:tcPr>
          <w:p w14:paraId="7918E1F2"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AA1072F" w14:textId="77777777" w:rsidR="001107E9" w:rsidRPr="004B29F8" w:rsidRDefault="001107E9" w:rsidP="002F50A3">
            <w:pPr>
              <w:jc w:val="both"/>
              <w:rPr>
                <w:rFonts w:ascii="Marianne" w:hAnsi="Marianne"/>
                <w:sz w:val="20"/>
                <w:szCs w:val="20"/>
              </w:rPr>
            </w:pPr>
            <w:r w:rsidRPr="004B29F8">
              <w:rPr>
                <w:rFonts w:ascii="Marianne" w:hAnsi="Marianne"/>
                <w:sz w:val="20"/>
                <w:szCs w:val="20"/>
              </w:rPr>
              <w:t>78092</w:t>
            </w:r>
          </w:p>
        </w:tc>
        <w:tc>
          <w:tcPr>
            <w:tcW w:w="2492" w:type="dxa"/>
            <w:hideMark/>
          </w:tcPr>
          <w:p w14:paraId="1E9D8319"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BOUGIVAL</w:t>
            </w:r>
          </w:p>
        </w:tc>
      </w:tr>
      <w:tr w:rsidR="001107E9" w:rsidRPr="004B29F8" w14:paraId="124E1CEE" w14:textId="77777777" w:rsidTr="001107E9">
        <w:trPr>
          <w:trHeight w:val="300"/>
          <w:jc w:val="center"/>
        </w:trPr>
        <w:tc>
          <w:tcPr>
            <w:tcW w:w="1231" w:type="dxa"/>
            <w:hideMark/>
          </w:tcPr>
          <w:p w14:paraId="7311119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0DD6F1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40294</w:t>
            </w:r>
          </w:p>
        </w:tc>
        <w:tc>
          <w:tcPr>
            <w:tcW w:w="2211" w:type="dxa"/>
            <w:hideMark/>
          </w:tcPr>
          <w:p w14:paraId="79FB313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Saugnac</w:t>
            </w:r>
            <w:proofErr w:type="spellEnd"/>
            <w:r w:rsidRPr="004B29F8">
              <w:rPr>
                <w:rFonts w:ascii="Marianne" w:hAnsi="Marianne"/>
                <w:sz w:val="20"/>
                <w:szCs w:val="20"/>
              </w:rPr>
              <w:t>-et-</w:t>
            </w:r>
            <w:proofErr w:type="spellStart"/>
            <w:r w:rsidRPr="004B29F8">
              <w:rPr>
                <w:rFonts w:ascii="Marianne" w:hAnsi="Marianne"/>
                <w:sz w:val="20"/>
                <w:szCs w:val="20"/>
              </w:rPr>
              <w:t>Cambran</w:t>
            </w:r>
            <w:proofErr w:type="spellEnd"/>
          </w:p>
        </w:tc>
        <w:tc>
          <w:tcPr>
            <w:tcW w:w="1231" w:type="dxa"/>
            <w:hideMark/>
          </w:tcPr>
          <w:p w14:paraId="349B50C3"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5761D95"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78117</w:t>
            </w:r>
          </w:p>
        </w:tc>
        <w:tc>
          <w:tcPr>
            <w:tcW w:w="2492" w:type="dxa"/>
            <w:hideMark/>
          </w:tcPr>
          <w:p w14:paraId="5F59C7AD" w14:textId="77777777" w:rsidR="001107E9" w:rsidRPr="004B29F8" w:rsidRDefault="001107E9" w:rsidP="002F50A3">
            <w:pPr>
              <w:jc w:val="both"/>
              <w:rPr>
                <w:rFonts w:ascii="Marianne" w:hAnsi="Marianne"/>
                <w:sz w:val="20"/>
                <w:szCs w:val="20"/>
              </w:rPr>
            </w:pPr>
            <w:r w:rsidRPr="004B29F8">
              <w:rPr>
                <w:rFonts w:ascii="Marianne" w:hAnsi="Marianne"/>
                <w:sz w:val="20"/>
                <w:szCs w:val="20"/>
              </w:rPr>
              <w:t>BUC</w:t>
            </w:r>
          </w:p>
        </w:tc>
      </w:tr>
      <w:tr w:rsidR="001107E9" w:rsidRPr="004B29F8" w14:paraId="63458D11" w14:textId="77777777" w:rsidTr="001107E9">
        <w:trPr>
          <w:trHeight w:val="300"/>
          <w:jc w:val="center"/>
        </w:trPr>
        <w:tc>
          <w:tcPr>
            <w:tcW w:w="1231" w:type="dxa"/>
            <w:hideMark/>
          </w:tcPr>
          <w:p w14:paraId="59B88B3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7C16BA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40296</w:t>
            </w:r>
          </w:p>
        </w:tc>
        <w:tc>
          <w:tcPr>
            <w:tcW w:w="2211" w:type="dxa"/>
            <w:hideMark/>
          </w:tcPr>
          <w:p w14:paraId="724C1273" w14:textId="77777777" w:rsidR="001107E9" w:rsidRPr="004B29F8" w:rsidRDefault="001107E9" w:rsidP="002F50A3">
            <w:pPr>
              <w:jc w:val="both"/>
              <w:rPr>
                <w:rFonts w:ascii="Marianne" w:hAnsi="Marianne"/>
                <w:sz w:val="20"/>
                <w:szCs w:val="20"/>
              </w:rPr>
            </w:pPr>
            <w:r w:rsidRPr="004B29F8">
              <w:rPr>
                <w:rFonts w:ascii="Marianne" w:hAnsi="Marianne"/>
                <w:sz w:val="20"/>
                <w:szCs w:val="20"/>
              </w:rPr>
              <w:t>Seignosse</w:t>
            </w:r>
          </w:p>
        </w:tc>
        <w:tc>
          <w:tcPr>
            <w:tcW w:w="1231" w:type="dxa"/>
            <w:hideMark/>
          </w:tcPr>
          <w:p w14:paraId="6B6CC0BB"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62AC8FC"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78126</w:t>
            </w:r>
          </w:p>
        </w:tc>
        <w:tc>
          <w:tcPr>
            <w:tcW w:w="2492" w:type="dxa"/>
            <w:hideMark/>
          </w:tcPr>
          <w:p w14:paraId="726D398B"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CELLE-SAINT-CLOUD</w:t>
            </w:r>
          </w:p>
        </w:tc>
      </w:tr>
      <w:tr w:rsidR="001107E9" w:rsidRPr="004B29F8" w14:paraId="37A5CA5E" w14:textId="77777777" w:rsidTr="001107E9">
        <w:trPr>
          <w:trHeight w:val="300"/>
          <w:jc w:val="center"/>
        </w:trPr>
        <w:tc>
          <w:tcPr>
            <w:tcW w:w="1231" w:type="dxa"/>
            <w:hideMark/>
          </w:tcPr>
          <w:p w14:paraId="7E41C3E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C046E7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40298</w:t>
            </w:r>
          </w:p>
        </w:tc>
        <w:tc>
          <w:tcPr>
            <w:tcW w:w="2211" w:type="dxa"/>
            <w:hideMark/>
          </w:tcPr>
          <w:p w14:paraId="110FDD60"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Serres-Gaston</w:t>
            </w:r>
          </w:p>
        </w:tc>
        <w:tc>
          <w:tcPr>
            <w:tcW w:w="1231" w:type="dxa"/>
            <w:hideMark/>
          </w:tcPr>
          <w:p w14:paraId="28AC5A2F"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70C7A4A"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78133</w:t>
            </w:r>
          </w:p>
        </w:tc>
        <w:tc>
          <w:tcPr>
            <w:tcW w:w="2492" w:type="dxa"/>
            <w:hideMark/>
          </w:tcPr>
          <w:p w14:paraId="34BC5215"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CHAMBOURCY</w:t>
            </w:r>
          </w:p>
        </w:tc>
      </w:tr>
      <w:tr w:rsidR="001107E9" w:rsidRPr="004B29F8" w14:paraId="1312AEB3" w14:textId="77777777" w:rsidTr="001107E9">
        <w:trPr>
          <w:trHeight w:val="300"/>
          <w:jc w:val="center"/>
        </w:trPr>
        <w:tc>
          <w:tcPr>
            <w:tcW w:w="1231" w:type="dxa"/>
            <w:hideMark/>
          </w:tcPr>
          <w:p w14:paraId="6E5150B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0924AC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40299</w:t>
            </w:r>
          </w:p>
        </w:tc>
        <w:tc>
          <w:tcPr>
            <w:tcW w:w="2211" w:type="dxa"/>
            <w:hideMark/>
          </w:tcPr>
          <w:p w14:paraId="474BAD74"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Serreslous</w:t>
            </w:r>
            <w:proofErr w:type="spellEnd"/>
            <w:r w:rsidRPr="004B29F8">
              <w:rPr>
                <w:rFonts w:ascii="Marianne" w:hAnsi="Marianne"/>
                <w:sz w:val="20"/>
                <w:szCs w:val="20"/>
              </w:rPr>
              <w:t>-et-</w:t>
            </w:r>
            <w:proofErr w:type="spellStart"/>
            <w:r w:rsidRPr="004B29F8">
              <w:rPr>
                <w:rFonts w:ascii="Marianne" w:hAnsi="Marianne"/>
                <w:sz w:val="20"/>
                <w:szCs w:val="20"/>
              </w:rPr>
              <w:t>Arribans</w:t>
            </w:r>
            <w:proofErr w:type="spellEnd"/>
          </w:p>
        </w:tc>
        <w:tc>
          <w:tcPr>
            <w:tcW w:w="1231" w:type="dxa"/>
            <w:hideMark/>
          </w:tcPr>
          <w:p w14:paraId="3D4A09F7"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5C6D25DD"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78143</w:t>
            </w:r>
          </w:p>
        </w:tc>
        <w:tc>
          <w:tcPr>
            <w:tcW w:w="2492" w:type="dxa"/>
            <w:hideMark/>
          </w:tcPr>
          <w:p w14:paraId="62528705"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CHATEAUFORT</w:t>
            </w:r>
          </w:p>
        </w:tc>
      </w:tr>
      <w:tr w:rsidR="001107E9" w:rsidRPr="004B29F8" w14:paraId="3814AB4A" w14:textId="77777777" w:rsidTr="001107E9">
        <w:trPr>
          <w:trHeight w:val="300"/>
          <w:jc w:val="center"/>
        </w:trPr>
        <w:tc>
          <w:tcPr>
            <w:tcW w:w="1231" w:type="dxa"/>
            <w:hideMark/>
          </w:tcPr>
          <w:p w14:paraId="4EC4C15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D3B4A2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40300</w:t>
            </w:r>
          </w:p>
        </w:tc>
        <w:tc>
          <w:tcPr>
            <w:tcW w:w="2211" w:type="dxa"/>
            <w:hideMark/>
          </w:tcPr>
          <w:p w14:paraId="1697AE0E"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Seyresse</w:t>
            </w:r>
            <w:proofErr w:type="spellEnd"/>
          </w:p>
        </w:tc>
        <w:tc>
          <w:tcPr>
            <w:tcW w:w="1231" w:type="dxa"/>
            <w:hideMark/>
          </w:tcPr>
          <w:p w14:paraId="53FD0F73"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2E4689BE"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78152</w:t>
            </w:r>
          </w:p>
        </w:tc>
        <w:tc>
          <w:tcPr>
            <w:tcW w:w="2492" w:type="dxa"/>
            <w:hideMark/>
          </w:tcPr>
          <w:p w14:paraId="631F0521"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CHAVENAY</w:t>
            </w:r>
          </w:p>
        </w:tc>
      </w:tr>
      <w:tr w:rsidR="001107E9" w:rsidRPr="004B29F8" w14:paraId="44D7D51B" w14:textId="77777777" w:rsidTr="001107E9">
        <w:trPr>
          <w:trHeight w:val="300"/>
          <w:jc w:val="center"/>
        </w:trPr>
        <w:tc>
          <w:tcPr>
            <w:tcW w:w="1231" w:type="dxa"/>
            <w:hideMark/>
          </w:tcPr>
          <w:p w14:paraId="0BFC09B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5F0E083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40301</w:t>
            </w:r>
          </w:p>
        </w:tc>
        <w:tc>
          <w:tcPr>
            <w:tcW w:w="2211" w:type="dxa"/>
            <w:hideMark/>
          </w:tcPr>
          <w:p w14:paraId="385E62E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Siest</w:t>
            </w:r>
            <w:proofErr w:type="spellEnd"/>
          </w:p>
        </w:tc>
        <w:tc>
          <w:tcPr>
            <w:tcW w:w="1231" w:type="dxa"/>
            <w:hideMark/>
          </w:tcPr>
          <w:p w14:paraId="180401FF"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6CCD4636"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78158</w:t>
            </w:r>
          </w:p>
        </w:tc>
        <w:tc>
          <w:tcPr>
            <w:tcW w:w="2492" w:type="dxa"/>
            <w:hideMark/>
          </w:tcPr>
          <w:p w14:paraId="1A0B76C3"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CHESNAY</w:t>
            </w:r>
          </w:p>
        </w:tc>
      </w:tr>
      <w:tr w:rsidR="001107E9" w:rsidRPr="004B29F8" w14:paraId="7169C9B7" w14:textId="77777777" w:rsidTr="001107E9">
        <w:trPr>
          <w:trHeight w:val="300"/>
          <w:jc w:val="center"/>
        </w:trPr>
        <w:tc>
          <w:tcPr>
            <w:tcW w:w="1231" w:type="dxa"/>
            <w:hideMark/>
          </w:tcPr>
          <w:p w14:paraId="2717447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2AAC3B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40302</w:t>
            </w:r>
          </w:p>
        </w:tc>
        <w:tc>
          <w:tcPr>
            <w:tcW w:w="2211" w:type="dxa"/>
            <w:hideMark/>
          </w:tcPr>
          <w:p w14:paraId="2C239462"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Sindères</w:t>
            </w:r>
            <w:proofErr w:type="spellEnd"/>
          </w:p>
        </w:tc>
        <w:tc>
          <w:tcPr>
            <w:tcW w:w="1231" w:type="dxa"/>
            <w:hideMark/>
          </w:tcPr>
          <w:p w14:paraId="6C0036F6"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5F496085"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78165</w:t>
            </w:r>
          </w:p>
        </w:tc>
        <w:tc>
          <w:tcPr>
            <w:tcW w:w="2492" w:type="dxa"/>
            <w:hideMark/>
          </w:tcPr>
          <w:p w14:paraId="1D08B08D"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 CLAYES-SOUS-BOIS</w:t>
            </w:r>
          </w:p>
        </w:tc>
      </w:tr>
      <w:tr w:rsidR="001107E9" w:rsidRPr="004B29F8" w14:paraId="31D54018" w14:textId="77777777" w:rsidTr="001107E9">
        <w:trPr>
          <w:trHeight w:val="300"/>
          <w:jc w:val="center"/>
        </w:trPr>
        <w:tc>
          <w:tcPr>
            <w:tcW w:w="1231" w:type="dxa"/>
            <w:hideMark/>
          </w:tcPr>
          <w:p w14:paraId="026C700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512DB2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40304</w:t>
            </w:r>
          </w:p>
        </w:tc>
        <w:tc>
          <w:tcPr>
            <w:tcW w:w="2211" w:type="dxa"/>
            <w:hideMark/>
          </w:tcPr>
          <w:p w14:paraId="0F6EC88F" w14:textId="77777777" w:rsidR="001107E9" w:rsidRPr="004B29F8" w:rsidRDefault="001107E9" w:rsidP="002F50A3">
            <w:pPr>
              <w:jc w:val="both"/>
              <w:rPr>
                <w:rFonts w:ascii="Marianne" w:hAnsi="Marianne"/>
                <w:sz w:val="20"/>
                <w:szCs w:val="20"/>
              </w:rPr>
            </w:pPr>
            <w:r w:rsidRPr="004B29F8">
              <w:rPr>
                <w:rFonts w:ascii="Marianne" w:hAnsi="Marianne"/>
                <w:sz w:val="20"/>
                <w:szCs w:val="20"/>
              </w:rPr>
              <w:t>Soorts-Hossegor</w:t>
            </w:r>
          </w:p>
        </w:tc>
        <w:tc>
          <w:tcPr>
            <w:tcW w:w="1231" w:type="dxa"/>
            <w:hideMark/>
          </w:tcPr>
          <w:p w14:paraId="2810C874"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26E6CDF4" w14:textId="77777777" w:rsidR="001107E9" w:rsidRPr="004B29F8" w:rsidRDefault="001107E9" w:rsidP="002F50A3">
            <w:pPr>
              <w:jc w:val="both"/>
              <w:rPr>
                <w:rFonts w:ascii="Marianne" w:hAnsi="Marianne"/>
                <w:sz w:val="20"/>
                <w:szCs w:val="20"/>
              </w:rPr>
            </w:pPr>
            <w:r w:rsidRPr="004B29F8">
              <w:rPr>
                <w:rFonts w:ascii="Marianne" w:hAnsi="Marianne"/>
                <w:sz w:val="20"/>
                <w:szCs w:val="20"/>
              </w:rPr>
              <w:t>78190</w:t>
            </w:r>
          </w:p>
        </w:tc>
        <w:tc>
          <w:tcPr>
            <w:tcW w:w="2492" w:type="dxa"/>
            <w:hideMark/>
          </w:tcPr>
          <w:p w14:paraId="7F77CBE0" w14:textId="77777777" w:rsidR="001107E9" w:rsidRPr="004B29F8" w:rsidRDefault="001107E9" w:rsidP="002F50A3">
            <w:pPr>
              <w:jc w:val="both"/>
              <w:rPr>
                <w:rFonts w:ascii="Marianne" w:hAnsi="Marianne"/>
                <w:sz w:val="20"/>
                <w:szCs w:val="20"/>
              </w:rPr>
            </w:pPr>
            <w:r w:rsidRPr="004B29F8">
              <w:rPr>
                <w:rFonts w:ascii="Marianne" w:hAnsi="Marianne"/>
                <w:sz w:val="20"/>
                <w:szCs w:val="20"/>
              </w:rPr>
              <w:t>CROISSY-SUR-SEINE</w:t>
            </w:r>
          </w:p>
        </w:tc>
      </w:tr>
      <w:tr w:rsidR="001107E9" w:rsidRPr="004B29F8" w14:paraId="3BE99A9E" w14:textId="77777777" w:rsidTr="001107E9">
        <w:trPr>
          <w:trHeight w:val="300"/>
          <w:jc w:val="center"/>
        </w:trPr>
        <w:tc>
          <w:tcPr>
            <w:tcW w:w="1231" w:type="dxa"/>
            <w:hideMark/>
          </w:tcPr>
          <w:p w14:paraId="5D08ABF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0B9F50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40305</w:t>
            </w:r>
          </w:p>
        </w:tc>
        <w:tc>
          <w:tcPr>
            <w:tcW w:w="2211" w:type="dxa"/>
            <w:hideMark/>
          </w:tcPr>
          <w:p w14:paraId="68F8EBC5" w14:textId="77777777" w:rsidR="001107E9" w:rsidRPr="004B29F8" w:rsidRDefault="001107E9" w:rsidP="002F50A3">
            <w:pPr>
              <w:jc w:val="both"/>
              <w:rPr>
                <w:rFonts w:ascii="Marianne" w:hAnsi="Marianne"/>
                <w:sz w:val="20"/>
                <w:szCs w:val="20"/>
              </w:rPr>
            </w:pPr>
            <w:r w:rsidRPr="004B29F8">
              <w:rPr>
                <w:rFonts w:ascii="Marianne" w:hAnsi="Marianne"/>
                <w:sz w:val="20"/>
                <w:szCs w:val="20"/>
              </w:rPr>
              <w:t>Sorbets</w:t>
            </w:r>
          </w:p>
        </w:tc>
        <w:tc>
          <w:tcPr>
            <w:tcW w:w="1231" w:type="dxa"/>
            <w:hideMark/>
          </w:tcPr>
          <w:p w14:paraId="3079DE8D"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E5B95F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78208</w:t>
            </w:r>
          </w:p>
        </w:tc>
        <w:tc>
          <w:tcPr>
            <w:tcW w:w="2492" w:type="dxa"/>
            <w:hideMark/>
          </w:tcPr>
          <w:p w14:paraId="2A9547A0" w14:textId="77777777" w:rsidR="001107E9" w:rsidRPr="004B29F8" w:rsidRDefault="001107E9" w:rsidP="002F50A3">
            <w:pPr>
              <w:jc w:val="both"/>
              <w:rPr>
                <w:rFonts w:ascii="Marianne" w:hAnsi="Marianne"/>
                <w:sz w:val="20"/>
                <w:szCs w:val="20"/>
              </w:rPr>
            </w:pPr>
            <w:r w:rsidRPr="004B29F8">
              <w:rPr>
                <w:rFonts w:ascii="Marianne" w:hAnsi="Marianne"/>
                <w:sz w:val="20"/>
                <w:szCs w:val="20"/>
              </w:rPr>
              <w:t>ELANCOURT</w:t>
            </w:r>
          </w:p>
        </w:tc>
      </w:tr>
      <w:tr w:rsidR="001107E9" w:rsidRPr="004B29F8" w14:paraId="651B4320" w14:textId="77777777" w:rsidTr="001107E9">
        <w:trPr>
          <w:trHeight w:val="375"/>
          <w:jc w:val="center"/>
        </w:trPr>
        <w:tc>
          <w:tcPr>
            <w:tcW w:w="1231" w:type="dxa"/>
            <w:hideMark/>
          </w:tcPr>
          <w:p w14:paraId="0BDD82E8"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BF3BA2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40306</w:t>
            </w:r>
          </w:p>
        </w:tc>
        <w:tc>
          <w:tcPr>
            <w:tcW w:w="2211" w:type="dxa"/>
            <w:hideMark/>
          </w:tcPr>
          <w:p w14:paraId="603922A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Sorde</w:t>
            </w:r>
            <w:proofErr w:type="spellEnd"/>
            <w:r w:rsidRPr="004B29F8">
              <w:rPr>
                <w:rFonts w:ascii="Marianne" w:hAnsi="Marianne"/>
                <w:sz w:val="20"/>
                <w:szCs w:val="20"/>
              </w:rPr>
              <w:t>-l'Abbaye</w:t>
            </w:r>
          </w:p>
        </w:tc>
        <w:tc>
          <w:tcPr>
            <w:tcW w:w="1231" w:type="dxa"/>
            <w:hideMark/>
          </w:tcPr>
          <w:p w14:paraId="0AF3ABF4"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1185B1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78224</w:t>
            </w:r>
          </w:p>
        </w:tc>
        <w:tc>
          <w:tcPr>
            <w:tcW w:w="2492" w:type="dxa"/>
            <w:hideMark/>
          </w:tcPr>
          <w:p w14:paraId="5E6BB568" w14:textId="77777777" w:rsidR="001107E9" w:rsidRPr="004B29F8" w:rsidRDefault="001107E9" w:rsidP="002F50A3">
            <w:pPr>
              <w:jc w:val="both"/>
              <w:rPr>
                <w:rFonts w:ascii="Marianne" w:hAnsi="Marianne"/>
                <w:sz w:val="20"/>
                <w:szCs w:val="20"/>
              </w:rPr>
            </w:pPr>
            <w:r w:rsidRPr="004B29F8">
              <w:rPr>
                <w:rFonts w:ascii="Marianne" w:hAnsi="Marianne"/>
                <w:sz w:val="20"/>
                <w:szCs w:val="20"/>
              </w:rPr>
              <w:t>L'ETANG-LA-VILLE</w:t>
            </w:r>
          </w:p>
        </w:tc>
      </w:tr>
      <w:tr w:rsidR="001107E9" w:rsidRPr="004B29F8" w14:paraId="3BCC1375" w14:textId="77777777" w:rsidTr="001107E9">
        <w:trPr>
          <w:trHeight w:val="300"/>
          <w:jc w:val="center"/>
        </w:trPr>
        <w:tc>
          <w:tcPr>
            <w:tcW w:w="1231" w:type="dxa"/>
            <w:hideMark/>
          </w:tcPr>
          <w:p w14:paraId="61EB157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2A447B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40308</w:t>
            </w:r>
          </w:p>
        </w:tc>
        <w:tc>
          <w:tcPr>
            <w:tcW w:w="2211" w:type="dxa"/>
            <w:hideMark/>
          </w:tcPr>
          <w:p w14:paraId="435FC8CA" w14:textId="77777777" w:rsidR="001107E9" w:rsidRPr="004B29F8" w:rsidRDefault="001107E9" w:rsidP="002F50A3">
            <w:pPr>
              <w:jc w:val="both"/>
              <w:rPr>
                <w:rFonts w:ascii="Marianne" w:hAnsi="Marianne"/>
                <w:sz w:val="20"/>
                <w:szCs w:val="20"/>
              </w:rPr>
            </w:pPr>
            <w:r w:rsidRPr="004B29F8">
              <w:rPr>
                <w:rFonts w:ascii="Marianne" w:hAnsi="Marianne"/>
                <w:sz w:val="20"/>
                <w:szCs w:val="20"/>
              </w:rPr>
              <w:t>Sort-en-Chalosse</w:t>
            </w:r>
          </w:p>
        </w:tc>
        <w:tc>
          <w:tcPr>
            <w:tcW w:w="1231" w:type="dxa"/>
            <w:hideMark/>
          </w:tcPr>
          <w:p w14:paraId="4CA6C5A6"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34F94A1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78242</w:t>
            </w:r>
          </w:p>
        </w:tc>
        <w:tc>
          <w:tcPr>
            <w:tcW w:w="2492" w:type="dxa"/>
            <w:hideMark/>
          </w:tcPr>
          <w:p w14:paraId="5A9C5DEC" w14:textId="77777777" w:rsidR="001107E9" w:rsidRPr="004B29F8" w:rsidRDefault="001107E9" w:rsidP="002F50A3">
            <w:pPr>
              <w:jc w:val="both"/>
              <w:rPr>
                <w:rFonts w:ascii="Marianne" w:hAnsi="Marianne"/>
                <w:sz w:val="20"/>
                <w:szCs w:val="20"/>
              </w:rPr>
            </w:pPr>
            <w:r w:rsidRPr="004B29F8">
              <w:rPr>
                <w:rFonts w:ascii="Marianne" w:hAnsi="Marianne"/>
                <w:sz w:val="20"/>
                <w:szCs w:val="20"/>
              </w:rPr>
              <w:t>FONTENAY-LE-FLEURY</w:t>
            </w:r>
          </w:p>
        </w:tc>
      </w:tr>
      <w:tr w:rsidR="001107E9" w:rsidRPr="004B29F8" w14:paraId="5C0E38FA" w14:textId="77777777" w:rsidTr="001107E9">
        <w:trPr>
          <w:trHeight w:val="300"/>
          <w:jc w:val="center"/>
        </w:trPr>
        <w:tc>
          <w:tcPr>
            <w:tcW w:w="1231" w:type="dxa"/>
            <w:hideMark/>
          </w:tcPr>
          <w:p w14:paraId="1F13387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F6AC3B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40309</w:t>
            </w:r>
          </w:p>
        </w:tc>
        <w:tc>
          <w:tcPr>
            <w:tcW w:w="2211" w:type="dxa"/>
            <w:hideMark/>
          </w:tcPr>
          <w:p w14:paraId="7DE40991"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Souprosse</w:t>
            </w:r>
            <w:proofErr w:type="spellEnd"/>
          </w:p>
        </w:tc>
        <w:tc>
          <w:tcPr>
            <w:tcW w:w="1231" w:type="dxa"/>
            <w:hideMark/>
          </w:tcPr>
          <w:p w14:paraId="304FECB3"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05384D9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78251</w:t>
            </w:r>
          </w:p>
        </w:tc>
        <w:tc>
          <w:tcPr>
            <w:tcW w:w="2492" w:type="dxa"/>
            <w:hideMark/>
          </w:tcPr>
          <w:p w14:paraId="5C058D65" w14:textId="77777777" w:rsidR="001107E9" w:rsidRPr="004B29F8" w:rsidRDefault="001107E9" w:rsidP="002F50A3">
            <w:pPr>
              <w:jc w:val="both"/>
              <w:rPr>
                <w:rFonts w:ascii="Marianne" w:hAnsi="Marianne"/>
                <w:sz w:val="20"/>
                <w:szCs w:val="20"/>
              </w:rPr>
            </w:pPr>
            <w:r w:rsidRPr="004B29F8">
              <w:rPr>
                <w:rFonts w:ascii="Marianne" w:hAnsi="Marianne"/>
                <w:sz w:val="20"/>
                <w:szCs w:val="20"/>
              </w:rPr>
              <w:t>FOURQUEUX</w:t>
            </w:r>
          </w:p>
        </w:tc>
      </w:tr>
      <w:tr w:rsidR="001107E9" w:rsidRPr="004B29F8" w14:paraId="52709C19" w14:textId="77777777" w:rsidTr="001107E9">
        <w:trPr>
          <w:trHeight w:val="300"/>
          <w:jc w:val="center"/>
        </w:trPr>
        <w:tc>
          <w:tcPr>
            <w:tcW w:w="1231" w:type="dxa"/>
            <w:hideMark/>
          </w:tcPr>
          <w:p w14:paraId="28ACAE2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3A103A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40310</w:t>
            </w:r>
          </w:p>
        </w:tc>
        <w:tc>
          <w:tcPr>
            <w:tcW w:w="2211" w:type="dxa"/>
            <w:hideMark/>
          </w:tcPr>
          <w:p w14:paraId="5314F095" w14:textId="77777777" w:rsidR="001107E9" w:rsidRPr="004B29F8" w:rsidRDefault="001107E9" w:rsidP="002F50A3">
            <w:pPr>
              <w:jc w:val="both"/>
              <w:rPr>
                <w:rFonts w:ascii="Marianne" w:hAnsi="Marianne"/>
                <w:sz w:val="20"/>
                <w:szCs w:val="20"/>
              </w:rPr>
            </w:pPr>
            <w:r w:rsidRPr="004B29F8">
              <w:rPr>
                <w:rFonts w:ascii="Marianne" w:hAnsi="Marianne"/>
                <w:sz w:val="20"/>
                <w:szCs w:val="20"/>
              </w:rPr>
              <w:t>Soustons</w:t>
            </w:r>
          </w:p>
        </w:tc>
        <w:tc>
          <w:tcPr>
            <w:tcW w:w="1231" w:type="dxa"/>
            <w:hideMark/>
          </w:tcPr>
          <w:p w14:paraId="655E6DB3"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2A3699B" w14:textId="77777777" w:rsidR="001107E9" w:rsidRPr="004B29F8" w:rsidRDefault="001107E9" w:rsidP="002F50A3">
            <w:pPr>
              <w:jc w:val="both"/>
              <w:rPr>
                <w:rFonts w:ascii="Marianne" w:hAnsi="Marianne"/>
                <w:sz w:val="20"/>
                <w:szCs w:val="20"/>
              </w:rPr>
            </w:pPr>
            <w:r w:rsidRPr="004B29F8">
              <w:rPr>
                <w:rFonts w:ascii="Marianne" w:hAnsi="Marianne"/>
                <w:sz w:val="20"/>
                <w:szCs w:val="20"/>
              </w:rPr>
              <w:t>78297</w:t>
            </w:r>
          </w:p>
        </w:tc>
        <w:tc>
          <w:tcPr>
            <w:tcW w:w="2492" w:type="dxa"/>
            <w:hideMark/>
          </w:tcPr>
          <w:p w14:paraId="021749A3" w14:textId="77777777" w:rsidR="001107E9" w:rsidRPr="004B29F8" w:rsidRDefault="001107E9" w:rsidP="002F50A3">
            <w:pPr>
              <w:jc w:val="both"/>
              <w:rPr>
                <w:rFonts w:ascii="Marianne" w:hAnsi="Marianne"/>
                <w:sz w:val="20"/>
                <w:szCs w:val="20"/>
              </w:rPr>
            </w:pPr>
            <w:r w:rsidRPr="004B29F8">
              <w:rPr>
                <w:rFonts w:ascii="Marianne" w:hAnsi="Marianne"/>
                <w:sz w:val="20"/>
                <w:szCs w:val="20"/>
              </w:rPr>
              <w:t>GUYANCOURT</w:t>
            </w:r>
          </w:p>
        </w:tc>
      </w:tr>
      <w:tr w:rsidR="001107E9" w:rsidRPr="004B29F8" w14:paraId="5C9B2A0B" w14:textId="77777777" w:rsidTr="001107E9">
        <w:trPr>
          <w:trHeight w:val="300"/>
          <w:jc w:val="center"/>
        </w:trPr>
        <w:tc>
          <w:tcPr>
            <w:tcW w:w="1231" w:type="dxa"/>
            <w:hideMark/>
          </w:tcPr>
          <w:p w14:paraId="4521598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B7476D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40311</w:t>
            </w:r>
          </w:p>
        </w:tc>
        <w:tc>
          <w:tcPr>
            <w:tcW w:w="2211" w:type="dxa"/>
            <w:hideMark/>
          </w:tcPr>
          <w:p w14:paraId="2E001E67" w14:textId="77777777" w:rsidR="001107E9" w:rsidRPr="004B29F8" w:rsidRDefault="001107E9" w:rsidP="002F50A3">
            <w:pPr>
              <w:jc w:val="both"/>
              <w:rPr>
                <w:rFonts w:ascii="Marianne" w:hAnsi="Marianne"/>
                <w:sz w:val="20"/>
                <w:szCs w:val="20"/>
              </w:rPr>
            </w:pPr>
            <w:r w:rsidRPr="004B29F8">
              <w:rPr>
                <w:rFonts w:ascii="Marianne" w:hAnsi="Marianne"/>
                <w:sz w:val="20"/>
                <w:szCs w:val="20"/>
              </w:rPr>
              <w:t>Taller</w:t>
            </w:r>
          </w:p>
        </w:tc>
        <w:tc>
          <w:tcPr>
            <w:tcW w:w="1231" w:type="dxa"/>
            <w:hideMark/>
          </w:tcPr>
          <w:p w14:paraId="559B1867"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3A041018" w14:textId="77777777" w:rsidR="001107E9" w:rsidRPr="004B29F8" w:rsidRDefault="001107E9" w:rsidP="002F50A3">
            <w:pPr>
              <w:jc w:val="both"/>
              <w:rPr>
                <w:rFonts w:ascii="Marianne" w:hAnsi="Marianne"/>
                <w:sz w:val="20"/>
                <w:szCs w:val="20"/>
              </w:rPr>
            </w:pPr>
            <w:r w:rsidRPr="004B29F8">
              <w:rPr>
                <w:rFonts w:ascii="Marianne" w:hAnsi="Marianne"/>
                <w:sz w:val="20"/>
                <w:szCs w:val="20"/>
              </w:rPr>
              <w:t>78322</w:t>
            </w:r>
          </w:p>
        </w:tc>
        <w:tc>
          <w:tcPr>
            <w:tcW w:w="2492" w:type="dxa"/>
            <w:hideMark/>
          </w:tcPr>
          <w:p w14:paraId="48EA390B" w14:textId="77777777" w:rsidR="001107E9" w:rsidRPr="004B29F8" w:rsidRDefault="001107E9" w:rsidP="002F50A3">
            <w:pPr>
              <w:jc w:val="both"/>
              <w:rPr>
                <w:rFonts w:ascii="Marianne" w:hAnsi="Marianne"/>
                <w:sz w:val="20"/>
                <w:szCs w:val="20"/>
              </w:rPr>
            </w:pPr>
            <w:r w:rsidRPr="004B29F8">
              <w:rPr>
                <w:rFonts w:ascii="Marianne" w:hAnsi="Marianne"/>
                <w:sz w:val="20"/>
                <w:szCs w:val="20"/>
              </w:rPr>
              <w:t>JOUY-EN-JOSAS</w:t>
            </w:r>
          </w:p>
        </w:tc>
      </w:tr>
      <w:tr w:rsidR="001107E9" w:rsidRPr="004B29F8" w14:paraId="50284808" w14:textId="77777777" w:rsidTr="001107E9">
        <w:trPr>
          <w:trHeight w:val="300"/>
          <w:jc w:val="center"/>
        </w:trPr>
        <w:tc>
          <w:tcPr>
            <w:tcW w:w="1231" w:type="dxa"/>
            <w:hideMark/>
          </w:tcPr>
          <w:p w14:paraId="47A8DA0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33C176A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40312</w:t>
            </w:r>
          </w:p>
        </w:tc>
        <w:tc>
          <w:tcPr>
            <w:tcW w:w="2211" w:type="dxa"/>
            <w:hideMark/>
          </w:tcPr>
          <w:p w14:paraId="1FF15695" w14:textId="77777777" w:rsidR="001107E9" w:rsidRPr="004B29F8" w:rsidRDefault="001107E9" w:rsidP="002F50A3">
            <w:pPr>
              <w:jc w:val="both"/>
              <w:rPr>
                <w:rFonts w:ascii="Marianne" w:hAnsi="Marianne"/>
                <w:sz w:val="20"/>
                <w:szCs w:val="20"/>
              </w:rPr>
            </w:pPr>
            <w:r w:rsidRPr="004B29F8">
              <w:rPr>
                <w:rFonts w:ascii="Marianne" w:hAnsi="Marianne"/>
                <w:sz w:val="20"/>
                <w:szCs w:val="20"/>
              </w:rPr>
              <w:t>Tarnos</w:t>
            </w:r>
          </w:p>
        </w:tc>
        <w:tc>
          <w:tcPr>
            <w:tcW w:w="1231" w:type="dxa"/>
            <w:hideMark/>
          </w:tcPr>
          <w:p w14:paraId="08936647"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19C7649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78343</w:t>
            </w:r>
          </w:p>
        </w:tc>
        <w:tc>
          <w:tcPr>
            <w:tcW w:w="2492" w:type="dxa"/>
            <w:hideMark/>
          </w:tcPr>
          <w:p w14:paraId="116AFAE8" w14:textId="77777777" w:rsidR="001107E9" w:rsidRPr="004B29F8" w:rsidRDefault="001107E9" w:rsidP="002F50A3">
            <w:pPr>
              <w:jc w:val="both"/>
              <w:rPr>
                <w:rFonts w:ascii="Marianne" w:hAnsi="Marianne"/>
                <w:sz w:val="20"/>
                <w:szCs w:val="20"/>
              </w:rPr>
            </w:pPr>
            <w:r w:rsidRPr="004B29F8">
              <w:rPr>
                <w:rFonts w:ascii="Marianne" w:hAnsi="Marianne"/>
                <w:sz w:val="20"/>
                <w:szCs w:val="20"/>
              </w:rPr>
              <w:t>LES-LOGES-EN-JOSAS</w:t>
            </w:r>
          </w:p>
        </w:tc>
      </w:tr>
      <w:tr w:rsidR="001107E9" w:rsidRPr="004B29F8" w14:paraId="022E290F" w14:textId="77777777" w:rsidTr="001107E9">
        <w:trPr>
          <w:trHeight w:val="300"/>
          <w:jc w:val="center"/>
        </w:trPr>
        <w:tc>
          <w:tcPr>
            <w:tcW w:w="1231" w:type="dxa"/>
            <w:hideMark/>
          </w:tcPr>
          <w:p w14:paraId="34604C2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D552C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40313</w:t>
            </w:r>
          </w:p>
        </w:tc>
        <w:tc>
          <w:tcPr>
            <w:tcW w:w="2211" w:type="dxa"/>
            <w:hideMark/>
          </w:tcPr>
          <w:p w14:paraId="77A107B9" w14:textId="77777777" w:rsidR="001107E9" w:rsidRPr="004B29F8" w:rsidRDefault="001107E9" w:rsidP="002F50A3">
            <w:pPr>
              <w:jc w:val="both"/>
              <w:rPr>
                <w:rFonts w:ascii="Marianne" w:hAnsi="Marianne"/>
                <w:sz w:val="20"/>
                <w:szCs w:val="20"/>
              </w:rPr>
            </w:pPr>
            <w:r w:rsidRPr="004B29F8">
              <w:rPr>
                <w:rFonts w:ascii="Marianne" w:hAnsi="Marianne"/>
                <w:sz w:val="20"/>
                <w:szCs w:val="20"/>
              </w:rPr>
              <w:t>Tartas</w:t>
            </w:r>
          </w:p>
        </w:tc>
        <w:tc>
          <w:tcPr>
            <w:tcW w:w="1231" w:type="dxa"/>
            <w:hideMark/>
          </w:tcPr>
          <w:p w14:paraId="77B23AAA"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0B8192B5" w14:textId="77777777" w:rsidR="001107E9" w:rsidRPr="004B29F8" w:rsidRDefault="001107E9" w:rsidP="002F50A3">
            <w:pPr>
              <w:jc w:val="both"/>
              <w:rPr>
                <w:rFonts w:ascii="Marianne" w:hAnsi="Marianne"/>
                <w:sz w:val="20"/>
                <w:szCs w:val="20"/>
              </w:rPr>
            </w:pPr>
            <w:r w:rsidRPr="004B29F8">
              <w:rPr>
                <w:rFonts w:ascii="Marianne" w:hAnsi="Marianne"/>
                <w:sz w:val="20"/>
                <w:szCs w:val="20"/>
              </w:rPr>
              <w:t>78350</w:t>
            </w:r>
          </w:p>
        </w:tc>
        <w:tc>
          <w:tcPr>
            <w:tcW w:w="2492" w:type="dxa"/>
            <w:hideMark/>
          </w:tcPr>
          <w:p w14:paraId="04E5E27B"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LOUVECIENNES</w:t>
            </w:r>
          </w:p>
        </w:tc>
      </w:tr>
      <w:tr w:rsidR="001107E9" w:rsidRPr="004B29F8" w14:paraId="2010CAA9" w14:textId="77777777" w:rsidTr="001107E9">
        <w:trPr>
          <w:trHeight w:val="300"/>
          <w:jc w:val="center"/>
        </w:trPr>
        <w:tc>
          <w:tcPr>
            <w:tcW w:w="1231" w:type="dxa"/>
            <w:hideMark/>
          </w:tcPr>
          <w:p w14:paraId="3FE9C38B"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5FF93F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40314</w:t>
            </w:r>
          </w:p>
        </w:tc>
        <w:tc>
          <w:tcPr>
            <w:tcW w:w="2211" w:type="dxa"/>
            <w:hideMark/>
          </w:tcPr>
          <w:p w14:paraId="38DBA3B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Tercis</w:t>
            </w:r>
            <w:proofErr w:type="spellEnd"/>
            <w:r w:rsidRPr="004B29F8">
              <w:rPr>
                <w:rFonts w:ascii="Marianne" w:hAnsi="Marianne"/>
                <w:sz w:val="20"/>
                <w:szCs w:val="20"/>
              </w:rPr>
              <w:t>-les-Bains</w:t>
            </w:r>
          </w:p>
        </w:tc>
        <w:tc>
          <w:tcPr>
            <w:tcW w:w="1231" w:type="dxa"/>
            <w:hideMark/>
          </w:tcPr>
          <w:p w14:paraId="5D23DC5F"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3CA1A41" w14:textId="77777777" w:rsidR="001107E9" w:rsidRPr="004B29F8" w:rsidRDefault="001107E9" w:rsidP="002F50A3">
            <w:pPr>
              <w:jc w:val="both"/>
              <w:rPr>
                <w:rFonts w:ascii="Marianne" w:hAnsi="Marianne"/>
                <w:sz w:val="20"/>
                <w:szCs w:val="20"/>
              </w:rPr>
            </w:pPr>
            <w:r w:rsidRPr="004B29F8">
              <w:rPr>
                <w:rFonts w:ascii="Marianne" w:hAnsi="Marianne"/>
                <w:sz w:val="20"/>
                <w:szCs w:val="20"/>
              </w:rPr>
              <w:t>78356</w:t>
            </w:r>
          </w:p>
        </w:tc>
        <w:tc>
          <w:tcPr>
            <w:tcW w:w="2492" w:type="dxa"/>
            <w:hideMark/>
          </w:tcPr>
          <w:p w14:paraId="3B5DFF1D" w14:textId="77777777" w:rsidR="001107E9" w:rsidRPr="004B29F8" w:rsidRDefault="001107E9" w:rsidP="002F50A3">
            <w:pPr>
              <w:jc w:val="both"/>
              <w:rPr>
                <w:rFonts w:ascii="Marianne" w:hAnsi="Marianne"/>
                <w:sz w:val="20"/>
                <w:szCs w:val="20"/>
              </w:rPr>
            </w:pPr>
            <w:r w:rsidRPr="004B29F8">
              <w:rPr>
                <w:rFonts w:ascii="Marianne" w:hAnsi="Marianne"/>
                <w:sz w:val="20"/>
                <w:szCs w:val="20"/>
              </w:rPr>
              <w:t>MAGNY-LES-HAMEAUX</w:t>
            </w:r>
          </w:p>
        </w:tc>
      </w:tr>
      <w:tr w:rsidR="001107E9" w:rsidRPr="004B29F8" w14:paraId="4F68B647" w14:textId="77777777" w:rsidTr="001107E9">
        <w:trPr>
          <w:trHeight w:val="300"/>
          <w:jc w:val="center"/>
        </w:trPr>
        <w:tc>
          <w:tcPr>
            <w:tcW w:w="1231" w:type="dxa"/>
            <w:hideMark/>
          </w:tcPr>
          <w:p w14:paraId="3F3B880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9DECEE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40315</w:t>
            </w:r>
          </w:p>
        </w:tc>
        <w:tc>
          <w:tcPr>
            <w:tcW w:w="2211" w:type="dxa"/>
            <w:hideMark/>
          </w:tcPr>
          <w:p w14:paraId="23B3997B"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Téthieu</w:t>
            </w:r>
            <w:proofErr w:type="spellEnd"/>
          </w:p>
        </w:tc>
        <w:tc>
          <w:tcPr>
            <w:tcW w:w="1231" w:type="dxa"/>
            <w:hideMark/>
          </w:tcPr>
          <w:p w14:paraId="3C13D44F"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5FC49F42" w14:textId="77777777" w:rsidR="001107E9" w:rsidRPr="004B29F8" w:rsidRDefault="001107E9" w:rsidP="002F50A3">
            <w:pPr>
              <w:jc w:val="both"/>
              <w:rPr>
                <w:rFonts w:ascii="Marianne" w:hAnsi="Marianne"/>
                <w:sz w:val="20"/>
                <w:szCs w:val="20"/>
              </w:rPr>
            </w:pPr>
            <w:r w:rsidRPr="004B29F8">
              <w:rPr>
                <w:rFonts w:ascii="Marianne" w:hAnsi="Marianne"/>
                <w:sz w:val="20"/>
                <w:szCs w:val="20"/>
              </w:rPr>
              <w:t>78367</w:t>
            </w:r>
          </w:p>
        </w:tc>
        <w:tc>
          <w:tcPr>
            <w:tcW w:w="2492" w:type="dxa"/>
            <w:hideMark/>
          </w:tcPr>
          <w:p w14:paraId="151E8889"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MAREIL-MARLY</w:t>
            </w:r>
          </w:p>
        </w:tc>
      </w:tr>
      <w:tr w:rsidR="001107E9" w:rsidRPr="004B29F8" w14:paraId="5E946C69" w14:textId="77777777" w:rsidTr="001107E9">
        <w:trPr>
          <w:trHeight w:val="300"/>
          <w:jc w:val="center"/>
        </w:trPr>
        <w:tc>
          <w:tcPr>
            <w:tcW w:w="1231" w:type="dxa"/>
            <w:hideMark/>
          </w:tcPr>
          <w:p w14:paraId="7F2598B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0604C9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40316</w:t>
            </w:r>
          </w:p>
        </w:tc>
        <w:tc>
          <w:tcPr>
            <w:tcW w:w="2211" w:type="dxa"/>
            <w:hideMark/>
          </w:tcPr>
          <w:p w14:paraId="69663768"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Tilh</w:t>
            </w:r>
            <w:proofErr w:type="spellEnd"/>
          </w:p>
        </w:tc>
        <w:tc>
          <w:tcPr>
            <w:tcW w:w="1231" w:type="dxa"/>
            <w:hideMark/>
          </w:tcPr>
          <w:p w14:paraId="11687DBB"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0AC2674" w14:textId="77777777" w:rsidR="001107E9" w:rsidRPr="004B29F8" w:rsidRDefault="001107E9" w:rsidP="002F50A3">
            <w:pPr>
              <w:jc w:val="both"/>
              <w:rPr>
                <w:rFonts w:ascii="Marianne" w:hAnsi="Marianne"/>
                <w:sz w:val="20"/>
                <w:szCs w:val="20"/>
              </w:rPr>
            </w:pPr>
            <w:r w:rsidRPr="004B29F8">
              <w:rPr>
                <w:rFonts w:ascii="Marianne" w:hAnsi="Marianne"/>
                <w:sz w:val="20"/>
                <w:szCs w:val="20"/>
              </w:rPr>
              <w:t>78372</w:t>
            </w:r>
          </w:p>
        </w:tc>
        <w:tc>
          <w:tcPr>
            <w:tcW w:w="2492" w:type="dxa"/>
            <w:hideMark/>
          </w:tcPr>
          <w:p w14:paraId="174C20D6"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MARLY-LE-ROI</w:t>
            </w:r>
          </w:p>
        </w:tc>
      </w:tr>
      <w:tr w:rsidR="001107E9" w:rsidRPr="004B29F8" w14:paraId="27DA7323" w14:textId="77777777" w:rsidTr="001107E9">
        <w:trPr>
          <w:trHeight w:val="300"/>
          <w:jc w:val="center"/>
        </w:trPr>
        <w:tc>
          <w:tcPr>
            <w:tcW w:w="1231" w:type="dxa"/>
            <w:hideMark/>
          </w:tcPr>
          <w:p w14:paraId="7F0FDA9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E42135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40317</w:t>
            </w:r>
          </w:p>
        </w:tc>
        <w:tc>
          <w:tcPr>
            <w:tcW w:w="2211" w:type="dxa"/>
            <w:hideMark/>
          </w:tcPr>
          <w:p w14:paraId="67ED093B" w14:textId="77777777" w:rsidR="001107E9" w:rsidRPr="004B29F8" w:rsidRDefault="001107E9" w:rsidP="002F50A3">
            <w:pPr>
              <w:jc w:val="both"/>
              <w:rPr>
                <w:rFonts w:ascii="Marianne" w:hAnsi="Marianne"/>
                <w:sz w:val="20"/>
                <w:szCs w:val="20"/>
              </w:rPr>
            </w:pPr>
            <w:r w:rsidRPr="004B29F8">
              <w:rPr>
                <w:rFonts w:ascii="Marianne" w:hAnsi="Marianne"/>
                <w:sz w:val="20"/>
                <w:szCs w:val="20"/>
              </w:rPr>
              <w:t>Tosse</w:t>
            </w:r>
          </w:p>
        </w:tc>
        <w:tc>
          <w:tcPr>
            <w:tcW w:w="1231" w:type="dxa"/>
            <w:hideMark/>
          </w:tcPr>
          <w:p w14:paraId="0B881CB7"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FC24AC1" w14:textId="77777777" w:rsidR="001107E9" w:rsidRPr="004B29F8" w:rsidRDefault="001107E9" w:rsidP="002F50A3">
            <w:pPr>
              <w:jc w:val="both"/>
              <w:rPr>
                <w:rFonts w:ascii="Marianne" w:hAnsi="Marianne"/>
                <w:sz w:val="20"/>
                <w:szCs w:val="20"/>
              </w:rPr>
            </w:pPr>
            <w:r w:rsidRPr="004B29F8">
              <w:rPr>
                <w:rFonts w:ascii="Marianne" w:hAnsi="Marianne"/>
                <w:sz w:val="20"/>
                <w:szCs w:val="20"/>
              </w:rPr>
              <w:t>78383</w:t>
            </w:r>
          </w:p>
        </w:tc>
        <w:tc>
          <w:tcPr>
            <w:tcW w:w="2492" w:type="dxa"/>
            <w:hideMark/>
          </w:tcPr>
          <w:p w14:paraId="5BBAC9BE" w14:textId="77777777" w:rsidR="001107E9" w:rsidRPr="004B29F8" w:rsidRDefault="001107E9" w:rsidP="002F50A3">
            <w:pPr>
              <w:jc w:val="both"/>
              <w:rPr>
                <w:rFonts w:ascii="Marianne" w:hAnsi="Marianne"/>
                <w:sz w:val="20"/>
                <w:szCs w:val="20"/>
              </w:rPr>
            </w:pPr>
            <w:r w:rsidRPr="004B29F8">
              <w:rPr>
                <w:rFonts w:ascii="Marianne" w:hAnsi="Marianne"/>
                <w:sz w:val="20"/>
                <w:szCs w:val="20"/>
              </w:rPr>
              <w:t>MAUREPAS</w:t>
            </w:r>
          </w:p>
        </w:tc>
      </w:tr>
      <w:tr w:rsidR="001107E9" w:rsidRPr="004B29F8" w14:paraId="0590F400" w14:textId="77777777" w:rsidTr="001107E9">
        <w:trPr>
          <w:trHeight w:val="600"/>
          <w:jc w:val="center"/>
        </w:trPr>
        <w:tc>
          <w:tcPr>
            <w:tcW w:w="1231" w:type="dxa"/>
            <w:hideMark/>
          </w:tcPr>
          <w:p w14:paraId="027FDBE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E23429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40318</w:t>
            </w:r>
          </w:p>
        </w:tc>
        <w:tc>
          <w:tcPr>
            <w:tcW w:w="2211" w:type="dxa"/>
            <w:hideMark/>
          </w:tcPr>
          <w:p w14:paraId="29BEA4BA"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Toulouzette</w:t>
            </w:r>
            <w:proofErr w:type="spellEnd"/>
          </w:p>
        </w:tc>
        <w:tc>
          <w:tcPr>
            <w:tcW w:w="1231" w:type="dxa"/>
            <w:hideMark/>
          </w:tcPr>
          <w:p w14:paraId="11C24685"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651812B6" w14:textId="77777777" w:rsidR="001107E9" w:rsidRPr="004B29F8" w:rsidRDefault="001107E9" w:rsidP="002F50A3">
            <w:pPr>
              <w:jc w:val="both"/>
              <w:rPr>
                <w:rFonts w:ascii="Marianne" w:hAnsi="Marianne"/>
                <w:sz w:val="20"/>
                <w:szCs w:val="20"/>
              </w:rPr>
            </w:pPr>
            <w:r w:rsidRPr="004B29F8">
              <w:rPr>
                <w:rFonts w:ascii="Marianne" w:hAnsi="Marianne"/>
                <w:sz w:val="20"/>
                <w:szCs w:val="20"/>
              </w:rPr>
              <w:t>78423</w:t>
            </w:r>
          </w:p>
        </w:tc>
        <w:tc>
          <w:tcPr>
            <w:tcW w:w="2492" w:type="dxa"/>
            <w:hideMark/>
          </w:tcPr>
          <w:p w14:paraId="6792CB5F"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MONTIGNY-LE-BRETONNEUX</w:t>
            </w:r>
          </w:p>
        </w:tc>
      </w:tr>
      <w:tr w:rsidR="001107E9" w:rsidRPr="004B29F8" w14:paraId="03B3B958" w14:textId="77777777" w:rsidTr="001107E9">
        <w:trPr>
          <w:trHeight w:val="300"/>
          <w:jc w:val="center"/>
        </w:trPr>
        <w:tc>
          <w:tcPr>
            <w:tcW w:w="1231" w:type="dxa"/>
            <w:hideMark/>
          </w:tcPr>
          <w:p w14:paraId="24ED5A7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40B4AFD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40320</w:t>
            </w:r>
          </w:p>
        </w:tc>
        <w:tc>
          <w:tcPr>
            <w:tcW w:w="2211" w:type="dxa"/>
            <w:hideMark/>
          </w:tcPr>
          <w:p w14:paraId="6EC9D949"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Uchacq</w:t>
            </w:r>
            <w:proofErr w:type="spellEnd"/>
            <w:r w:rsidRPr="004B29F8">
              <w:rPr>
                <w:rFonts w:ascii="Marianne" w:hAnsi="Marianne"/>
                <w:sz w:val="20"/>
                <w:szCs w:val="20"/>
              </w:rPr>
              <w:t>-et-</w:t>
            </w:r>
            <w:proofErr w:type="spellStart"/>
            <w:r w:rsidRPr="004B29F8">
              <w:rPr>
                <w:rFonts w:ascii="Marianne" w:hAnsi="Marianne"/>
                <w:sz w:val="20"/>
                <w:szCs w:val="20"/>
              </w:rPr>
              <w:t>Parentis</w:t>
            </w:r>
            <w:proofErr w:type="spellEnd"/>
          </w:p>
        </w:tc>
        <w:tc>
          <w:tcPr>
            <w:tcW w:w="1231" w:type="dxa"/>
            <w:hideMark/>
          </w:tcPr>
          <w:p w14:paraId="50A1C918"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69AC760F" w14:textId="77777777" w:rsidR="001107E9" w:rsidRPr="004B29F8" w:rsidRDefault="001107E9" w:rsidP="002F50A3">
            <w:pPr>
              <w:jc w:val="both"/>
              <w:rPr>
                <w:rFonts w:ascii="Marianne" w:hAnsi="Marianne"/>
                <w:sz w:val="20"/>
                <w:szCs w:val="20"/>
              </w:rPr>
            </w:pPr>
            <w:r w:rsidRPr="004B29F8">
              <w:rPr>
                <w:rFonts w:ascii="Marianne" w:hAnsi="Marianne"/>
                <w:sz w:val="20"/>
                <w:szCs w:val="20"/>
              </w:rPr>
              <w:t>78455</w:t>
            </w:r>
          </w:p>
        </w:tc>
        <w:tc>
          <w:tcPr>
            <w:tcW w:w="2492" w:type="dxa"/>
            <w:hideMark/>
          </w:tcPr>
          <w:p w14:paraId="1839FD36" w14:textId="77777777" w:rsidR="001107E9" w:rsidRPr="004B29F8" w:rsidRDefault="001107E9" w:rsidP="002F50A3">
            <w:pPr>
              <w:jc w:val="both"/>
              <w:rPr>
                <w:rFonts w:ascii="Marianne" w:hAnsi="Marianne"/>
                <w:sz w:val="20"/>
                <w:szCs w:val="20"/>
              </w:rPr>
            </w:pPr>
            <w:r w:rsidRPr="004B29F8">
              <w:rPr>
                <w:rFonts w:ascii="Marianne" w:hAnsi="Marianne"/>
                <w:sz w:val="20"/>
                <w:szCs w:val="20"/>
              </w:rPr>
              <w:t>NOISY-LE-ROI</w:t>
            </w:r>
          </w:p>
        </w:tc>
      </w:tr>
      <w:tr w:rsidR="001107E9" w:rsidRPr="004B29F8" w14:paraId="068AA3FF" w14:textId="77777777" w:rsidTr="001107E9">
        <w:trPr>
          <w:trHeight w:val="300"/>
          <w:jc w:val="center"/>
        </w:trPr>
        <w:tc>
          <w:tcPr>
            <w:tcW w:w="1231" w:type="dxa"/>
            <w:hideMark/>
          </w:tcPr>
          <w:p w14:paraId="20DA0557"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70BA01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40321</w:t>
            </w:r>
          </w:p>
        </w:tc>
        <w:tc>
          <w:tcPr>
            <w:tcW w:w="2211" w:type="dxa"/>
            <w:hideMark/>
          </w:tcPr>
          <w:p w14:paraId="44086E43"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Urgons</w:t>
            </w:r>
            <w:proofErr w:type="spellEnd"/>
          </w:p>
        </w:tc>
        <w:tc>
          <w:tcPr>
            <w:tcW w:w="1231" w:type="dxa"/>
            <w:hideMark/>
          </w:tcPr>
          <w:p w14:paraId="127AE220"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0F419AAD" w14:textId="77777777" w:rsidR="001107E9" w:rsidRPr="004B29F8" w:rsidRDefault="001107E9" w:rsidP="002F50A3">
            <w:pPr>
              <w:jc w:val="both"/>
              <w:rPr>
                <w:rFonts w:ascii="Marianne" w:hAnsi="Marianne"/>
                <w:sz w:val="20"/>
                <w:szCs w:val="20"/>
              </w:rPr>
            </w:pPr>
            <w:r w:rsidRPr="004B29F8">
              <w:rPr>
                <w:rFonts w:ascii="Marianne" w:hAnsi="Marianne"/>
                <w:sz w:val="20"/>
                <w:szCs w:val="20"/>
              </w:rPr>
              <w:t>78481</w:t>
            </w:r>
          </w:p>
        </w:tc>
        <w:tc>
          <w:tcPr>
            <w:tcW w:w="2492" w:type="dxa"/>
            <w:hideMark/>
          </w:tcPr>
          <w:p w14:paraId="62D7A966"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PECQ</w:t>
            </w:r>
          </w:p>
        </w:tc>
      </w:tr>
      <w:tr w:rsidR="001107E9" w:rsidRPr="004B29F8" w14:paraId="36B34C5B" w14:textId="77777777" w:rsidTr="001107E9">
        <w:trPr>
          <w:trHeight w:val="300"/>
          <w:jc w:val="center"/>
        </w:trPr>
        <w:tc>
          <w:tcPr>
            <w:tcW w:w="1231" w:type="dxa"/>
            <w:hideMark/>
          </w:tcPr>
          <w:p w14:paraId="0FC21D5F"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4ED6DA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40323</w:t>
            </w:r>
          </w:p>
        </w:tc>
        <w:tc>
          <w:tcPr>
            <w:tcW w:w="2211" w:type="dxa"/>
            <w:hideMark/>
          </w:tcPr>
          <w:p w14:paraId="4395471C"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Vert</w:t>
            </w:r>
          </w:p>
        </w:tc>
        <w:tc>
          <w:tcPr>
            <w:tcW w:w="1231" w:type="dxa"/>
            <w:hideMark/>
          </w:tcPr>
          <w:p w14:paraId="50D5DF07"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37D9F1ED" w14:textId="77777777" w:rsidR="001107E9" w:rsidRPr="004B29F8" w:rsidRDefault="001107E9" w:rsidP="002F50A3">
            <w:pPr>
              <w:jc w:val="both"/>
              <w:rPr>
                <w:rFonts w:ascii="Marianne" w:hAnsi="Marianne"/>
                <w:sz w:val="20"/>
                <w:szCs w:val="20"/>
              </w:rPr>
            </w:pPr>
            <w:r w:rsidRPr="004B29F8">
              <w:rPr>
                <w:rFonts w:ascii="Marianne" w:hAnsi="Marianne"/>
                <w:sz w:val="20"/>
                <w:szCs w:val="20"/>
              </w:rPr>
              <w:t>78490</w:t>
            </w:r>
          </w:p>
        </w:tc>
        <w:tc>
          <w:tcPr>
            <w:tcW w:w="2492" w:type="dxa"/>
            <w:hideMark/>
          </w:tcPr>
          <w:p w14:paraId="3F22D788" w14:textId="77777777" w:rsidR="001107E9" w:rsidRPr="004B29F8" w:rsidRDefault="001107E9" w:rsidP="002F50A3">
            <w:pPr>
              <w:jc w:val="both"/>
              <w:rPr>
                <w:rFonts w:ascii="Marianne" w:hAnsi="Marianne"/>
                <w:sz w:val="20"/>
                <w:szCs w:val="20"/>
              </w:rPr>
            </w:pPr>
            <w:r w:rsidRPr="004B29F8">
              <w:rPr>
                <w:rFonts w:ascii="Marianne" w:hAnsi="Marianne"/>
                <w:sz w:val="20"/>
                <w:szCs w:val="20"/>
              </w:rPr>
              <w:t>PLAISIR</w:t>
            </w:r>
          </w:p>
        </w:tc>
      </w:tr>
      <w:tr w:rsidR="001107E9" w:rsidRPr="004B29F8" w14:paraId="30AE87CD" w14:textId="77777777" w:rsidTr="001107E9">
        <w:trPr>
          <w:trHeight w:val="300"/>
          <w:jc w:val="center"/>
        </w:trPr>
        <w:tc>
          <w:tcPr>
            <w:tcW w:w="1231" w:type="dxa"/>
            <w:hideMark/>
          </w:tcPr>
          <w:p w14:paraId="178511A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67022DC5"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40324</w:t>
            </w:r>
          </w:p>
        </w:tc>
        <w:tc>
          <w:tcPr>
            <w:tcW w:w="2211" w:type="dxa"/>
            <w:hideMark/>
          </w:tcPr>
          <w:p w14:paraId="59A2C810"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Vicq-d'Auribat</w:t>
            </w:r>
            <w:proofErr w:type="spellEnd"/>
          </w:p>
        </w:tc>
        <w:tc>
          <w:tcPr>
            <w:tcW w:w="1231" w:type="dxa"/>
            <w:hideMark/>
          </w:tcPr>
          <w:p w14:paraId="54E2046C"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DD091AD" w14:textId="77777777" w:rsidR="001107E9" w:rsidRPr="004B29F8" w:rsidRDefault="001107E9" w:rsidP="002F50A3">
            <w:pPr>
              <w:jc w:val="both"/>
              <w:rPr>
                <w:rFonts w:ascii="Marianne" w:hAnsi="Marianne"/>
                <w:sz w:val="20"/>
                <w:szCs w:val="20"/>
              </w:rPr>
            </w:pPr>
            <w:r w:rsidRPr="004B29F8">
              <w:rPr>
                <w:rFonts w:ascii="Marianne" w:hAnsi="Marianne"/>
                <w:sz w:val="20"/>
                <w:szCs w:val="20"/>
              </w:rPr>
              <w:t>78502</w:t>
            </w:r>
          </w:p>
        </w:tc>
        <w:tc>
          <w:tcPr>
            <w:tcW w:w="2492" w:type="dxa"/>
            <w:hideMark/>
          </w:tcPr>
          <w:p w14:paraId="45719002"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PORT-MARLY</w:t>
            </w:r>
          </w:p>
        </w:tc>
      </w:tr>
      <w:tr w:rsidR="001107E9" w:rsidRPr="004B29F8" w14:paraId="206C029E" w14:textId="77777777" w:rsidTr="001107E9">
        <w:trPr>
          <w:trHeight w:val="300"/>
          <w:jc w:val="center"/>
        </w:trPr>
        <w:tc>
          <w:tcPr>
            <w:tcW w:w="1231" w:type="dxa"/>
            <w:hideMark/>
          </w:tcPr>
          <w:p w14:paraId="329C8C9B"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40</w:t>
            </w:r>
          </w:p>
        </w:tc>
        <w:tc>
          <w:tcPr>
            <w:tcW w:w="910" w:type="dxa"/>
            <w:hideMark/>
          </w:tcPr>
          <w:p w14:paraId="3ACAD493"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40327</w:t>
            </w:r>
          </w:p>
        </w:tc>
        <w:tc>
          <w:tcPr>
            <w:tcW w:w="2211" w:type="dxa"/>
            <w:hideMark/>
          </w:tcPr>
          <w:p w14:paraId="1249E312"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Vielle-</w:t>
            </w:r>
            <w:proofErr w:type="spellStart"/>
            <w:r w:rsidRPr="004B29F8">
              <w:rPr>
                <w:rFonts w:ascii="Marianne" w:hAnsi="Marianne"/>
                <w:sz w:val="20"/>
                <w:szCs w:val="20"/>
              </w:rPr>
              <w:t>Soubiran</w:t>
            </w:r>
            <w:proofErr w:type="spellEnd"/>
          </w:p>
        </w:tc>
        <w:tc>
          <w:tcPr>
            <w:tcW w:w="1231" w:type="dxa"/>
            <w:hideMark/>
          </w:tcPr>
          <w:p w14:paraId="3798F0F2"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016051BA" w14:textId="77777777" w:rsidR="001107E9" w:rsidRPr="004B29F8" w:rsidRDefault="001107E9" w:rsidP="002F50A3">
            <w:pPr>
              <w:jc w:val="both"/>
              <w:rPr>
                <w:rFonts w:ascii="Marianne" w:hAnsi="Marianne"/>
                <w:sz w:val="20"/>
                <w:szCs w:val="20"/>
              </w:rPr>
            </w:pPr>
            <w:r w:rsidRPr="004B29F8">
              <w:rPr>
                <w:rFonts w:ascii="Marianne" w:hAnsi="Marianne"/>
                <w:sz w:val="20"/>
                <w:szCs w:val="20"/>
              </w:rPr>
              <w:t>78518</w:t>
            </w:r>
          </w:p>
        </w:tc>
        <w:tc>
          <w:tcPr>
            <w:tcW w:w="2492" w:type="dxa"/>
            <w:hideMark/>
          </w:tcPr>
          <w:p w14:paraId="672C0FEE" w14:textId="77777777" w:rsidR="001107E9" w:rsidRPr="004B29F8" w:rsidRDefault="001107E9" w:rsidP="002F50A3">
            <w:pPr>
              <w:jc w:val="both"/>
              <w:rPr>
                <w:rFonts w:ascii="Marianne" w:hAnsi="Marianne"/>
                <w:sz w:val="20"/>
                <w:szCs w:val="20"/>
              </w:rPr>
            </w:pPr>
            <w:r w:rsidRPr="004B29F8">
              <w:rPr>
                <w:rFonts w:ascii="Marianne" w:hAnsi="Marianne"/>
                <w:sz w:val="20"/>
                <w:szCs w:val="20"/>
              </w:rPr>
              <w:t>RENNEMOULIN</w:t>
            </w:r>
          </w:p>
        </w:tc>
      </w:tr>
      <w:tr w:rsidR="001107E9" w:rsidRPr="004B29F8" w14:paraId="254210D2" w14:textId="77777777" w:rsidTr="001107E9">
        <w:trPr>
          <w:trHeight w:val="300"/>
          <w:jc w:val="center"/>
        </w:trPr>
        <w:tc>
          <w:tcPr>
            <w:tcW w:w="1231" w:type="dxa"/>
            <w:hideMark/>
          </w:tcPr>
          <w:p w14:paraId="6AAD2E9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0E0D30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40325</w:t>
            </w:r>
          </w:p>
        </w:tc>
        <w:tc>
          <w:tcPr>
            <w:tcW w:w="2211" w:type="dxa"/>
            <w:hideMark/>
          </w:tcPr>
          <w:p w14:paraId="1C0CCFFF"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Vielle-</w:t>
            </w:r>
            <w:proofErr w:type="spellStart"/>
            <w:r w:rsidRPr="004B29F8">
              <w:rPr>
                <w:rFonts w:ascii="Marianne" w:hAnsi="Marianne"/>
                <w:sz w:val="20"/>
                <w:szCs w:val="20"/>
              </w:rPr>
              <w:t>Tursan</w:t>
            </w:r>
            <w:proofErr w:type="spellEnd"/>
          </w:p>
        </w:tc>
        <w:tc>
          <w:tcPr>
            <w:tcW w:w="1231" w:type="dxa"/>
            <w:hideMark/>
          </w:tcPr>
          <w:p w14:paraId="3294274E"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8B4A19E" w14:textId="77777777" w:rsidR="001107E9" w:rsidRPr="004B29F8" w:rsidRDefault="001107E9" w:rsidP="002F50A3">
            <w:pPr>
              <w:jc w:val="both"/>
              <w:rPr>
                <w:rFonts w:ascii="Marianne" w:hAnsi="Marianne"/>
                <w:sz w:val="20"/>
                <w:szCs w:val="20"/>
              </w:rPr>
            </w:pPr>
            <w:r w:rsidRPr="004B29F8">
              <w:rPr>
                <w:rFonts w:ascii="Marianne" w:hAnsi="Marianne"/>
                <w:sz w:val="20"/>
                <w:szCs w:val="20"/>
              </w:rPr>
              <w:t>78524</w:t>
            </w:r>
          </w:p>
        </w:tc>
        <w:tc>
          <w:tcPr>
            <w:tcW w:w="2492" w:type="dxa"/>
            <w:hideMark/>
          </w:tcPr>
          <w:p w14:paraId="44A912C6" w14:textId="77777777" w:rsidR="001107E9" w:rsidRPr="004B29F8" w:rsidRDefault="001107E9" w:rsidP="002F50A3">
            <w:pPr>
              <w:jc w:val="both"/>
              <w:rPr>
                <w:rFonts w:ascii="Marianne" w:hAnsi="Marianne"/>
                <w:sz w:val="20"/>
                <w:szCs w:val="20"/>
              </w:rPr>
            </w:pPr>
            <w:r w:rsidRPr="004B29F8">
              <w:rPr>
                <w:rFonts w:ascii="Marianne" w:hAnsi="Marianne"/>
                <w:sz w:val="20"/>
                <w:szCs w:val="20"/>
              </w:rPr>
              <w:t>ROCQUENCOURT</w:t>
            </w:r>
          </w:p>
        </w:tc>
      </w:tr>
      <w:tr w:rsidR="001107E9" w:rsidRPr="004B29F8" w14:paraId="7B6F7E02" w14:textId="77777777" w:rsidTr="001107E9">
        <w:trPr>
          <w:trHeight w:val="300"/>
          <w:jc w:val="center"/>
        </w:trPr>
        <w:tc>
          <w:tcPr>
            <w:tcW w:w="1231" w:type="dxa"/>
            <w:hideMark/>
          </w:tcPr>
          <w:p w14:paraId="728C086D"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012C2A0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40328</w:t>
            </w:r>
          </w:p>
        </w:tc>
        <w:tc>
          <w:tcPr>
            <w:tcW w:w="2211" w:type="dxa"/>
            <w:hideMark/>
          </w:tcPr>
          <w:p w14:paraId="1654D55D" w14:textId="77777777" w:rsidR="001107E9" w:rsidRPr="004B29F8" w:rsidRDefault="001107E9" w:rsidP="002F50A3">
            <w:pPr>
              <w:jc w:val="both"/>
              <w:rPr>
                <w:rFonts w:ascii="Marianne" w:hAnsi="Marianne"/>
                <w:sz w:val="20"/>
                <w:szCs w:val="20"/>
              </w:rPr>
            </w:pPr>
            <w:r w:rsidRPr="004B29F8">
              <w:rPr>
                <w:rFonts w:ascii="Marianne" w:hAnsi="Marianne"/>
                <w:sz w:val="20"/>
                <w:szCs w:val="20"/>
              </w:rPr>
              <w:t>Vieux-Boucau-les-Bains</w:t>
            </w:r>
          </w:p>
        </w:tc>
        <w:tc>
          <w:tcPr>
            <w:tcW w:w="1231" w:type="dxa"/>
            <w:hideMark/>
          </w:tcPr>
          <w:p w14:paraId="4F8A1891"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FDD5876" w14:textId="77777777" w:rsidR="001107E9" w:rsidRPr="004B29F8" w:rsidRDefault="001107E9" w:rsidP="002F50A3">
            <w:pPr>
              <w:jc w:val="both"/>
              <w:rPr>
                <w:rFonts w:ascii="Marianne" w:hAnsi="Marianne"/>
                <w:sz w:val="20"/>
                <w:szCs w:val="20"/>
              </w:rPr>
            </w:pPr>
            <w:r w:rsidRPr="004B29F8">
              <w:rPr>
                <w:rFonts w:ascii="Marianne" w:hAnsi="Marianne"/>
                <w:sz w:val="20"/>
                <w:szCs w:val="20"/>
              </w:rPr>
              <w:t>78545</w:t>
            </w:r>
          </w:p>
        </w:tc>
        <w:tc>
          <w:tcPr>
            <w:tcW w:w="2492" w:type="dxa"/>
            <w:hideMark/>
          </w:tcPr>
          <w:p w14:paraId="6997B10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SAINT-CYR-L'ECOLE</w:t>
            </w:r>
          </w:p>
        </w:tc>
      </w:tr>
      <w:tr w:rsidR="001107E9" w:rsidRPr="004B29F8" w14:paraId="4E54C70A" w14:textId="77777777" w:rsidTr="001107E9">
        <w:trPr>
          <w:trHeight w:val="300"/>
          <w:jc w:val="center"/>
        </w:trPr>
        <w:tc>
          <w:tcPr>
            <w:tcW w:w="1231" w:type="dxa"/>
            <w:hideMark/>
          </w:tcPr>
          <w:p w14:paraId="7F420776"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3253A12"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40330</w:t>
            </w:r>
          </w:p>
        </w:tc>
        <w:tc>
          <w:tcPr>
            <w:tcW w:w="2211" w:type="dxa"/>
            <w:hideMark/>
          </w:tcPr>
          <w:p w14:paraId="66319649"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Villenave</w:t>
            </w:r>
          </w:p>
        </w:tc>
        <w:tc>
          <w:tcPr>
            <w:tcW w:w="1231" w:type="dxa"/>
            <w:hideMark/>
          </w:tcPr>
          <w:p w14:paraId="175F4EE1"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3E61D7D8" w14:textId="77777777" w:rsidR="001107E9" w:rsidRPr="004B29F8" w:rsidRDefault="001107E9" w:rsidP="002F50A3">
            <w:pPr>
              <w:jc w:val="both"/>
              <w:rPr>
                <w:rFonts w:ascii="Marianne" w:hAnsi="Marianne"/>
                <w:sz w:val="20"/>
                <w:szCs w:val="20"/>
              </w:rPr>
            </w:pPr>
            <w:r w:rsidRPr="004B29F8">
              <w:rPr>
                <w:rFonts w:ascii="Marianne" w:hAnsi="Marianne"/>
                <w:sz w:val="20"/>
                <w:szCs w:val="20"/>
              </w:rPr>
              <w:t>78571</w:t>
            </w:r>
          </w:p>
        </w:tc>
        <w:tc>
          <w:tcPr>
            <w:tcW w:w="2492" w:type="dxa"/>
            <w:hideMark/>
          </w:tcPr>
          <w:p w14:paraId="4AA2459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SAINT-NOM-LA-BRETECHE</w:t>
            </w:r>
          </w:p>
        </w:tc>
      </w:tr>
      <w:tr w:rsidR="001107E9" w:rsidRPr="004B29F8" w14:paraId="717A8C1A" w14:textId="77777777" w:rsidTr="001107E9">
        <w:trPr>
          <w:trHeight w:val="300"/>
          <w:jc w:val="center"/>
        </w:trPr>
        <w:tc>
          <w:tcPr>
            <w:tcW w:w="1231" w:type="dxa"/>
            <w:hideMark/>
          </w:tcPr>
          <w:p w14:paraId="256496E9"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1EFE3F0A"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40331</w:t>
            </w:r>
          </w:p>
        </w:tc>
        <w:tc>
          <w:tcPr>
            <w:tcW w:w="2211" w:type="dxa"/>
            <w:hideMark/>
          </w:tcPr>
          <w:p w14:paraId="1AC526AC"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Villeneuve-de-Marsan</w:t>
            </w:r>
          </w:p>
        </w:tc>
        <w:tc>
          <w:tcPr>
            <w:tcW w:w="1231" w:type="dxa"/>
            <w:hideMark/>
          </w:tcPr>
          <w:p w14:paraId="18694544"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1992FEB3"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78620</w:t>
            </w:r>
          </w:p>
        </w:tc>
        <w:tc>
          <w:tcPr>
            <w:tcW w:w="2492" w:type="dxa"/>
            <w:hideMark/>
          </w:tcPr>
          <w:p w14:paraId="3741C6F6" w14:textId="77777777" w:rsidR="001107E9" w:rsidRPr="004B29F8" w:rsidRDefault="001107E9" w:rsidP="002F50A3">
            <w:pPr>
              <w:jc w:val="both"/>
              <w:rPr>
                <w:rFonts w:ascii="Marianne" w:hAnsi="Marianne"/>
                <w:sz w:val="20"/>
                <w:szCs w:val="20"/>
              </w:rPr>
            </w:pPr>
            <w:r w:rsidRPr="004B29F8">
              <w:rPr>
                <w:rFonts w:ascii="Marianne" w:hAnsi="Marianne"/>
                <w:sz w:val="20"/>
                <w:szCs w:val="20"/>
              </w:rPr>
              <w:t>TOUSSUS-LE-NOBLE</w:t>
            </w:r>
          </w:p>
        </w:tc>
      </w:tr>
      <w:tr w:rsidR="001107E9" w:rsidRPr="004B29F8" w14:paraId="2EF6AFD4" w14:textId="77777777" w:rsidTr="001107E9">
        <w:trPr>
          <w:trHeight w:val="300"/>
          <w:jc w:val="center"/>
        </w:trPr>
        <w:tc>
          <w:tcPr>
            <w:tcW w:w="1231" w:type="dxa"/>
            <w:hideMark/>
          </w:tcPr>
          <w:p w14:paraId="055DBF4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787ED330"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40333</w:t>
            </w:r>
          </w:p>
        </w:tc>
        <w:tc>
          <w:tcPr>
            <w:tcW w:w="2211" w:type="dxa"/>
            <w:hideMark/>
          </w:tcPr>
          <w:p w14:paraId="3478C995"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Ygos</w:t>
            </w:r>
            <w:proofErr w:type="spellEnd"/>
            <w:r w:rsidRPr="004B29F8">
              <w:rPr>
                <w:rFonts w:ascii="Marianne" w:hAnsi="Marianne"/>
                <w:sz w:val="20"/>
                <w:szCs w:val="20"/>
              </w:rPr>
              <w:t>-Saint-Saturnin</w:t>
            </w:r>
          </w:p>
        </w:tc>
        <w:tc>
          <w:tcPr>
            <w:tcW w:w="1231" w:type="dxa"/>
            <w:hideMark/>
          </w:tcPr>
          <w:p w14:paraId="18DA1766"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01C0555D"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78621</w:t>
            </w:r>
          </w:p>
        </w:tc>
        <w:tc>
          <w:tcPr>
            <w:tcW w:w="2492" w:type="dxa"/>
            <w:hideMark/>
          </w:tcPr>
          <w:p w14:paraId="4A9771D4" w14:textId="77777777" w:rsidR="001107E9" w:rsidRPr="004B29F8" w:rsidRDefault="001107E9" w:rsidP="002F50A3">
            <w:pPr>
              <w:jc w:val="both"/>
              <w:rPr>
                <w:rFonts w:ascii="Marianne" w:hAnsi="Marianne"/>
                <w:sz w:val="20"/>
                <w:szCs w:val="20"/>
              </w:rPr>
            </w:pPr>
            <w:r w:rsidRPr="004B29F8">
              <w:rPr>
                <w:rFonts w:ascii="Marianne" w:hAnsi="Marianne"/>
                <w:sz w:val="20"/>
                <w:szCs w:val="20"/>
              </w:rPr>
              <w:t>TRAPPES</w:t>
            </w:r>
          </w:p>
        </w:tc>
      </w:tr>
      <w:tr w:rsidR="001107E9" w:rsidRPr="004B29F8" w14:paraId="77DBD774" w14:textId="77777777" w:rsidTr="001107E9">
        <w:trPr>
          <w:trHeight w:val="300"/>
          <w:jc w:val="center"/>
        </w:trPr>
        <w:tc>
          <w:tcPr>
            <w:tcW w:w="1231" w:type="dxa"/>
            <w:hideMark/>
          </w:tcPr>
          <w:p w14:paraId="48C43261" w14:textId="77777777" w:rsidR="001107E9" w:rsidRPr="004B29F8" w:rsidRDefault="001107E9" w:rsidP="002F50A3">
            <w:pPr>
              <w:jc w:val="both"/>
              <w:rPr>
                <w:rFonts w:ascii="Marianne" w:hAnsi="Marianne"/>
                <w:sz w:val="20"/>
                <w:szCs w:val="20"/>
              </w:rPr>
            </w:pPr>
            <w:r w:rsidRPr="004B29F8">
              <w:rPr>
                <w:rFonts w:ascii="Marianne" w:hAnsi="Marianne"/>
                <w:sz w:val="20"/>
                <w:szCs w:val="20"/>
              </w:rPr>
              <w:t>40</w:t>
            </w:r>
          </w:p>
        </w:tc>
        <w:tc>
          <w:tcPr>
            <w:tcW w:w="910" w:type="dxa"/>
            <w:hideMark/>
          </w:tcPr>
          <w:p w14:paraId="29CD8F54" w14:textId="77777777" w:rsidR="001107E9" w:rsidRPr="004B29F8" w:rsidRDefault="001107E9" w:rsidP="002F50A3">
            <w:pPr>
              <w:jc w:val="both"/>
              <w:rPr>
                <w:rFonts w:ascii="Marianne" w:hAnsi="Marianne"/>
                <w:sz w:val="20"/>
                <w:szCs w:val="20"/>
              </w:rPr>
            </w:pPr>
            <w:r w:rsidRPr="004B29F8">
              <w:rPr>
                <w:rFonts w:ascii="Marianne" w:hAnsi="Marianne"/>
                <w:sz w:val="20"/>
                <w:szCs w:val="20"/>
              </w:rPr>
              <w:t>40334</w:t>
            </w:r>
          </w:p>
        </w:tc>
        <w:tc>
          <w:tcPr>
            <w:tcW w:w="2211" w:type="dxa"/>
            <w:hideMark/>
          </w:tcPr>
          <w:p w14:paraId="4E00460F" w14:textId="77777777" w:rsidR="001107E9" w:rsidRPr="004B29F8" w:rsidRDefault="001107E9" w:rsidP="002F50A3">
            <w:pPr>
              <w:jc w:val="both"/>
              <w:rPr>
                <w:rFonts w:ascii="Marianne" w:hAnsi="Marianne"/>
                <w:sz w:val="20"/>
                <w:szCs w:val="20"/>
              </w:rPr>
            </w:pPr>
            <w:proofErr w:type="spellStart"/>
            <w:r w:rsidRPr="004B29F8">
              <w:rPr>
                <w:rFonts w:ascii="Marianne" w:hAnsi="Marianne"/>
                <w:sz w:val="20"/>
                <w:szCs w:val="20"/>
              </w:rPr>
              <w:t>Yzosse</w:t>
            </w:r>
            <w:proofErr w:type="spellEnd"/>
          </w:p>
        </w:tc>
        <w:tc>
          <w:tcPr>
            <w:tcW w:w="1231" w:type="dxa"/>
            <w:hideMark/>
          </w:tcPr>
          <w:p w14:paraId="7B8C7E4B"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57D60313"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78640</w:t>
            </w:r>
          </w:p>
        </w:tc>
        <w:tc>
          <w:tcPr>
            <w:tcW w:w="2492" w:type="dxa"/>
            <w:hideMark/>
          </w:tcPr>
          <w:p w14:paraId="4840C53F" w14:textId="77777777" w:rsidR="001107E9" w:rsidRPr="004B29F8" w:rsidRDefault="001107E9" w:rsidP="002F50A3">
            <w:pPr>
              <w:jc w:val="both"/>
              <w:rPr>
                <w:rFonts w:ascii="Marianne" w:hAnsi="Marianne"/>
                <w:sz w:val="20"/>
                <w:szCs w:val="20"/>
              </w:rPr>
            </w:pPr>
            <w:r w:rsidRPr="004B29F8">
              <w:rPr>
                <w:rFonts w:ascii="Marianne" w:hAnsi="Marianne"/>
                <w:sz w:val="20"/>
                <w:szCs w:val="20"/>
              </w:rPr>
              <w:t>VELIZY-VILLACOUBLAY</w:t>
            </w:r>
          </w:p>
        </w:tc>
      </w:tr>
      <w:tr w:rsidR="001107E9" w:rsidRPr="004B29F8" w14:paraId="40B05BF4" w14:textId="77777777" w:rsidTr="001107E9">
        <w:trPr>
          <w:trHeight w:val="300"/>
          <w:jc w:val="center"/>
        </w:trPr>
        <w:tc>
          <w:tcPr>
            <w:tcW w:w="1231" w:type="dxa"/>
            <w:hideMark/>
          </w:tcPr>
          <w:p w14:paraId="47E5679D"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46C4D038" w14:textId="77777777" w:rsidR="001107E9" w:rsidRPr="004B29F8" w:rsidRDefault="001107E9" w:rsidP="002F50A3">
            <w:pPr>
              <w:jc w:val="both"/>
              <w:rPr>
                <w:rFonts w:ascii="Marianne" w:hAnsi="Marianne"/>
                <w:sz w:val="20"/>
                <w:szCs w:val="20"/>
              </w:rPr>
            </w:pPr>
            <w:r w:rsidRPr="004B29F8">
              <w:rPr>
                <w:rFonts w:ascii="Marianne" w:hAnsi="Marianne"/>
                <w:sz w:val="20"/>
                <w:szCs w:val="20"/>
              </w:rPr>
              <w:t>42009</w:t>
            </w:r>
          </w:p>
        </w:tc>
        <w:tc>
          <w:tcPr>
            <w:tcW w:w="2211" w:type="dxa"/>
            <w:hideMark/>
          </w:tcPr>
          <w:p w14:paraId="0774DA8D"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ARTHUN</w:t>
            </w:r>
          </w:p>
        </w:tc>
        <w:tc>
          <w:tcPr>
            <w:tcW w:w="1231" w:type="dxa"/>
            <w:hideMark/>
          </w:tcPr>
          <w:p w14:paraId="28F0FD6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403662BC"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78646</w:t>
            </w:r>
          </w:p>
        </w:tc>
        <w:tc>
          <w:tcPr>
            <w:tcW w:w="2492" w:type="dxa"/>
            <w:hideMark/>
          </w:tcPr>
          <w:p w14:paraId="0176ABFB"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VERSAILLES</w:t>
            </w:r>
          </w:p>
        </w:tc>
      </w:tr>
      <w:tr w:rsidR="001107E9" w:rsidRPr="004B29F8" w14:paraId="2861D32E" w14:textId="77777777" w:rsidTr="001107E9">
        <w:trPr>
          <w:trHeight w:val="300"/>
          <w:jc w:val="center"/>
        </w:trPr>
        <w:tc>
          <w:tcPr>
            <w:tcW w:w="1231" w:type="dxa"/>
            <w:hideMark/>
          </w:tcPr>
          <w:p w14:paraId="48C47A14"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348C3FC9" w14:textId="77777777" w:rsidR="001107E9" w:rsidRPr="004B29F8" w:rsidRDefault="001107E9" w:rsidP="002F50A3">
            <w:pPr>
              <w:jc w:val="both"/>
              <w:rPr>
                <w:rFonts w:ascii="Marianne" w:hAnsi="Marianne"/>
                <w:sz w:val="20"/>
                <w:szCs w:val="20"/>
              </w:rPr>
            </w:pPr>
            <w:r w:rsidRPr="004B29F8">
              <w:rPr>
                <w:rFonts w:ascii="Marianne" w:hAnsi="Marianne"/>
                <w:sz w:val="20"/>
                <w:szCs w:val="20"/>
              </w:rPr>
              <w:t>42019</w:t>
            </w:r>
          </w:p>
        </w:tc>
        <w:tc>
          <w:tcPr>
            <w:tcW w:w="2211" w:type="dxa"/>
            <w:hideMark/>
          </w:tcPr>
          <w:p w14:paraId="0377D8CA" w14:textId="77777777" w:rsidR="001107E9" w:rsidRPr="004B29F8" w:rsidRDefault="001107E9" w:rsidP="002F50A3">
            <w:pPr>
              <w:jc w:val="both"/>
              <w:rPr>
                <w:rFonts w:ascii="Marianne" w:hAnsi="Marianne"/>
                <w:sz w:val="20"/>
                <w:szCs w:val="20"/>
              </w:rPr>
            </w:pPr>
            <w:r w:rsidRPr="004B29F8">
              <w:rPr>
                <w:rFonts w:ascii="Marianne" w:hAnsi="Marianne"/>
                <w:sz w:val="20"/>
                <w:szCs w:val="20"/>
              </w:rPr>
              <w:t>BOEN-SUR-LIGNON</w:t>
            </w:r>
          </w:p>
        </w:tc>
        <w:tc>
          <w:tcPr>
            <w:tcW w:w="1231" w:type="dxa"/>
            <w:hideMark/>
          </w:tcPr>
          <w:p w14:paraId="27C47DE6"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381EA318"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78650</w:t>
            </w:r>
          </w:p>
        </w:tc>
        <w:tc>
          <w:tcPr>
            <w:tcW w:w="2492" w:type="dxa"/>
            <w:hideMark/>
          </w:tcPr>
          <w:p w14:paraId="0A638E96"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VESINET</w:t>
            </w:r>
          </w:p>
        </w:tc>
      </w:tr>
      <w:tr w:rsidR="001107E9" w:rsidRPr="004B29F8" w14:paraId="0EDCE825" w14:textId="77777777" w:rsidTr="001107E9">
        <w:trPr>
          <w:trHeight w:val="300"/>
          <w:jc w:val="center"/>
        </w:trPr>
        <w:tc>
          <w:tcPr>
            <w:tcW w:w="1231" w:type="dxa"/>
            <w:hideMark/>
          </w:tcPr>
          <w:p w14:paraId="4BEF5883"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38237A66" w14:textId="77777777" w:rsidR="001107E9" w:rsidRPr="004B29F8" w:rsidRDefault="001107E9" w:rsidP="002F50A3">
            <w:pPr>
              <w:jc w:val="both"/>
              <w:rPr>
                <w:rFonts w:ascii="Marianne" w:hAnsi="Marianne"/>
                <w:sz w:val="20"/>
                <w:szCs w:val="20"/>
              </w:rPr>
            </w:pPr>
            <w:r w:rsidRPr="004B29F8">
              <w:rPr>
                <w:rFonts w:ascii="Marianne" w:hAnsi="Marianne"/>
                <w:sz w:val="20"/>
                <w:szCs w:val="20"/>
              </w:rPr>
              <w:t>42030</w:t>
            </w:r>
          </w:p>
        </w:tc>
        <w:tc>
          <w:tcPr>
            <w:tcW w:w="2211" w:type="dxa"/>
            <w:hideMark/>
          </w:tcPr>
          <w:p w14:paraId="441B689B" w14:textId="77777777" w:rsidR="001107E9" w:rsidRPr="004B29F8" w:rsidRDefault="001107E9" w:rsidP="002F50A3">
            <w:pPr>
              <w:jc w:val="both"/>
              <w:rPr>
                <w:rFonts w:ascii="Marianne" w:hAnsi="Marianne"/>
                <w:sz w:val="20"/>
                <w:szCs w:val="20"/>
              </w:rPr>
            </w:pPr>
            <w:r w:rsidRPr="004B29F8">
              <w:rPr>
                <w:rFonts w:ascii="Marianne" w:hAnsi="Marianne"/>
                <w:sz w:val="20"/>
                <w:szCs w:val="20"/>
              </w:rPr>
              <w:t>BUSSY-ALBIEUX</w:t>
            </w:r>
          </w:p>
        </w:tc>
        <w:tc>
          <w:tcPr>
            <w:tcW w:w="1231" w:type="dxa"/>
            <w:hideMark/>
          </w:tcPr>
          <w:p w14:paraId="6A88DC12"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1F6F8F9C"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78674</w:t>
            </w:r>
          </w:p>
        </w:tc>
        <w:tc>
          <w:tcPr>
            <w:tcW w:w="2492" w:type="dxa"/>
            <w:hideMark/>
          </w:tcPr>
          <w:p w14:paraId="15E50AD2"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VILLEPREUX</w:t>
            </w:r>
          </w:p>
        </w:tc>
      </w:tr>
      <w:tr w:rsidR="001107E9" w:rsidRPr="004B29F8" w14:paraId="1F60B976" w14:textId="77777777" w:rsidTr="001107E9">
        <w:trPr>
          <w:trHeight w:val="300"/>
          <w:jc w:val="center"/>
        </w:trPr>
        <w:tc>
          <w:tcPr>
            <w:tcW w:w="1231" w:type="dxa"/>
            <w:hideMark/>
          </w:tcPr>
          <w:p w14:paraId="4BC27C5A"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7F296946" w14:textId="77777777" w:rsidR="001107E9" w:rsidRPr="004B29F8" w:rsidRDefault="001107E9" w:rsidP="002F50A3">
            <w:pPr>
              <w:jc w:val="both"/>
              <w:rPr>
                <w:rFonts w:ascii="Marianne" w:hAnsi="Marianne"/>
                <w:sz w:val="20"/>
                <w:szCs w:val="20"/>
              </w:rPr>
            </w:pPr>
            <w:r w:rsidRPr="004B29F8">
              <w:rPr>
                <w:rFonts w:ascii="Marianne" w:hAnsi="Marianne"/>
                <w:sz w:val="20"/>
                <w:szCs w:val="20"/>
              </w:rPr>
              <w:t>42173</w:t>
            </w:r>
          </w:p>
        </w:tc>
        <w:tc>
          <w:tcPr>
            <w:tcW w:w="2211" w:type="dxa"/>
            <w:hideMark/>
          </w:tcPr>
          <w:p w14:paraId="72B8A7CD" w14:textId="77777777" w:rsidR="001107E9" w:rsidRPr="004B29F8" w:rsidRDefault="001107E9" w:rsidP="002F50A3">
            <w:pPr>
              <w:jc w:val="both"/>
              <w:rPr>
                <w:rFonts w:ascii="Marianne" w:hAnsi="Marianne"/>
                <w:sz w:val="20"/>
                <w:szCs w:val="20"/>
              </w:rPr>
            </w:pPr>
            <w:r w:rsidRPr="004B29F8">
              <w:rPr>
                <w:rFonts w:ascii="Marianne" w:hAnsi="Marianne"/>
                <w:sz w:val="20"/>
                <w:szCs w:val="20"/>
              </w:rPr>
              <w:t>POMMIERS</w:t>
            </w:r>
          </w:p>
        </w:tc>
        <w:tc>
          <w:tcPr>
            <w:tcW w:w="1231" w:type="dxa"/>
            <w:hideMark/>
          </w:tcPr>
          <w:p w14:paraId="310A499A"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72B66299"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78686</w:t>
            </w:r>
          </w:p>
        </w:tc>
        <w:tc>
          <w:tcPr>
            <w:tcW w:w="2492" w:type="dxa"/>
            <w:hideMark/>
          </w:tcPr>
          <w:p w14:paraId="59F176A0" w14:textId="77777777" w:rsidR="001107E9" w:rsidRPr="004B29F8" w:rsidRDefault="001107E9" w:rsidP="002F50A3">
            <w:pPr>
              <w:jc w:val="both"/>
              <w:rPr>
                <w:rFonts w:ascii="Marianne" w:hAnsi="Marianne"/>
                <w:sz w:val="20"/>
                <w:szCs w:val="20"/>
              </w:rPr>
            </w:pPr>
            <w:r w:rsidRPr="004B29F8">
              <w:rPr>
                <w:rFonts w:ascii="Marianne" w:hAnsi="Marianne"/>
                <w:sz w:val="20"/>
                <w:szCs w:val="20"/>
              </w:rPr>
              <w:t>VIROFLAY</w:t>
            </w:r>
          </w:p>
        </w:tc>
      </w:tr>
      <w:tr w:rsidR="001107E9" w:rsidRPr="004B29F8" w14:paraId="20698BFB" w14:textId="77777777" w:rsidTr="001107E9">
        <w:trPr>
          <w:trHeight w:val="300"/>
          <w:jc w:val="center"/>
        </w:trPr>
        <w:tc>
          <w:tcPr>
            <w:tcW w:w="1231" w:type="dxa"/>
            <w:hideMark/>
          </w:tcPr>
          <w:p w14:paraId="5CB79578"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09EDFFE1" w14:textId="77777777" w:rsidR="001107E9" w:rsidRPr="004B29F8" w:rsidRDefault="001107E9" w:rsidP="002F50A3">
            <w:pPr>
              <w:jc w:val="both"/>
              <w:rPr>
                <w:rFonts w:ascii="Marianne" w:hAnsi="Marianne"/>
                <w:sz w:val="20"/>
                <w:szCs w:val="20"/>
              </w:rPr>
            </w:pPr>
            <w:r w:rsidRPr="004B29F8">
              <w:rPr>
                <w:rFonts w:ascii="Marianne" w:hAnsi="Marianne"/>
                <w:sz w:val="20"/>
                <w:szCs w:val="20"/>
              </w:rPr>
              <w:t>42197</w:t>
            </w:r>
          </w:p>
        </w:tc>
        <w:tc>
          <w:tcPr>
            <w:tcW w:w="2211" w:type="dxa"/>
            <w:hideMark/>
          </w:tcPr>
          <w:p w14:paraId="0A7E01B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SAINTE-AGATHE-LA-BOUTERESSE</w:t>
            </w:r>
          </w:p>
        </w:tc>
        <w:tc>
          <w:tcPr>
            <w:tcW w:w="1231" w:type="dxa"/>
            <w:hideMark/>
          </w:tcPr>
          <w:p w14:paraId="1F141B41" w14:textId="77777777" w:rsidR="001107E9" w:rsidRPr="004B29F8" w:rsidRDefault="001107E9" w:rsidP="002F50A3">
            <w:pPr>
              <w:jc w:val="both"/>
              <w:rPr>
                <w:rFonts w:ascii="Marianne" w:hAnsi="Marianne"/>
                <w:sz w:val="20"/>
                <w:szCs w:val="20"/>
              </w:rPr>
            </w:pPr>
            <w:r w:rsidRPr="004B29F8">
              <w:rPr>
                <w:rFonts w:ascii="Marianne" w:hAnsi="Marianne"/>
                <w:sz w:val="20"/>
                <w:szCs w:val="20"/>
              </w:rPr>
              <w:t>78</w:t>
            </w:r>
          </w:p>
        </w:tc>
        <w:tc>
          <w:tcPr>
            <w:tcW w:w="945" w:type="dxa"/>
            <w:hideMark/>
          </w:tcPr>
          <w:p w14:paraId="61663D51" w14:textId="77777777" w:rsidR="001107E9" w:rsidRPr="004B29F8" w:rsidRDefault="001107E9" w:rsidP="002F50A3">
            <w:pPr>
              <w:jc w:val="both"/>
              <w:rPr>
                <w:rFonts w:ascii="Marianne" w:hAnsi="Marianne"/>
                <w:sz w:val="20"/>
                <w:szCs w:val="20"/>
              </w:rPr>
            </w:pPr>
            <w:r w:rsidRPr="004B29F8">
              <w:rPr>
                <w:rFonts w:ascii="Marianne" w:hAnsi="Marianne"/>
                <w:sz w:val="20"/>
                <w:szCs w:val="20"/>
              </w:rPr>
              <w:t>78688</w:t>
            </w:r>
          </w:p>
        </w:tc>
        <w:tc>
          <w:tcPr>
            <w:tcW w:w="2492" w:type="dxa"/>
            <w:hideMark/>
          </w:tcPr>
          <w:p w14:paraId="2A4B28D0" w14:textId="77777777" w:rsidR="001107E9" w:rsidRPr="004B29F8" w:rsidRDefault="001107E9" w:rsidP="002F50A3">
            <w:pPr>
              <w:jc w:val="both"/>
              <w:rPr>
                <w:rFonts w:ascii="Marianne" w:hAnsi="Marianne"/>
                <w:sz w:val="20"/>
                <w:szCs w:val="20"/>
              </w:rPr>
            </w:pPr>
            <w:r w:rsidRPr="004B29F8">
              <w:rPr>
                <w:rFonts w:ascii="Marianne" w:hAnsi="Marianne"/>
                <w:sz w:val="20"/>
                <w:szCs w:val="20"/>
              </w:rPr>
              <w:t>VOISINS-LE-BRETONNEUX</w:t>
            </w:r>
          </w:p>
        </w:tc>
      </w:tr>
      <w:tr w:rsidR="001107E9" w:rsidRPr="004B29F8" w14:paraId="3591BA51" w14:textId="77777777" w:rsidTr="001107E9">
        <w:trPr>
          <w:trHeight w:val="300"/>
          <w:jc w:val="center"/>
        </w:trPr>
        <w:tc>
          <w:tcPr>
            <w:tcW w:w="1231" w:type="dxa"/>
            <w:hideMark/>
          </w:tcPr>
          <w:p w14:paraId="0C2BDC8D"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09B8C1D3" w14:textId="77777777" w:rsidR="001107E9" w:rsidRPr="004B29F8" w:rsidRDefault="001107E9" w:rsidP="002F50A3">
            <w:pPr>
              <w:jc w:val="both"/>
              <w:rPr>
                <w:rFonts w:ascii="Marianne" w:hAnsi="Marianne"/>
                <w:sz w:val="20"/>
                <w:szCs w:val="20"/>
              </w:rPr>
            </w:pPr>
            <w:r w:rsidRPr="004B29F8">
              <w:rPr>
                <w:rFonts w:ascii="Marianne" w:hAnsi="Marianne"/>
                <w:sz w:val="20"/>
                <w:szCs w:val="20"/>
              </w:rPr>
              <w:t>42221</w:t>
            </w:r>
          </w:p>
        </w:tc>
        <w:tc>
          <w:tcPr>
            <w:tcW w:w="2211" w:type="dxa"/>
            <w:hideMark/>
          </w:tcPr>
          <w:p w14:paraId="0FF082C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SAINTE-FOY-SAINT-SULPICE</w:t>
            </w:r>
          </w:p>
        </w:tc>
        <w:tc>
          <w:tcPr>
            <w:tcW w:w="1231" w:type="dxa"/>
            <w:hideMark/>
          </w:tcPr>
          <w:p w14:paraId="18D534C8"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46568A23"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79038</w:t>
            </w:r>
          </w:p>
        </w:tc>
        <w:tc>
          <w:tcPr>
            <w:tcW w:w="2492" w:type="dxa"/>
            <w:hideMark/>
          </w:tcPr>
          <w:p w14:paraId="00FE4460" w14:textId="77777777" w:rsidR="001107E9" w:rsidRPr="004B29F8" w:rsidRDefault="001107E9" w:rsidP="002F50A3">
            <w:pPr>
              <w:jc w:val="both"/>
              <w:rPr>
                <w:rFonts w:ascii="Marianne" w:hAnsi="Marianne"/>
                <w:sz w:val="20"/>
                <w:szCs w:val="20"/>
              </w:rPr>
            </w:pPr>
            <w:r w:rsidRPr="004B29F8">
              <w:rPr>
                <w:rFonts w:ascii="Marianne" w:hAnsi="Marianne"/>
                <w:sz w:val="20"/>
                <w:szCs w:val="20"/>
              </w:rPr>
              <w:t>BOISME Nord</w:t>
            </w:r>
          </w:p>
        </w:tc>
      </w:tr>
      <w:tr w:rsidR="001107E9" w:rsidRPr="004B29F8" w14:paraId="595AFBEE" w14:textId="77777777" w:rsidTr="001107E9">
        <w:trPr>
          <w:trHeight w:val="300"/>
          <w:jc w:val="center"/>
        </w:trPr>
        <w:tc>
          <w:tcPr>
            <w:tcW w:w="1231" w:type="dxa"/>
            <w:hideMark/>
          </w:tcPr>
          <w:p w14:paraId="32A58C0C"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13FA6667" w14:textId="77777777" w:rsidR="001107E9" w:rsidRPr="004B29F8" w:rsidRDefault="001107E9" w:rsidP="002F50A3">
            <w:pPr>
              <w:jc w:val="both"/>
              <w:rPr>
                <w:rFonts w:ascii="Marianne" w:hAnsi="Marianne"/>
                <w:sz w:val="20"/>
                <w:szCs w:val="20"/>
              </w:rPr>
            </w:pPr>
            <w:r w:rsidRPr="004B29F8">
              <w:rPr>
                <w:rFonts w:ascii="Marianne" w:hAnsi="Marianne"/>
                <w:sz w:val="20"/>
                <w:szCs w:val="20"/>
              </w:rPr>
              <w:t>42219</w:t>
            </w:r>
          </w:p>
        </w:tc>
        <w:tc>
          <w:tcPr>
            <w:tcW w:w="2211" w:type="dxa"/>
            <w:hideMark/>
          </w:tcPr>
          <w:p w14:paraId="0837402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SAINT-ETIENNE-LE-MOLARD</w:t>
            </w:r>
          </w:p>
        </w:tc>
        <w:tc>
          <w:tcPr>
            <w:tcW w:w="1231" w:type="dxa"/>
            <w:hideMark/>
          </w:tcPr>
          <w:p w14:paraId="4AA5F87B"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5C3A635E"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79038</w:t>
            </w:r>
          </w:p>
        </w:tc>
        <w:tc>
          <w:tcPr>
            <w:tcW w:w="2492" w:type="dxa"/>
            <w:hideMark/>
          </w:tcPr>
          <w:p w14:paraId="47030170" w14:textId="77777777" w:rsidR="001107E9" w:rsidRPr="004B29F8" w:rsidRDefault="001107E9" w:rsidP="002F50A3">
            <w:pPr>
              <w:jc w:val="both"/>
              <w:rPr>
                <w:rFonts w:ascii="Marianne" w:hAnsi="Marianne"/>
                <w:sz w:val="20"/>
                <w:szCs w:val="20"/>
              </w:rPr>
            </w:pPr>
            <w:r w:rsidRPr="004B29F8">
              <w:rPr>
                <w:rFonts w:ascii="Marianne" w:hAnsi="Marianne"/>
                <w:sz w:val="20"/>
                <w:szCs w:val="20"/>
              </w:rPr>
              <w:t>BOISME Sud</w:t>
            </w:r>
          </w:p>
        </w:tc>
      </w:tr>
      <w:tr w:rsidR="001107E9" w:rsidRPr="004B29F8" w14:paraId="0117CA11" w14:textId="77777777" w:rsidTr="001107E9">
        <w:trPr>
          <w:trHeight w:val="300"/>
          <w:jc w:val="center"/>
        </w:trPr>
        <w:tc>
          <w:tcPr>
            <w:tcW w:w="1231" w:type="dxa"/>
            <w:hideMark/>
          </w:tcPr>
          <w:p w14:paraId="127FB5ED" w14:textId="77777777" w:rsidR="001107E9" w:rsidRPr="004B29F8" w:rsidRDefault="001107E9" w:rsidP="002F50A3">
            <w:pPr>
              <w:jc w:val="both"/>
              <w:rPr>
                <w:rFonts w:ascii="Marianne" w:hAnsi="Marianne"/>
                <w:sz w:val="20"/>
                <w:szCs w:val="20"/>
              </w:rPr>
            </w:pPr>
            <w:r w:rsidRPr="004B29F8">
              <w:rPr>
                <w:rFonts w:ascii="Marianne" w:hAnsi="Marianne"/>
                <w:sz w:val="20"/>
                <w:szCs w:val="20"/>
              </w:rPr>
              <w:t>42</w:t>
            </w:r>
          </w:p>
        </w:tc>
        <w:tc>
          <w:tcPr>
            <w:tcW w:w="910" w:type="dxa"/>
            <w:hideMark/>
          </w:tcPr>
          <w:p w14:paraId="4872FE1E" w14:textId="77777777" w:rsidR="001107E9" w:rsidRPr="004B29F8" w:rsidRDefault="001107E9" w:rsidP="002F50A3">
            <w:pPr>
              <w:jc w:val="both"/>
              <w:rPr>
                <w:rFonts w:ascii="Marianne" w:hAnsi="Marianne"/>
                <w:sz w:val="20"/>
                <w:szCs w:val="20"/>
              </w:rPr>
            </w:pPr>
            <w:r w:rsidRPr="004B29F8">
              <w:rPr>
                <w:rFonts w:ascii="Marianne" w:hAnsi="Marianne"/>
                <w:sz w:val="20"/>
                <w:szCs w:val="20"/>
              </w:rPr>
              <w:t>42288</w:t>
            </w:r>
          </w:p>
        </w:tc>
        <w:tc>
          <w:tcPr>
            <w:tcW w:w="2211" w:type="dxa"/>
            <w:hideMark/>
          </w:tcPr>
          <w:p w14:paraId="7E8BA78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SAINT-SIXTE</w:t>
            </w:r>
          </w:p>
        </w:tc>
        <w:tc>
          <w:tcPr>
            <w:tcW w:w="1231" w:type="dxa"/>
            <w:hideMark/>
          </w:tcPr>
          <w:p w14:paraId="4EA5DB33"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4BD71D8D"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79049</w:t>
            </w:r>
          </w:p>
        </w:tc>
        <w:tc>
          <w:tcPr>
            <w:tcW w:w="2492" w:type="dxa"/>
            <w:hideMark/>
          </w:tcPr>
          <w:p w14:paraId="169584E4"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BRESSUIRE Sud</w:t>
            </w:r>
          </w:p>
        </w:tc>
      </w:tr>
      <w:tr w:rsidR="001107E9" w:rsidRPr="004B29F8" w14:paraId="66D92D4D" w14:textId="77777777" w:rsidTr="001107E9">
        <w:trPr>
          <w:trHeight w:val="300"/>
          <w:jc w:val="center"/>
        </w:trPr>
        <w:tc>
          <w:tcPr>
            <w:tcW w:w="1231" w:type="dxa"/>
            <w:hideMark/>
          </w:tcPr>
          <w:p w14:paraId="08AF9A3D"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53BCC22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47039</w:t>
            </w:r>
          </w:p>
        </w:tc>
        <w:tc>
          <w:tcPr>
            <w:tcW w:w="2211" w:type="dxa"/>
            <w:hideMark/>
          </w:tcPr>
          <w:p w14:paraId="0B70DC53"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BOUSSES</w:t>
            </w:r>
          </w:p>
        </w:tc>
        <w:tc>
          <w:tcPr>
            <w:tcW w:w="1231" w:type="dxa"/>
            <w:hideMark/>
          </w:tcPr>
          <w:p w14:paraId="03C113E7"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21253DCA"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79049</w:t>
            </w:r>
          </w:p>
        </w:tc>
        <w:tc>
          <w:tcPr>
            <w:tcW w:w="2492" w:type="dxa"/>
            <w:hideMark/>
          </w:tcPr>
          <w:p w14:paraId="2CC0430E"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BRESSUIRE Nord</w:t>
            </w:r>
          </w:p>
        </w:tc>
      </w:tr>
      <w:tr w:rsidR="001107E9" w:rsidRPr="004B29F8" w14:paraId="41AF5839" w14:textId="77777777" w:rsidTr="001107E9">
        <w:trPr>
          <w:trHeight w:val="300"/>
          <w:jc w:val="center"/>
        </w:trPr>
        <w:tc>
          <w:tcPr>
            <w:tcW w:w="1231" w:type="dxa"/>
            <w:hideMark/>
          </w:tcPr>
          <w:p w14:paraId="34ABCC2C"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DC48EB9"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47085</w:t>
            </w:r>
          </w:p>
        </w:tc>
        <w:tc>
          <w:tcPr>
            <w:tcW w:w="2211" w:type="dxa"/>
            <w:hideMark/>
          </w:tcPr>
          <w:p w14:paraId="38A427C6" w14:textId="77777777" w:rsidR="001107E9" w:rsidRPr="004B29F8" w:rsidRDefault="001107E9" w:rsidP="002F50A3">
            <w:pPr>
              <w:jc w:val="both"/>
              <w:rPr>
                <w:rFonts w:ascii="Marianne" w:hAnsi="Marianne"/>
                <w:sz w:val="20"/>
                <w:szCs w:val="20"/>
              </w:rPr>
            </w:pPr>
            <w:r w:rsidRPr="004B29F8">
              <w:rPr>
                <w:rFonts w:ascii="Marianne" w:hAnsi="Marianne"/>
                <w:sz w:val="20"/>
                <w:szCs w:val="20"/>
              </w:rPr>
              <w:t>DURANCE</w:t>
            </w:r>
          </w:p>
        </w:tc>
        <w:tc>
          <w:tcPr>
            <w:tcW w:w="1231" w:type="dxa"/>
            <w:hideMark/>
          </w:tcPr>
          <w:p w14:paraId="0C96A53C"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0A4D9B28"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79094</w:t>
            </w:r>
          </w:p>
        </w:tc>
        <w:tc>
          <w:tcPr>
            <w:tcW w:w="2492" w:type="dxa"/>
            <w:hideMark/>
          </w:tcPr>
          <w:p w14:paraId="5E461563" w14:textId="77777777" w:rsidR="001107E9" w:rsidRPr="004B29F8" w:rsidRDefault="001107E9" w:rsidP="002F50A3">
            <w:pPr>
              <w:jc w:val="both"/>
              <w:rPr>
                <w:rFonts w:ascii="Marianne" w:hAnsi="Marianne"/>
                <w:sz w:val="20"/>
                <w:szCs w:val="20"/>
              </w:rPr>
            </w:pPr>
            <w:r w:rsidRPr="004B29F8">
              <w:rPr>
                <w:rFonts w:ascii="Marianne" w:hAnsi="Marianne"/>
                <w:sz w:val="20"/>
                <w:szCs w:val="20"/>
              </w:rPr>
              <w:t>CLESSE</w:t>
            </w:r>
          </w:p>
        </w:tc>
      </w:tr>
      <w:tr w:rsidR="001107E9" w:rsidRPr="004B29F8" w14:paraId="43513FB1" w14:textId="77777777" w:rsidTr="001107E9">
        <w:trPr>
          <w:trHeight w:val="300"/>
          <w:jc w:val="center"/>
        </w:trPr>
        <w:tc>
          <w:tcPr>
            <w:tcW w:w="1231" w:type="dxa"/>
            <w:hideMark/>
          </w:tcPr>
          <w:p w14:paraId="7ED853B3"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4C1007CB"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47134</w:t>
            </w:r>
          </w:p>
        </w:tc>
        <w:tc>
          <w:tcPr>
            <w:tcW w:w="2211" w:type="dxa"/>
            <w:hideMark/>
          </w:tcPr>
          <w:p w14:paraId="1E07C3B3"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LANNES</w:t>
            </w:r>
          </w:p>
        </w:tc>
        <w:tc>
          <w:tcPr>
            <w:tcW w:w="1231" w:type="dxa"/>
            <w:hideMark/>
          </w:tcPr>
          <w:p w14:paraId="2AEB7269"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2590EB75"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79069</w:t>
            </w:r>
          </w:p>
        </w:tc>
        <w:tc>
          <w:tcPr>
            <w:tcW w:w="2492" w:type="dxa"/>
            <w:hideMark/>
          </w:tcPr>
          <w:p w14:paraId="43A59BA7"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CHANTELOUP</w:t>
            </w:r>
          </w:p>
        </w:tc>
      </w:tr>
      <w:tr w:rsidR="001107E9" w:rsidRPr="004B29F8" w14:paraId="557C1876" w14:textId="77777777" w:rsidTr="001107E9">
        <w:trPr>
          <w:trHeight w:val="600"/>
          <w:jc w:val="center"/>
        </w:trPr>
        <w:tc>
          <w:tcPr>
            <w:tcW w:w="1231" w:type="dxa"/>
            <w:hideMark/>
          </w:tcPr>
          <w:p w14:paraId="1F0543F7"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280D2C54"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47167</w:t>
            </w:r>
          </w:p>
        </w:tc>
        <w:tc>
          <w:tcPr>
            <w:tcW w:w="2211" w:type="dxa"/>
            <w:hideMark/>
          </w:tcPr>
          <w:p w14:paraId="1C6A64F0" w14:textId="77777777" w:rsidR="001107E9" w:rsidRPr="004B29F8" w:rsidRDefault="001107E9" w:rsidP="002F50A3">
            <w:pPr>
              <w:jc w:val="both"/>
              <w:rPr>
                <w:rFonts w:ascii="Marianne" w:hAnsi="Marianne"/>
                <w:sz w:val="20"/>
                <w:szCs w:val="20"/>
              </w:rPr>
            </w:pPr>
            <w:r w:rsidRPr="004B29F8">
              <w:rPr>
                <w:rFonts w:ascii="Marianne" w:hAnsi="Marianne"/>
                <w:sz w:val="20"/>
                <w:szCs w:val="20"/>
              </w:rPr>
              <w:t>MEZIN</w:t>
            </w:r>
          </w:p>
        </w:tc>
        <w:tc>
          <w:tcPr>
            <w:tcW w:w="1231" w:type="dxa"/>
            <w:hideMark/>
          </w:tcPr>
          <w:p w14:paraId="38AF1D89"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310CDC26"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79076</w:t>
            </w:r>
          </w:p>
        </w:tc>
        <w:tc>
          <w:tcPr>
            <w:tcW w:w="2492" w:type="dxa"/>
            <w:hideMark/>
          </w:tcPr>
          <w:p w14:paraId="55666D4D"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CHAPELLE SAINT LAURENT</w:t>
            </w:r>
          </w:p>
        </w:tc>
      </w:tr>
      <w:tr w:rsidR="001107E9" w:rsidRPr="004B29F8" w14:paraId="09B85B19" w14:textId="77777777" w:rsidTr="001107E9">
        <w:trPr>
          <w:trHeight w:val="300"/>
          <w:jc w:val="center"/>
        </w:trPr>
        <w:tc>
          <w:tcPr>
            <w:tcW w:w="1231" w:type="dxa"/>
            <w:hideMark/>
          </w:tcPr>
          <w:p w14:paraId="14C33984"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20823DD8"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47174</w:t>
            </w:r>
          </w:p>
        </w:tc>
        <w:tc>
          <w:tcPr>
            <w:tcW w:w="2211" w:type="dxa"/>
            <w:hideMark/>
          </w:tcPr>
          <w:p w14:paraId="3F8B467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MONCRABEAU </w:t>
            </w:r>
          </w:p>
        </w:tc>
        <w:tc>
          <w:tcPr>
            <w:tcW w:w="1231" w:type="dxa"/>
            <w:hideMark/>
          </w:tcPr>
          <w:p w14:paraId="5D1BD3AB"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0F94320C" w14:textId="77777777" w:rsidR="001107E9" w:rsidRPr="004B29F8" w:rsidRDefault="001107E9" w:rsidP="002F50A3">
            <w:pPr>
              <w:jc w:val="both"/>
              <w:rPr>
                <w:rFonts w:ascii="Marianne" w:hAnsi="Marianne"/>
                <w:sz w:val="20"/>
                <w:szCs w:val="20"/>
              </w:rPr>
            </w:pPr>
            <w:r w:rsidRPr="004B29F8">
              <w:rPr>
                <w:rFonts w:ascii="Marianne" w:hAnsi="Marianne"/>
                <w:sz w:val="20"/>
                <w:szCs w:val="20"/>
              </w:rPr>
              <w:t>79088</w:t>
            </w:r>
          </w:p>
        </w:tc>
        <w:tc>
          <w:tcPr>
            <w:tcW w:w="2492" w:type="dxa"/>
            <w:hideMark/>
          </w:tcPr>
          <w:p w14:paraId="4350B18E" w14:textId="77777777" w:rsidR="001107E9" w:rsidRPr="004B29F8" w:rsidRDefault="001107E9" w:rsidP="002F50A3">
            <w:pPr>
              <w:jc w:val="both"/>
              <w:rPr>
                <w:rFonts w:ascii="Marianne" w:hAnsi="Marianne"/>
                <w:sz w:val="20"/>
                <w:szCs w:val="20"/>
              </w:rPr>
            </w:pPr>
            <w:r w:rsidRPr="004B29F8">
              <w:rPr>
                <w:rFonts w:ascii="Marianne" w:hAnsi="Marianne"/>
                <w:sz w:val="20"/>
                <w:szCs w:val="20"/>
              </w:rPr>
              <w:t>CHICHE</w:t>
            </w:r>
          </w:p>
        </w:tc>
      </w:tr>
      <w:tr w:rsidR="001107E9" w:rsidRPr="004B29F8" w14:paraId="48CCE8D3" w14:textId="77777777" w:rsidTr="001107E9">
        <w:trPr>
          <w:trHeight w:val="300"/>
          <w:jc w:val="center"/>
        </w:trPr>
        <w:tc>
          <w:tcPr>
            <w:tcW w:w="1231" w:type="dxa"/>
            <w:hideMark/>
          </w:tcPr>
          <w:p w14:paraId="008B7EA4"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028601AB"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47211</w:t>
            </w:r>
          </w:p>
        </w:tc>
        <w:tc>
          <w:tcPr>
            <w:tcW w:w="2211" w:type="dxa"/>
            <w:hideMark/>
          </w:tcPr>
          <w:p w14:paraId="69FAB76A" w14:textId="77777777" w:rsidR="001107E9" w:rsidRPr="004B29F8" w:rsidRDefault="001107E9" w:rsidP="002F50A3">
            <w:pPr>
              <w:jc w:val="both"/>
              <w:rPr>
                <w:rFonts w:ascii="Marianne" w:hAnsi="Marianne"/>
                <w:sz w:val="20"/>
                <w:szCs w:val="20"/>
              </w:rPr>
            </w:pPr>
            <w:r w:rsidRPr="004B29F8">
              <w:rPr>
                <w:rFonts w:ascii="Marianne" w:hAnsi="Marianne"/>
                <w:sz w:val="20"/>
                <w:szCs w:val="20"/>
              </w:rPr>
              <w:t>POUDENAS</w:t>
            </w:r>
          </w:p>
        </w:tc>
        <w:tc>
          <w:tcPr>
            <w:tcW w:w="1231" w:type="dxa"/>
            <w:hideMark/>
          </w:tcPr>
          <w:p w14:paraId="525B4EFC"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13F1F33D" w14:textId="77777777" w:rsidR="001107E9" w:rsidRPr="004B29F8" w:rsidRDefault="001107E9" w:rsidP="002F50A3">
            <w:pPr>
              <w:jc w:val="both"/>
              <w:rPr>
                <w:rFonts w:ascii="Marianne" w:hAnsi="Marianne"/>
                <w:sz w:val="20"/>
                <w:szCs w:val="20"/>
              </w:rPr>
            </w:pPr>
            <w:r w:rsidRPr="004B29F8">
              <w:rPr>
                <w:rFonts w:ascii="Marianne" w:hAnsi="Marianne"/>
                <w:sz w:val="20"/>
                <w:szCs w:val="20"/>
              </w:rPr>
              <w:t>79103</w:t>
            </w:r>
          </w:p>
        </w:tc>
        <w:tc>
          <w:tcPr>
            <w:tcW w:w="2492" w:type="dxa"/>
            <w:hideMark/>
          </w:tcPr>
          <w:p w14:paraId="440D2EE5" w14:textId="77777777" w:rsidR="001107E9" w:rsidRPr="004B29F8" w:rsidRDefault="001107E9" w:rsidP="002F50A3">
            <w:pPr>
              <w:jc w:val="both"/>
              <w:rPr>
                <w:rFonts w:ascii="Marianne" w:hAnsi="Marianne"/>
                <w:sz w:val="20"/>
                <w:szCs w:val="20"/>
              </w:rPr>
            </w:pPr>
            <w:r w:rsidRPr="004B29F8">
              <w:rPr>
                <w:rFonts w:ascii="Marianne" w:hAnsi="Marianne"/>
                <w:sz w:val="20"/>
                <w:szCs w:val="20"/>
              </w:rPr>
              <w:t>COURLAY</w:t>
            </w:r>
          </w:p>
        </w:tc>
      </w:tr>
      <w:tr w:rsidR="001107E9" w:rsidRPr="004B29F8" w14:paraId="60A1AABB" w14:textId="77777777" w:rsidTr="001107E9">
        <w:trPr>
          <w:trHeight w:val="300"/>
          <w:jc w:val="center"/>
        </w:trPr>
        <w:tc>
          <w:tcPr>
            <w:tcW w:w="1231" w:type="dxa"/>
            <w:hideMark/>
          </w:tcPr>
          <w:p w14:paraId="780CB420"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1A6728C9"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47221</w:t>
            </w:r>
          </w:p>
        </w:tc>
        <w:tc>
          <w:tcPr>
            <w:tcW w:w="2211" w:type="dxa"/>
            <w:hideMark/>
          </w:tcPr>
          <w:p w14:paraId="029475EC" w14:textId="77777777" w:rsidR="001107E9" w:rsidRPr="004B29F8" w:rsidRDefault="001107E9" w:rsidP="002F50A3">
            <w:pPr>
              <w:jc w:val="both"/>
              <w:rPr>
                <w:rFonts w:ascii="Marianne" w:hAnsi="Marianne"/>
                <w:sz w:val="20"/>
                <w:szCs w:val="20"/>
              </w:rPr>
            </w:pPr>
            <w:r w:rsidRPr="004B29F8">
              <w:rPr>
                <w:rFonts w:ascii="Marianne" w:hAnsi="Marianne"/>
                <w:sz w:val="20"/>
                <w:szCs w:val="20"/>
              </w:rPr>
              <w:t>REAUP-LISSE</w:t>
            </w:r>
          </w:p>
        </w:tc>
        <w:tc>
          <w:tcPr>
            <w:tcW w:w="1231" w:type="dxa"/>
            <w:hideMark/>
          </w:tcPr>
          <w:p w14:paraId="147C9C7A"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0B8BC194" w14:textId="77777777" w:rsidR="001107E9" w:rsidRPr="004B29F8" w:rsidRDefault="001107E9" w:rsidP="002F50A3">
            <w:pPr>
              <w:jc w:val="both"/>
              <w:rPr>
                <w:rFonts w:ascii="Marianne" w:hAnsi="Marianne"/>
                <w:sz w:val="20"/>
                <w:szCs w:val="20"/>
              </w:rPr>
            </w:pPr>
            <w:r w:rsidRPr="004B29F8">
              <w:rPr>
                <w:rFonts w:ascii="Marianne" w:hAnsi="Marianne"/>
                <w:sz w:val="20"/>
                <w:szCs w:val="20"/>
              </w:rPr>
              <w:t>79116</w:t>
            </w:r>
          </w:p>
        </w:tc>
        <w:tc>
          <w:tcPr>
            <w:tcW w:w="2492" w:type="dxa"/>
            <w:hideMark/>
          </w:tcPr>
          <w:p w14:paraId="0B8DF94D" w14:textId="77777777" w:rsidR="001107E9" w:rsidRPr="004B29F8" w:rsidRDefault="001107E9" w:rsidP="002F50A3">
            <w:pPr>
              <w:jc w:val="both"/>
              <w:rPr>
                <w:rFonts w:ascii="Marianne" w:hAnsi="Marianne"/>
                <w:sz w:val="20"/>
                <w:szCs w:val="20"/>
              </w:rPr>
            </w:pPr>
            <w:r w:rsidRPr="004B29F8">
              <w:rPr>
                <w:rFonts w:ascii="Marianne" w:hAnsi="Marianne"/>
                <w:sz w:val="20"/>
                <w:szCs w:val="20"/>
              </w:rPr>
              <w:t>FAYE L’ABESSE</w:t>
            </w:r>
          </w:p>
        </w:tc>
      </w:tr>
      <w:tr w:rsidR="001107E9" w:rsidRPr="004B29F8" w14:paraId="1E76BAE9" w14:textId="77777777" w:rsidTr="001107E9">
        <w:trPr>
          <w:trHeight w:val="300"/>
          <w:jc w:val="center"/>
        </w:trPr>
        <w:tc>
          <w:tcPr>
            <w:tcW w:w="1231" w:type="dxa"/>
            <w:hideMark/>
          </w:tcPr>
          <w:p w14:paraId="351FA4C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1A00F56E"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47258</w:t>
            </w:r>
          </w:p>
        </w:tc>
        <w:tc>
          <w:tcPr>
            <w:tcW w:w="2211" w:type="dxa"/>
            <w:hideMark/>
          </w:tcPr>
          <w:p w14:paraId="31D44AF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 MAURE DE PEYRIAC</w:t>
            </w:r>
          </w:p>
        </w:tc>
        <w:tc>
          <w:tcPr>
            <w:tcW w:w="1231" w:type="dxa"/>
            <w:hideMark/>
          </w:tcPr>
          <w:p w14:paraId="384C9C94" w14:textId="77777777" w:rsidR="001107E9" w:rsidRPr="004B29F8" w:rsidRDefault="001107E9" w:rsidP="002F50A3">
            <w:pPr>
              <w:jc w:val="both"/>
              <w:rPr>
                <w:rFonts w:ascii="Marianne" w:hAnsi="Marianne"/>
                <w:sz w:val="20"/>
                <w:szCs w:val="20"/>
              </w:rPr>
            </w:pPr>
            <w:r w:rsidRPr="004B29F8">
              <w:rPr>
                <w:rFonts w:ascii="Marianne" w:hAnsi="Marianne"/>
                <w:sz w:val="20"/>
                <w:szCs w:val="20"/>
              </w:rPr>
              <w:t>79</w:t>
            </w:r>
          </w:p>
        </w:tc>
        <w:tc>
          <w:tcPr>
            <w:tcW w:w="945" w:type="dxa"/>
            <w:hideMark/>
          </w:tcPr>
          <w:p w14:paraId="6E1FB21B" w14:textId="77777777" w:rsidR="001107E9" w:rsidRPr="004B29F8" w:rsidRDefault="001107E9" w:rsidP="002F50A3">
            <w:pPr>
              <w:jc w:val="both"/>
              <w:rPr>
                <w:rFonts w:ascii="Marianne" w:hAnsi="Marianne"/>
                <w:sz w:val="20"/>
                <w:szCs w:val="20"/>
              </w:rPr>
            </w:pPr>
            <w:r w:rsidRPr="004B29F8">
              <w:rPr>
                <w:rFonts w:ascii="Marianne" w:hAnsi="Marianne"/>
                <w:sz w:val="20"/>
                <w:szCs w:val="20"/>
              </w:rPr>
              <w:t>79131</w:t>
            </w:r>
          </w:p>
        </w:tc>
        <w:tc>
          <w:tcPr>
            <w:tcW w:w="2492" w:type="dxa"/>
            <w:hideMark/>
          </w:tcPr>
          <w:p w14:paraId="51009591" w14:textId="77777777" w:rsidR="001107E9" w:rsidRPr="004B29F8" w:rsidRDefault="001107E9" w:rsidP="002F50A3">
            <w:pPr>
              <w:jc w:val="both"/>
              <w:rPr>
                <w:rFonts w:ascii="Marianne" w:hAnsi="Marianne"/>
                <w:sz w:val="20"/>
                <w:szCs w:val="20"/>
              </w:rPr>
            </w:pPr>
            <w:r w:rsidRPr="004B29F8">
              <w:rPr>
                <w:rFonts w:ascii="Marianne" w:hAnsi="Marianne"/>
                <w:sz w:val="20"/>
                <w:szCs w:val="20"/>
              </w:rPr>
              <w:t>GEAY</w:t>
            </w:r>
          </w:p>
        </w:tc>
      </w:tr>
      <w:tr w:rsidR="001107E9" w:rsidRPr="004B29F8" w14:paraId="7E1F2F83" w14:textId="77777777" w:rsidTr="001107E9">
        <w:trPr>
          <w:trHeight w:val="300"/>
          <w:jc w:val="center"/>
        </w:trPr>
        <w:tc>
          <w:tcPr>
            <w:tcW w:w="1231" w:type="dxa"/>
            <w:hideMark/>
          </w:tcPr>
          <w:p w14:paraId="4BED5150"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6A554DA4"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47266</w:t>
            </w:r>
          </w:p>
        </w:tc>
        <w:tc>
          <w:tcPr>
            <w:tcW w:w="2211" w:type="dxa"/>
            <w:hideMark/>
          </w:tcPr>
          <w:p w14:paraId="659075C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 PE SAINT SIMON</w:t>
            </w:r>
          </w:p>
        </w:tc>
        <w:tc>
          <w:tcPr>
            <w:tcW w:w="1231" w:type="dxa"/>
            <w:hideMark/>
          </w:tcPr>
          <w:p w14:paraId="72032E07"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7F09C178"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82005</w:t>
            </w:r>
          </w:p>
        </w:tc>
        <w:tc>
          <w:tcPr>
            <w:tcW w:w="2492" w:type="dxa"/>
            <w:hideMark/>
          </w:tcPr>
          <w:p w14:paraId="34500D68" w14:textId="77777777" w:rsidR="001107E9" w:rsidRPr="004B29F8" w:rsidRDefault="001107E9" w:rsidP="002F50A3">
            <w:pPr>
              <w:jc w:val="both"/>
              <w:rPr>
                <w:rFonts w:ascii="Marianne" w:hAnsi="Marianne"/>
                <w:sz w:val="20"/>
                <w:szCs w:val="20"/>
              </w:rPr>
            </w:pPr>
            <w:r w:rsidRPr="004B29F8">
              <w:rPr>
                <w:rFonts w:ascii="Marianne" w:hAnsi="Marianne"/>
                <w:sz w:val="20"/>
                <w:szCs w:val="20"/>
              </w:rPr>
              <w:t>AUCAMVILLE</w:t>
            </w:r>
          </w:p>
        </w:tc>
      </w:tr>
      <w:tr w:rsidR="001107E9" w:rsidRPr="004B29F8" w14:paraId="20F63E30" w14:textId="77777777" w:rsidTr="001107E9">
        <w:trPr>
          <w:trHeight w:val="300"/>
          <w:jc w:val="center"/>
        </w:trPr>
        <w:tc>
          <w:tcPr>
            <w:tcW w:w="1231" w:type="dxa"/>
            <w:hideMark/>
          </w:tcPr>
          <w:p w14:paraId="0D6EA18A"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6837E2CD" w14:textId="77777777" w:rsidR="001107E9" w:rsidRPr="004B29F8" w:rsidRDefault="001107E9" w:rsidP="002F50A3">
            <w:pPr>
              <w:jc w:val="both"/>
              <w:rPr>
                <w:rFonts w:ascii="Marianne" w:hAnsi="Marianne"/>
                <w:sz w:val="20"/>
                <w:szCs w:val="20"/>
              </w:rPr>
            </w:pPr>
            <w:r w:rsidRPr="004B29F8">
              <w:rPr>
                <w:rFonts w:ascii="Marianne" w:hAnsi="Marianne"/>
                <w:sz w:val="20"/>
                <w:szCs w:val="20"/>
              </w:rPr>
              <w:t>47302</w:t>
            </w:r>
          </w:p>
        </w:tc>
        <w:tc>
          <w:tcPr>
            <w:tcW w:w="2211" w:type="dxa"/>
            <w:hideMark/>
          </w:tcPr>
          <w:p w14:paraId="4304D11A" w14:textId="77777777" w:rsidR="001107E9" w:rsidRPr="004B29F8" w:rsidRDefault="001107E9" w:rsidP="002F50A3">
            <w:pPr>
              <w:jc w:val="both"/>
              <w:rPr>
                <w:rFonts w:ascii="Marianne" w:hAnsi="Marianne"/>
                <w:sz w:val="20"/>
                <w:szCs w:val="20"/>
              </w:rPr>
            </w:pPr>
            <w:r w:rsidRPr="004B29F8">
              <w:rPr>
                <w:rFonts w:ascii="Marianne" w:hAnsi="Marianne"/>
                <w:sz w:val="20"/>
                <w:szCs w:val="20"/>
              </w:rPr>
              <w:t>SOS</w:t>
            </w:r>
          </w:p>
        </w:tc>
        <w:tc>
          <w:tcPr>
            <w:tcW w:w="1231" w:type="dxa"/>
            <w:hideMark/>
          </w:tcPr>
          <w:p w14:paraId="2AD6AB3D"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08740001"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82075</w:t>
            </w:r>
          </w:p>
        </w:tc>
        <w:tc>
          <w:tcPr>
            <w:tcW w:w="2492" w:type="dxa"/>
            <w:hideMark/>
          </w:tcPr>
          <w:p w14:paraId="6530ECB8" w14:textId="77777777" w:rsidR="001107E9" w:rsidRPr="004B29F8" w:rsidRDefault="001107E9" w:rsidP="002F50A3">
            <w:pPr>
              <w:jc w:val="both"/>
              <w:rPr>
                <w:rFonts w:ascii="Marianne" w:hAnsi="Marianne"/>
                <w:sz w:val="20"/>
                <w:szCs w:val="20"/>
              </w:rPr>
            </w:pPr>
            <w:proofErr w:type="gramStart"/>
            <w:r w:rsidRPr="004B29F8">
              <w:rPr>
                <w:rFonts w:ascii="Marianne" w:hAnsi="Marianne"/>
                <w:sz w:val="20"/>
                <w:szCs w:val="20"/>
              </w:rPr>
              <w:t>GRISOLLES</w:t>
            </w:r>
            <w:proofErr w:type="gramEnd"/>
          </w:p>
        </w:tc>
      </w:tr>
      <w:tr w:rsidR="001107E9" w:rsidRPr="004B29F8" w14:paraId="09C261B2" w14:textId="77777777" w:rsidTr="001107E9">
        <w:trPr>
          <w:trHeight w:val="300"/>
          <w:jc w:val="center"/>
        </w:trPr>
        <w:tc>
          <w:tcPr>
            <w:tcW w:w="1231" w:type="dxa"/>
            <w:hideMark/>
          </w:tcPr>
          <w:p w14:paraId="21BC8E22"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59A567E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47192</w:t>
            </w:r>
          </w:p>
        </w:tc>
        <w:tc>
          <w:tcPr>
            <w:tcW w:w="2211" w:type="dxa"/>
            <w:hideMark/>
          </w:tcPr>
          <w:p w14:paraId="398FA936"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MONVIEL</w:t>
            </w:r>
          </w:p>
        </w:tc>
        <w:tc>
          <w:tcPr>
            <w:tcW w:w="1231" w:type="dxa"/>
            <w:hideMark/>
          </w:tcPr>
          <w:p w14:paraId="575B6178"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67B7252A"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82142</w:t>
            </w:r>
          </w:p>
        </w:tc>
        <w:tc>
          <w:tcPr>
            <w:tcW w:w="2492" w:type="dxa"/>
            <w:hideMark/>
          </w:tcPr>
          <w:p w14:paraId="78199DA9" w14:textId="77777777" w:rsidR="001107E9" w:rsidRPr="004B29F8" w:rsidRDefault="001107E9" w:rsidP="002F50A3">
            <w:pPr>
              <w:jc w:val="both"/>
              <w:rPr>
                <w:rFonts w:ascii="Marianne" w:hAnsi="Marianne"/>
                <w:sz w:val="20"/>
                <w:szCs w:val="20"/>
              </w:rPr>
            </w:pPr>
            <w:r w:rsidRPr="004B29F8">
              <w:rPr>
                <w:rFonts w:ascii="Marianne" w:hAnsi="Marianne"/>
                <w:sz w:val="20"/>
                <w:szCs w:val="20"/>
              </w:rPr>
              <w:t>POMPIGNAN</w:t>
            </w:r>
          </w:p>
        </w:tc>
      </w:tr>
      <w:tr w:rsidR="001107E9" w:rsidRPr="004B29F8" w14:paraId="52CF9AE8" w14:textId="77777777" w:rsidTr="001107E9">
        <w:trPr>
          <w:trHeight w:val="300"/>
          <w:jc w:val="center"/>
        </w:trPr>
        <w:tc>
          <w:tcPr>
            <w:tcW w:w="1231" w:type="dxa"/>
            <w:hideMark/>
          </w:tcPr>
          <w:p w14:paraId="012AA28A"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5BAA3670"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47299</w:t>
            </w:r>
          </w:p>
        </w:tc>
        <w:tc>
          <w:tcPr>
            <w:tcW w:w="2211" w:type="dxa"/>
            <w:hideMark/>
          </w:tcPr>
          <w:p w14:paraId="2BF74A45" w14:textId="77777777" w:rsidR="001107E9" w:rsidRPr="004B29F8" w:rsidRDefault="001107E9" w:rsidP="002F50A3">
            <w:pPr>
              <w:jc w:val="both"/>
              <w:rPr>
                <w:rFonts w:ascii="Marianne" w:hAnsi="Marianne"/>
                <w:sz w:val="20"/>
                <w:szCs w:val="20"/>
              </w:rPr>
            </w:pPr>
            <w:r w:rsidRPr="004B29F8">
              <w:rPr>
                <w:rFonts w:ascii="Marianne" w:hAnsi="Marianne"/>
                <w:sz w:val="20"/>
                <w:szCs w:val="20"/>
              </w:rPr>
              <w:t>SERIGNAC PEBOUDOU</w:t>
            </w:r>
          </w:p>
        </w:tc>
        <w:tc>
          <w:tcPr>
            <w:tcW w:w="1231" w:type="dxa"/>
            <w:hideMark/>
          </w:tcPr>
          <w:p w14:paraId="48E9075E"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2ECC73DF"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82178</w:t>
            </w:r>
          </w:p>
        </w:tc>
        <w:tc>
          <w:tcPr>
            <w:tcW w:w="2492" w:type="dxa"/>
            <w:hideMark/>
          </w:tcPr>
          <w:p w14:paraId="7485F9D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SAVENES</w:t>
            </w:r>
          </w:p>
        </w:tc>
      </w:tr>
      <w:tr w:rsidR="001107E9" w:rsidRPr="004B29F8" w14:paraId="6CD02861" w14:textId="77777777" w:rsidTr="001107E9">
        <w:trPr>
          <w:trHeight w:val="600"/>
          <w:jc w:val="center"/>
        </w:trPr>
        <w:tc>
          <w:tcPr>
            <w:tcW w:w="1231" w:type="dxa"/>
            <w:hideMark/>
          </w:tcPr>
          <w:p w14:paraId="0176876F"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B3655F0"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47055</w:t>
            </w:r>
          </w:p>
        </w:tc>
        <w:tc>
          <w:tcPr>
            <w:tcW w:w="2211" w:type="dxa"/>
            <w:hideMark/>
          </w:tcPr>
          <w:p w14:paraId="2E8B9CE6"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CASTELNAUD DE GRATECAMBE</w:t>
            </w:r>
          </w:p>
        </w:tc>
        <w:tc>
          <w:tcPr>
            <w:tcW w:w="1231" w:type="dxa"/>
            <w:hideMark/>
          </w:tcPr>
          <w:p w14:paraId="3D0EF826"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0252A66C"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82190</w:t>
            </w:r>
          </w:p>
        </w:tc>
        <w:tc>
          <w:tcPr>
            <w:tcW w:w="2492" w:type="dxa"/>
            <w:hideMark/>
          </w:tcPr>
          <w:p w14:paraId="37C71DD4"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VERDUN-SUR-GARONNE</w:t>
            </w:r>
          </w:p>
        </w:tc>
      </w:tr>
      <w:tr w:rsidR="001107E9" w:rsidRPr="004B29F8" w14:paraId="31B8D1A8" w14:textId="77777777" w:rsidTr="001107E9">
        <w:trPr>
          <w:trHeight w:val="300"/>
          <w:jc w:val="center"/>
        </w:trPr>
        <w:tc>
          <w:tcPr>
            <w:tcW w:w="1231" w:type="dxa"/>
            <w:hideMark/>
          </w:tcPr>
          <w:p w14:paraId="08AA045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7D74E45A"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47206</w:t>
            </w:r>
          </w:p>
        </w:tc>
        <w:tc>
          <w:tcPr>
            <w:tcW w:w="2211" w:type="dxa"/>
            <w:hideMark/>
          </w:tcPr>
          <w:p w14:paraId="086948BC" w14:textId="77777777" w:rsidR="001107E9" w:rsidRPr="004B29F8" w:rsidRDefault="001107E9" w:rsidP="002F50A3">
            <w:pPr>
              <w:jc w:val="both"/>
              <w:rPr>
                <w:rFonts w:ascii="Marianne" w:hAnsi="Marianne"/>
                <w:sz w:val="20"/>
                <w:szCs w:val="20"/>
              </w:rPr>
            </w:pPr>
            <w:r w:rsidRPr="004B29F8">
              <w:rPr>
                <w:rFonts w:ascii="Marianne" w:hAnsi="Marianne"/>
                <w:sz w:val="20"/>
                <w:szCs w:val="20"/>
              </w:rPr>
              <w:t>PINEL HAUTERIVE</w:t>
            </w:r>
          </w:p>
        </w:tc>
        <w:tc>
          <w:tcPr>
            <w:tcW w:w="1231" w:type="dxa"/>
            <w:hideMark/>
          </w:tcPr>
          <w:p w14:paraId="4A180779"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16E3891F"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82025</w:t>
            </w:r>
          </w:p>
        </w:tc>
        <w:tc>
          <w:tcPr>
            <w:tcW w:w="2492" w:type="dxa"/>
            <w:hideMark/>
          </w:tcPr>
          <w:p w14:paraId="32102DC6"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BRESSOLS</w:t>
            </w:r>
          </w:p>
        </w:tc>
      </w:tr>
      <w:tr w:rsidR="001107E9" w:rsidRPr="004B29F8" w14:paraId="1AA20907" w14:textId="77777777" w:rsidTr="001107E9">
        <w:trPr>
          <w:trHeight w:val="300"/>
          <w:jc w:val="center"/>
        </w:trPr>
        <w:tc>
          <w:tcPr>
            <w:tcW w:w="1231" w:type="dxa"/>
            <w:hideMark/>
          </w:tcPr>
          <w:p w14:paraId="1A4FF3DF"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084B83B0"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47048</w:t>
            </w:r>
          </w:p>
        </w:tc>
        <w:tc>
          <w:tcPr>
            <w:tcW w:w="2211" w:type="dxa"/>
            <w:hideMark/>
          </w:tcPr>
          <w:p w14:paraId="5407A9F6" w14:textId="77777777" w:rsidR="001107E9" w:rsidRPr="004B29F8" w:rsidRDefault="001107E9" w:rsidP="002F50A3">
            <w:pPr>
              <w:jc w:val="both"/>
              <w:rPr>
                <w:rFonts w:ascii="Marianne" w:hAnsi="Marianne"/>
                <w:sz w:val="20"/>
                <w:szCs w:val="20"/>
              </w:rPr>
            </w:pPr>
            <w:r w:rsidRPr="004B29F8">
              <w:rPr>
                <w:rFonts w:ascii="Marianne" w:hAnsi="Marianne"/>
                <w:sz w:val="20"/>
                <w:szCs w:val="20"/>
              </w:rPr>
              <w:t>CANCON</w:t>
            </w:r>
          </w:p>
        </w:tc>
        <w:tc>
          <w:tcPr>
            <w:tcW w:w="1231" w:type="dxa"/>
            <w:hideMark/>
          </w:tcPr>
          <w:p w14:paraId="451036F5"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1A1920C2"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82044</w:t>
            </w:r>
          </w:p>
        </w:tc>
        <w:tc>
          <w:tcPr>
            <w:tcW w:w="2492" w:type="dxa"/>
            <w:hideMark/>
          </w:tcPr>
          <w:p w14:paraId="510A7E74" w14:textId="77777777" w:rsidR="001107E9" w:rsidRPr="004B29F8" w:rsidRDefault="001107E9" w:rsidP="002F50A3">
            <w:pPr>
              <w:jc w:val="both"/>
              <w:rPr>
                <w:rFonts w:ascii="Marianne" w:hAnsi="Marianne"/>
                <w:sz w:val="20"/>
                <w:szCs w:val="20"/>
              </w:rPr>
            </w:pPr>
            <w:r w:rsidRPr="004B29F8">
              <w:rPr>
                <w:rFonts w:ascii="Marianne" w:hAnsi="Marianne"/>
                <w:sz w:val="20"/>
                <w:szCs w:val="20"/>
              </w:rPr>
              <w:t>CORBARIEU</w:t>
            </w:r>
          </w:p>
        </w:tc>
      </w:tr>
      <w:tr w:rsidR="001107E9" w:rsidRPr="004B29F8" w14:paraId="48184AC4" w14:textId="77777777" w:rsidTr="001107E9">
        <w:trPr>
          <w:trHeight w:val="300"/>
          <w:jc w:val="center"/>
        </w:trPr>
        <w:tc>
          <w:tcPr>
            <w:tcW w:w="1231" w:type="dxa"/>
            <w:hideMark/>
          </w:tcPr>
          <w:p w14:paraId="5540FFB3"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99E4BAC"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47152</w:t>
            </w:r>
          </w:p>
        </w:tc>
        <w:tc>
          <w:tcPr>
            <w:tcW w:w="2211" w:type="dxa"/>
            <w:hideMark/>
          </w:tcPr>
          <w:p w14:paraId="08C9D091" w14:textId="77777777" w:rsidR="001107E9" w:rsidRPr="004B29F8" w:rsidRDefault="001107E9" w:rsidP="002F50A3">
            <w:pPr>
              <w:jc w:val="both"/>
              <w:rPr>
                <w:rFonts w:ascii="Marianne" w:hAnsi="Marianne"/>
                <w:sz w:val="20"/>
                <w:szCs w:val="20"/>
              </w:rPr>
            </w:pPr>
            <w:r w:rsidRPr="004B29F8">
              <w:rPr>
                <w:rFonts w:ascii="Marianne" w:hAnsi="Marianne"/>
                <w:sz w:val="20"/>
                <w:szCs w:val="20"/>
              </w:rPr>
              <w:t>LOUGRATTE</w:t>
            </w:r>
          </w:p>
        </w:tc>
        <w:tc>
          <w:tcPr>
            <w:tcW w:w="1231" w:type="dxa"/>
            <w:hideMark/>
          </w:tcPr>
          <w:p w14:paraId="4152FE4D"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27F2AF95"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82066</w:t>
            </w:r>
          </w:p>
        </w:tc>
        <w:tc>
          <w:tcPr>
            <w:tcW w:w="2492" w:type="dxa"/>
            <w:hideMark/>
          </w:tcPr>
          <w:p w14:paraId="2446B847" w14:textId="77777777" w:rsidR="001107E9" w:rsidRPr="004B29F8" w:rsidRDefault="001107E9" w:rsidP="002F50A3">
            <w:pPr>
              <w:jc w:val="both"/>
              <w:rPr>
                <w:rFonts w:ascii="Marianne" w:hAnsi="Marianne"/>
                <w:sz w:val="20"/>
                <w:szCs w:val="20"/>
              </w:rPr>
            </w:pPr>
            <w:r w:rsidRPr="004B29F8">
              <w:rPr>
                <w:rFonts w:ascii="Marianne" w:hAnsi="Marianne"/>
                <w:sz w:val="20"/>
                <w:szCs w:val="20"/>
              </w:rPr>
              <w:t>GENEBRIERES</w:t>
            </w:r>
          </w:p>
        </w:tc>
      </w:tr>
      <w:tr w:rsidR="001107E9" w:rsidRPr="004B29F8" w14:paraId="1EB9C859" w14:textId="77777777" w:rsidTr="001107E9">
        <w:trPr>
          <w:trHeight w:val="300"/>
          <w:jc w:val="center"/>
        </w:trPr>
        <w:tc>
          <w:tcPr>
            <w:tcW w:w="1231" w:type="dxa"/>
            <w:hideMark/>
          </w:tcPr>
          <w:p w14:paraId="66F92C46"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002468ED"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47164</w:t>
            </w:r>
          </w:p>
        </w:tc>
        <w:tc>
          <w:tcPr>
            <w:tcW w:w="2211" w:type="dxa"/>
            <w:hideMark/>
          </w:tcPr>
          <w:p w14:paraId="0FDA0A5E" w14:textId="77777777" w:rsidR="001107E9" w:rsidRPr="004B29F8" w:rsidRDefault="001107E9" w:rsidP="002F50A3">
            <w:pPr>
              <w:jc w:val="both"/>
              <w:rPr>
                <w:rFonts w:ascii="Marianne" w:hAnsi="Marianne"/>
                <w:sz w:val="20"/>
                <w:szCs w:val="20"/>
              </w:rPr>
            </w:pPr>
            <w:r w:rsidRPr="004B29F8">
              <w:rPr>
                <w:rFonts w:ascii="Marianne" w:hAnsi="Marianne"/>
                <w:sz w:val="20"/>
                <w:szCs w:val="20"/>
              </w:rPr>
              <w:t>MAZIERES-NARESSE</w:t>
            </w:r>
          </w:p>
        </w:tc>
        <w:tc>
          <w:tcPr>
            <w:tcW w:w="1231" w:type="dxa"/>
            <w:hideMark/>
          </w:tcPr>
          <w:p w14:paraId="3ACC6974"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4EF65CEA"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82079</w:t>
            </w:r>
          </w:p>
        </w:tc>
        <w:tc>
          <w:tcPr>
            <w:tcW w:w="2492" w:type="dxa"/>
            <w:hideMark/>
          </w:tcPr>
          <w:p w14:paraId="5C575DE4"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BASTIDE-SAINT-PIERRE</w:t>
            </w:r>
          </w:p>
        </w:tc>
      </w:tr>
      <w:tr w:rsidR="001107E9" w:rsidRPr="004B29F8" w14:paraId="1CCCDBE5" w14:textId="77777777" w:rsidTr="001107E9">
        <w:trPr>
          <w:trHeight w:val="300"/>
          <w:jc w:val="center"/>
        </w:trPr>
        <w:tc>
          <w:tcPr>
            <w:tcW w:w="1231" w:type="dxa"/>
            <w:hideMark/>
          </w:tcPr>
          <w:p w14:paraId="5847D3F9"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569BE8E6" w14:textId="77777777" w:rsidR="001107E9" w:rsidRPr="004B29F8" w:rsidRDefault="001107E9" w:rsidP="002F50A3">
            <w:pPr>
              <w:jc w:val="both"/>
              <w:rPr>
                <w:rFonts w:ascii="Marianne" w:hAnsi="Marianne"/>
                <w:sz w:val="20"/>
                <w:szCs w:val="20"/>
              </w:rPr>
            </w:pPr>
            <w:r w:rsidRPr="004B29F8">
              <w:rPr>
                <w:rFonts w:ascii="Marianne" w:hAnsi="Marianne"/>
                <w:sz w:val="20"/>
                <w:szCs w:val="20"/>
              </w:rPr>
              <w:t>47324</w:t>
            </w:r>
          </w:p>
        </w:tc>
        <w:tc>
          <w:tcPr>
            <w:tcW w:w="2211" w:type="dxa"/>
            <w:hideMark/>
          </w:tcPr>
          <w:p w14:paraId="3642998B"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VILLEREAL</w:t>
            </w:r>
          </w:p>
        </w:tc>
        <w:tc>
          <w:tcPr>
            <w:tcW w:w="1231" w:type="dxa"/>
            <w:hideMark/>
          </w:tcPr>
          <w:p w14:paraId="3409491B"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634661F4"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82085</w:t>
            </w:r>
          </w:p>
        </w:tc>
        <w:tc>
          <w:tcPr>
            <w:tcW w:w="2492" w:type="dxa"/>
            <w:hideMark/>
          </w:tcPr>
          <w:p w14:paraId="1E28C2FB" w14:textId="77777777" w:rsidR="001107E9" w:rsidRPr="004B29F8" w:rsidRDefault="001107E9" w:rsidP="002F50A3">
            <w:pPr>
              <w:jc w:val="both"/>
              <w:rPr>
                <w:rFonts w:ascii="Marianne" w:hAnsi="Marianne"/>
                <w:sz w:val="20"/>
                <w:szCs w:val="20"/>
              </w:rPr>
            </w:pPr>
            <w:r w:rsidRPr="004B29F8">
              <w:rPr>
                <w:rFonts w:ascii="Marianne" w:hAnsi="Marianne"/>
                <w:sz w:val="20"/>
                <w:szCs w:val="20"/>
              </w:rPr>
              <w:t>LACOURT-SAINT-PIERRE</w:t>
            </w:r>
          </w:p>
        </w:tc>
      </w:tr>
      <w:tr w:rsidR="001107E9" w:rsidRPr="004B29F8" w14:paraId="458007D3" w14:textId="77777777" w:rsidTr="001107E9">
        <w:trPr>
          <w:trHeight w:val="300"/>
          <w:jc w:val="center"/>
        </w:trPr>
        <w:tc>
          <w:tcPr>
            <w:tcW w:w="1231" w:type="dxa"/>
            <w:hideMark/>
          </w:tcPr>
          <w:p w14:paraId="7A1CA951"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898936B"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47044</w:t>
            </w:r>
          </w:p>
        </w:tc>
        <w:tc>
          <w:tcPr>
            <w:tcW w:w="2211" w:type="dxa"/>
            <w:hideMark/>
          </w:tcPr>
          <w:p w14:paraId="505C479D" w14:textId="77777777" w:rsidR="001107E9" w:rsidRPr="004B29F8" w:rsidRDefault="001107E9" w:rsidP="002F50A3">
            <w:pPr>
              <w:jc w:val="both"/>
              <w:rPr>
                <w:rFonts w:ascii="Marianne" w:hAnsi="Marianne"/>
                <w:sz w:val="20"/>
                <w:szCs w:val="20"/>
              </w:rPr>
            </w:pPr>
            <w:r w:rsidRPr="004B29F8">
              <w:rPr>
                <w:rFonts w:ascii="Marianne" w:hAnsi="Marianne"/>
                <w:sz w:val="20"/>
                <w:szCs w:val="20"/>
              </w:rPr>
              <w:t>CAHUZAC</w:t>
            </w:r>
          </w:p>
        </w:tc>
        <w:tc>
          <w:tcPr>
            <w:tcW w:w="1231" w:type="dxa"/>
            <w:hideMark/>
          </w:tcPr>
          <w:p w14:paraId="7F342068"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0DCC35D6" w14:textId="77777777" w:rsidR="001107E9" w:rsidRPr="004B29F8" w:rsidRDefault="001107E9" w:rsidP="002F50A3">
            <w:pPr>
              <w:jc w:val="both"/>
              <w:rPr>
                <w:rFonts w:ascii="Marianne" w:hAnsi="Marianne"/>
                <w:sz w:val="20"/>
                <w:szCs w:val="20"/>
              </w:rPr>
            </w:pPr>
            <w:r w:rsidRPr="004B29F8">
              <w:rPr>
                <w:rFonts w:ascii="Marianne" w:hAnsi="Marianne"/>
                <w:sz w:val="20"/>
                <w:szCs w:val="20"/>
              </w:rPr>
              <w:t>82098</w:t>
            </w:r>
          </w:p>
        </w:tc>
        <w:tc>
          <w:tcPr>
            <w:tcW w:w="2492" w:type="dxa"/>
            <w:hideMark/>
          </w:tcPr>
          <w:p w14:paraId="6E3A168D" w14:textId="77777777" w:rsidR="001107E9" w:rsidRPr="004B29F8" w:rsidRDefault="001107E9" w:rsidP="002F50A3">
            <w:pPr>
              <w:jc w:val="both"/>
              <w:rPr>
                <w:rFonts w:ascii="Marianne" w:hAnsi="Marianne"/>
                <w:sz w:val="20"/>
                <w:szCs w:val="20"/>
              </w:rPr>
            </w:pPr>
            <w:r w:rsidRPr="004B29F8">
              <w:rPr>
                <w:rFonts w:ascii="Marianne" w:hAnsi="Marianne"/>
                <w:sz w:val="20"/>
                <w:szCs w:val="20"/>
              </w:rPr>
              <w:t>LEOJAC</w:t>
            </w:r>
          </w:p>
        </w:tc>
      </w:tr>
      <w:tr w:rsidR="001107E9" w:rsidRPr="004B29F8" w14:paraId="665B9D91" w14:textId="77777777" w:rsidTr="001107E9">
        <w:trPr>
          <w:trHeight w:val="300"/>
          <w:jc w:val="center"/>
        </w:trPr>
        <w:tc>
          <w:tcPr>
            <w:tcW w:w="1231" w:type="dxa"/>
            <w:hideMark/>
          </w:tcPr>
          <w:p w14:paraId="5BB8F301"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614F66E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47037</w:t>
            </w:r>
          </w:p>
        </w:tc>
        <w:tc>
          <w:tcPr>
            <w:tcW w:w="2211" w:type="dxa"/>
            <w:hideMark/>
          </w:tcPr>
          <w:p w14:paraId="3E2B50DC"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BOURNEL</w:t>
            </w:r>
          </w:p>
        </w:tc>
        <w:tc>
          <w:tcPr>
            <w:tcW w:w="1231" w:type="dxa"/>
            <w:hideMark/>
          </w:tcPr>
          <w:p w14:paraId="1EC9D074"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3F4EC563"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82121</w:t>
            </w:r>
          </w:p>
        </w:tc>
        <w:tc>
          <w:tcPr>
            <w:tcW w:w="2492" w:type="dxa"/>
            <w:hideMark/>
          </w:tcPr>
          <w:p w14:paraId="4BF7393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MONTAUBAN</w:t>
            </w:r>
          </w:p>
        </w:tc>
      </w:tr>
      <w:tr w:rsidR="001107E9" w:rsidRPr="004B29F8" w14:paraId="302FAC66" w14:textId="77777777" w:rsidTr="001107E9">
        <w:trPr>
          <w:trHeight w:val="300"/>
          <w:jc w:val="center"/>
        </w:trPr>
        <w:tc>
          <w:tcPr>
            <w:tcW w:w="1231" w:type="dxa"/>
            <w:hideMark/>
          </w:tcPr>
          <w:p w14:paraId="63B8BDA8"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4150CB2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47132</w:t>
            </w:r>
          </w:p>
        </w:tc>
        <w:tc>
          <w:tcPr>
            <w:tcW w:w="2211" w:type="dxa"/>
            <w:hideMark/>
          </w:tcPr>
          <w:p w14:paraId="538E209C" w14:textId="77777777" w:rsidR="001107E9" w:rsidRPr="004B29F8" w:rsidRDefault="001107E9" w:rsidP="002F50A3">
            <w:pPr>
              <w:jc w:val="both"/>
              <w:rPr>
                <w:rFonts w:ascii="Marianne" w:hAnsi="Marianne"/>
                <w:sz w:val="20"/>
                <w:szCs w:val="20"/>
              </w:rPr>
            </w:pPr>
            <w:r w:rsidRPr="004B29F8">
              <w:rPr>
                <w:rFonts w:ascii="Marianne" w:hAnsi="Marianne"/>
                <w:sz w:val="20"/>
                <w:szCs w:val="20"/>
              </w:rPr>
              <w:t>LALANDUSSE</w:t>
            </w:r>
          </w:p>
        </w:tc>
        <w:tc>
          <w:tcPr>
            <w:tcW w:w="1231" w:type="dxa"/>
            <w:hideMark/>
          </w:tcPr>
          <w:p w14:paraId="0E85D62B"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3F75ECC3"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82135</w:t>
            </w:r>
          </w:p>
        </w:tc>
        <w:tc>
          <w:tcPr>
            <w:tcW w:w="2492" w:type="dxa"/>
            <w:hideMark/>
          </w:tcPr>
          <w:p w14:paraId="2A08D713" w14:textId="77777777" w:rsidR="001107E9" w:rsidRPr="004B29F8" w:rsidRDefault="001107E9" w:rsidP="002F50A3">
            <w:pPr>
              <w:jc w:val="both"/>
              <w:rPr>
                <w:rFonts w:ascii="Marianne" w:hAnsi="Marianne"/>
                <w:sz w:val="20"/>
                <w:szCs w:val="20"/>
              </w:rPr>
            </w:pPr>
            <w:r w:rsidRPr="004B29F8">
              <w:rPr>
                <w:rFonts w:ascii="Marianne" w:hAnsi="Marianne"/>
                <w:sz w:val="20"/>
                <w:szCs w:val="20"/>
              </w:rPr>
              <w:t>NOHIC</w:t>
            </w:r>
          </w:p>
        </w:tc>
      </w:tr>
      <w:tr w:rsidR="001107E9" w:rsidRPr="004B29F8" w14:paraId="64666969" w14:textId="77777777" w:rsidTr="001107E9">
        <w:trPr>
          <w:trHeight w:val="300"/>
          <w:jc w:val="center"/>
        </w:trPr>
        <w:tc>
          <w:tcPr>
            <w:tcW w:w="1231" w:type="dxa"/>
            <w:hideMark/>
          </w:tcPr>
          <w:p w14:paraId="2FF59D3F"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7C9E4BB4"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47272</w:t>
            </w:r>
          </w:p>
        </w:tc>
        <w:tc>
          <w:tcPr>
            <w:tcW w:w="2211" w:type="dxa"/>
            <w:hideMark/>
          </w:tcPr>
          <w:p w14:paraId="5FCB461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SAINT-QUENTIN-DU-DROPT</w:t>
            </w:r>
          </w:p>
        </w:tc>
        <w:tc>
          <w:tcPr>
            <w:tcW w:w="1231" w:type="dxa"/>
            <w:hideMark/>
          </w:tcPr>
          <w:p w14:paraId="144C59B1"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50198868"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82136</w:t>
            </w:r>
          </w:p>
        </w:tc>
        <w:tc>
          <w:tcPr>
            <w:tcW w:w="2492" w:type="dxa"/>
            <w:hideMark/>
          </w:tcPr>
          <w:p w14:paraId="7E92E4F4" w14:textId="77777777" w:rsidR="001107E9" w:rsidRPr="004B29F8" w:rsidRDefault="001107E9" w:rsidP="002F50A3">
            <w:pPr>
              <w:jc w:val="both"/>
              <w:rPr>
                <w:rFonts w:ascii="Marianne" w:hAnsi="Marianne"/>
                <w:sz w:val="20"/>
                <w:szCs w:val="20"/>
              </w:rPr>
            </w:pPr>
            <w:r w:rsidRPr="004B29F8">
              <w:rPr>
                <w:rFonts w:ascii="Marianne" w:hAnsi="Marianne"/>
                <w:sz w:val="20"/>
                <w:szCs w:val="20"/>
              </w:rPr>
              <w:t>ORGUEIL</w:t>
            </w:r>
          </w:p>
        </w:tc>
      </w:tr>
      <w:tr w:rsidR="001107E9" w:rsidRPr="004B29F8" w14:paraId="197D9FA4" w14:textId="77777777" w:rsidTr="001107E9">
        <w:trPr>
          <w:trHeight w:val="300"/>
          <w:jc w:val="center"/>
        </w:trPr>
        <w:tc>
          <w:tcPr>
            <w:tcW w:w="1231" w:type="dxa"/>
            <w:hideMark/>
          </w:tcPr>
          <w:p w14:paraId="47E6DC40"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7E9C6DCB"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47193</w:t>
            </w:r>
          </w:p>
        </w:tc>
        <w:tc>
          <w:tcPr>
            <w:tcW w:w="2211" w:type="dxa"/>
            <w:hideMark/>
          </w:tcPr>
          <w:p w14:paraId="522D1030"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MOULINET</w:t>
            </w:r>
          </w:p>
        </w:tc>
        <w:tc>
          <w:tcPr>
            <w:tcW w:w="1231" w:type="dxa"/>
            <w:hideMark/>
          </w:tcPr>
          <w:p w14:paraId="25D2DCA1"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2566C224"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82150</w:t>
            </w:r>
          </w:p>
        </w:tc>
        <w:tc>
          <w:tcPr>
            <w:tcW w:w="2492" w:type="dxa"/>
            <w:hideMark/>
          </w:tcPr>
          <w:p w14:paraId="723294A6" w14:textId="77777777" w:rsidR="001107E9" w:rsidRPr="004B29F8" w:rsidRDefault="001107E9" w:rsidP="002F50A3">
            <w:pPr>
              <w:jc w:val="both"/>
              <w:rPr>
                <w:rFonts w:ascii="Marianne" w:hAnsi="Marianne"/>
                <w:sz w:val="20"/>
                <w:szCs w:val="20"/>
              </w:rPr>
            </w:pPr>
            <w:r w:rsidRPr="004B29F8">
              <w:rPr>
                <w:rFonts w:ascii="Marianne" w:hAnsi="Marianne"/>
                <w:sz w:val="20"/>
                <w:szCs w:val="20"/>
              </w:rPr>
              <w:t>REYNIES</w:t>
            </w:r>
          </w:p>
        </w:tc>
      </w:tr>
      <w:tr w:rsidR="001107E9" w:rsidRPr="004B29F8" w14:paraId="31316261" w14:textId="77777777" w:rsidTr="001107E9">
        <w:trPr>
          <w:trHeight w:val="600"/>
          <w:jc w:val="center"/>
        </w:trPr>
        <w:tc>
          <w:tcPr>
            <w:tcW w:w="1231" w:type="dxa"/>
            <w:hideMark/>
          </w:tcPr>
          <w:p w14:paraId="0362097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63118DCA"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47096</w:t>
            </w:r>
          </w:p>
        </w:tc>
        <w:tc>
          <w:tcPr>
            <w:tcW w:w="2211" w:type="dxa"/>
            <w:hideMark/>
          </w:tcPr>
          <w:p w14:paraId="337978BE" w14:textId="77777777" w:rsidR="001107E9" w:rsidRPr="004B29F8" w:rsidRDefault="001107E9" w:rsidP="002F50A3">
            <w:pPr>
              <w:jc w:val="both"/>
              <w:rPr>
                <w:rFonts w:ascii="Marianne" w:hAnsi="Marianne"/>
                <w:sz w:val="20"/>
                <w:szCs w:val="20"/>
              </w:rPr>
            </w:pPr>
            <w:r w:rsidRPr="004B29F8">
              <w:rPr>
                <w:rFonts w:ascii="Marianne" w:hAnsi="Marianne"/>
                <w:sz w:val="20"/>
                <w:szCs w:val="20"/>
              </w:rPr>
              <w:t>FERRENSAC</w:t>
            </w:r>
          </w:p>
        </w:tc>
        <w:tc>
          <w:tcPr>
            <w:tcW w:w="1231" w:type="dxa"/>
            <w:hideMark/>
          </w:tcPr>
          <w:p w14:paraId="5619DC40"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39236B2D"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82161</w:t>
            </w:r>
          </w:p>
        </w:tc>
        <w:tc>
          <w:tcPr>
            <w:tcW w:w="2492" w:type="dxa"/>
            <w:hideMark/>
          </w:tcPr>
          <w:p w14:paraId="1ED374B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SAINT-ETIENNE-DE-TULMONT</w:t>
            </w:r>
          </w:p>
        </w:tc>
      </w:tr>
      <w:tr w:rsidR="001107E9" w:rsidRPr="004B29F8" w14:paraId="5CC21294" w14:textId="77777777" w:rsidTr="001107E9">
        <w:trPr>
          <w:trHeight w:val="300"/>
          <w:jc w:val="center"/>
        </w:trPr>
        <w:tc>
          <w:tcPr>
            <w:tcW w:w="1231" w:type="dxa"/>
            <w:hideMark/>
          </w:tcPr>
          <w:p w14:paraId="4E97EB2B"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47</w:t>
            </w:r>
          </w:p>
        </w:tc>
        <w:tc>
          <w:tcPr>
            <w:tcW w:w="910" w:type="dxa"/>
            <w:hideMark/>
          </w:tcPr>
          <w:p w14:paraId="3525B8D9"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47265</w:t>
            </w:r>
          </w:p>
        </w:tc>
        <w:tc>
          <w:tcPr>
            <w:tcW w:w="2211" w:type="dxa"/>
            <w:hideMark/>
          </w:tcPr>
          <w:p w14:paraId="033129B6"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SAINT-PASTOUR</w:t>
            </w:r>
          </w:p>
        </w:tc>
        <w:tc>
          <w:tcPr>
            <w:tcW w:w="1231" w:type="dxa"/>
            <w:hideMark/>
          </w:tcPr>
          <w:p w14:paraId="1019EC88"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4D93E6D6"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82167</w:t>
            </w:r>
          </w:p>
        </w:tc>
        <w:tc>
          <w:tcPr>
            <w:tcW w:w="2492" w:type="dxa"/>
            <w:hideMark/>
          </w:tcPr>
          <w:p w14:paraId="3E0B90E2"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SAINT-NAUPHARY</w:t>
            </w:r>
          </w:p>
        </w:tc>
      </w:tr>
      <w:tr w:rsidR="001107E9" w:rsidRPr="004B29F8" w14:paraId="0A801E56" w14:textId="77777777" w:rsidTr="001107E9">
        <w:trPr>
          <w:trHeight w:val="300"/>
          <w:jc w:val="center"/>
        </w:trPr>
        <w:tc>
          <w:tcPr>
            <w:tcW w:w="1231" w:type="dxa"/>
            <w:hideMark/>
          </w:tcPr>
          <w:p w14:paraId="1C4FA7DC"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6E77292"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47170</w:t>
            </w:r>
          </w:p>
        </w:tc>
        <w:tc>
          <w:tcPr>
            <w:tcW w:w="2211" w:type="dxa"/>
            <w:hideMark/>
          </w:tcPr>
          <w:p w14:paraId="68232819"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MONBAHUS</w:t>
            </w:r>
          </w:p>
        </w:tc>
        <w:tc>
          <w:tcPr>
            <w:tcW w:w="1231" w:type="dxa"/>
            <w:hideMark/>
          </w:tcPr>
          <w:p w14:paraId="27C637DA"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7A5967D4"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82176</w:t>
            </w:r>
          </w:p>
        </w:tc>
        <w:tc>
          <w:tcPr>
            <w:tcW w:w="2492" w:type="dxa"/>
            <w:hideMark/>
          </w:tcPr>
          <w:p w14:paraId="52F134B6"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SALVETAT-BELMONTET</w:t>
            </w:r>
          </w:p>
        </w:tc>
      </w:tr>
      <w:tr w:rsidR="001107E9" w:rsidRPr="004B29F8" w14:paraId="2EA40815" w14:textId="77777777" w:rsidTr="001107E9">
        <w:trPr>
          <w:trHeight w:val="600"/>
          <w:jc w:val="center"/>
        </w:trPr>
        <w:tc>
          <w:tcPr>
            <w:tcW w:w="1231" w:type="dxa"/>
            <w:hideMark/>
          </w:tcPr>
          <w:p w14:paraId="70187227"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74E022BF"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47259</w:t>
            </w:r>
          </w:p>
        </w:tc>
        <w:tc>
          <w:tcPr>
            <w:tcW w:w="2211" w:type="dxa"/>
            <w:hideMark/>
          </w:tcPr>
          <w:p w14:paraId="55A1FED5"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SAINT-MAURICE-DE-LESPATEL </w:t>
            </w:r>
          </w:p>
        </w:tc>
        <w:tc>
          <w:tcPr>
            <w:tcW w:w="1231" w:type="dxa"/>
            <w:hideMark/>
          </w:tcPr>
          <w:p w14:paraId="42BA1E8D"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7932D3A5"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82188</w:t>
            </w:r>
          </w:p>
        </w:tc>
        <w:tc>
          <w:tcPr>
            <w:tcW w:w="2492" w:type="dxa"/>
            <w:hideMark/>
          </w:tcPr>
          <w:p w14:paraId="2DEE6BA3" w14:textId="77777777" w:rsidR="001107E9" w:rsidRPr="004B29F8" w:rsidRDefault="001107E9" w:rsidP="002F50A3">
            <w:pPr>
              <w:jc w:val="both"/>
              <w:rPr>
                <w:rFonts w:ascii="Marianne" w:hAnsi="Marianne"/>
                <w:sz w:val="20"/>
                <w:szCs w:val="20"/>
              </w:rPr>
            </w:pPr>
            <w:r w:rsidRPr="004B29F8">
              <w:rPr>
                <w:rFonts w:ascii="Marianne" w:hAnsi="Marianne"/>
                <w:sz w:val="20"/>
                <w:szCs w:val="20"/>
              </w:rPr>
              <w:t>VARENNES</w:t>
            </w:r>
          </w:p>
        </w:tc>
      </w:tr>
      <w:tr w:rsidR="001107E9" w:rsidRPr="004B29F8" w14:paraId="39BF9675" w14:textId="77777777" w:rsidTr="001107E9">
        <w:trPr>
          <w:trHeight w:val="300"/>
          <w:jc w:val="center"/>
        </w:trPr>
        <w:tc>
          <w:tcPr>
            <w:tcW w:w="1231" w:type="dxa"/>
            <w:hideMark/>
          </w:tcPr>
          <w:p w14:paraId="65D6EC7C"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013B4F9B"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47023</w:t>
            </w:r>
          </w:p>
        </w:tc>
        <w:tc>
          <w:tcPr>
            <w:tcW w:w="2211" w:type="dxa"/>
            <w:hideMark/>
          </w:tcPr>
          <w:p w14:paraId="5B6998C4" w14:textId="77777777" w:rsidR="001107E9" w:rsidRPr="004B29F8" w:rsidRDefault="001107E9" w:rsidP="002F50A3">
            <w:pPr>
              <w:jc w:val="both"/>
              <w:rPr>
                <w:rFonts w:ascii="Marianne" w:hAnsi="Marianne"/>
                <w:sz w:val="20"/>
                <w:szCs w:val="20"/>
              </w:rPr>
            </w:pPr>
            <w:r w:rsidRPr="004B29F8">
              <w:rPr>
                <w:rFonts w:ascii="Marianne" w:hAnsi="Marianne"/>
                <w:sz w:val="20"/>
                <w:szCs w:val="20"/>
              </w:rPr>
              <w:t>BEAUGAS</w:t>
            </w:r>
          </w:p>
        </w:tc>
        <w:tc>
          <w:tcPr>
            <w:tcW w:w="1231" w:type="dxa"/>
            <w:hideMark/>
          </w:tcPr>
          <w:p w14:paraId="7D167E87" w14:textId="77777777" w:rsidR="001107E9" w:rsidRPr="004B29F8" w:rsidRDefault="001107E9" w:rsidP="002F50A3">
            <w:pPr>
              <w:jc w:val="both"/>
              <w:rPr>
                <w:rFonts w:ascii="Marianne" w:hAnsi="Marianne"/>
                <w:sz w:val="20"/>
                <w:szCs w:val="20"/>
              </w:rPr>
            </w:pPr>
            <w:r w:rsidRPr="004B29F8">
              <w:rPr>
                <w:rFonts w:ascii="Marianne" w:hAnsi="Marianne"/>
                <w:sz w:val="20"/>
                <w:szCs w:val="20"/>
              </w:rPr>
              <w:t>82</w:t>
            </w:r>
          </w:p>
        </w:tc>
        <w:tc>
          <w:tcPr>
            <w:tcW w:w="945" w:type="dxa"/>
            <w:hideMark/>
          </w:tcPr>
          <w:p w14:paraId="6300F8DA" w14:textId="77777777" w:rsidR="001107E9" w:rsidRPr="004B29F8" w:rsidRDefault="001107E9" w:rsidP="002F50A3">
            <w:pPr>
              <w:jc w:val="both"/>
              <w:rPr>
                <w:rFonts w:ascii="Marianne" w:hAnsi="Marianne"/>
                <w:sz w:val="20"/>
                <w:szCs w:val="20"/>
              </w:rPr>
            </w:pPr>
            <w:r w:rsidRPr="004B29F8">
              <w:rPr>
                <w:rFonts w:ascii="Marianne" w:hAnsi="Marianne"/>
                <w:sz w:val="20"/>
                <w:szCs w:val="20"/>
              </w:rPr>
              <w:t>82194</w:t>
            </w:r>
          </w:p>
        </w:tc>
        <w:tc>
          <w:tcPr>
            <w:tcW w:w="2492" w:type="dxa"/>
            <w:hideMark/>
          </w:tcPr>
          <w:p w14:paraId="3757AE1E"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VILLEBRUMIER</w:t>
            </w:r>
          </w:p>
        </w:tc>
      </w:tr>
      <w:tr w:rsidR="001107E9" w:rsidRPr="004B29F8" w14:paraId="67117CA4" w14:textId="77777777" w:rsidTr="001107E9">
        <w:trPr>
          <w:trHeight w:val="300"/>
          <w:jc w:val="center"/>
        </w:trPr>
        <w:tc>
          <w:tcPr>
            <w:tcW w:w="1231" w:type="dxa"/>
            <w:hideMark/>
          </w:tcPr>
          <w:p w14:paraId="05FBCD04"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27F4C302"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47175</w:t>
            </w:r>
          </w:p>
        </w:tc>
        <w:tc>
          <w:tcPr>
            <w:tcW w:w="2211" w:type="dxa"/>
            <w:hideMark/>
          </w:tcPr>
          <w:p w14:paraId="73E9F22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MONFLANQUIN</w:t>
            </w:r>
          </w:p>
        </w:tc>
        <w:tc>
          <w:tcPr>
            <w:tcW w:w="1231" w:type="dxa"/>
            <w:hideMark/>
          </w:tcPr>
          <w:p w14:paraId="70FC8901"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2320D17E"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85003</w:t>
            </w:r>
          </w:p>
        </w:tc>
        <w:tc>
          <w:tcPr>
            <w:tcW w:w="2492" w:type="dxa"/>
            <w:hideMark/>
          </w:tcPr>
          <w:p w14:paraId="3D11986E" w14:textId="77777777" w:rsidR="001107E9" w:rsidRPr="004B29F8" w:rsidRDefault="001107E9" w:rsidP="002F50A3">
            <w:pPr>
              <w:jc w:val="both"/>
              <w:rPr>
                <w:rFonts w:ascii="Marianne" w:hAnsi="Marianne"/>
                <w:sz w:val="20"/>
                <w:szCs w:val="20"/>
              </w:rPr>
            </w:pPr>
            <w:r w:rsidRPr="004B29F8">
              <w:rPr>
                <w:rFonts w:ascii="Marianne" w:hAnsi="Marianne"/>
                <w:sz w:val="20"/>
                <w:szCs w:val="20"/>
              </w:rPr>
              <w:t>AIZENAY</w:t>
            </w:r>
          </w:p>
        </w:tc>
      </w:tr>
      <w:tr w:rsidR="001107E9" w:rsidRPr="004B29F8" w14:paraId="4F9D62D5" w14:textId="77777777" w:rsidTr="001107E9">
        <w:trPr>
          <w:trHeight w:val="300"/>
          <w:jc w:val="center"/>
        </w:trPr>
        <w:tc>
          <w:tcPr>
            <w:tcW w:w="1231" w:type="dxa"/>
            <w:hideMark/>
          </w:tcPr>
          <w:p w14:paraId="24E780C3"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604382DE"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47182</w:t>
            </w:r>
          </w:p>
        </w:tc>
        <w:tc>
          <w:tcPr>
            <w:tcW w:w="2211" w:type="dxa"/>
            <w:hideMark/>
          </w:tcPr>
          <w:p w14:paraId="19006A2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MONTASTRUC</w:t>
            </w:r>
          </w:p>
        </w:tc>
        <w:tc>
          <w:tcPr>
            <w:tcW w:w="1231" w:type="dxa"/>
            <w:hideMark/>
          </w:tcPr>
          <w:p w14:paraId="3FF5E690"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79AEE37"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85005</w:t>
            </w:r>
          </w:p>
        </w:tc>
        <w:tc>
          <w:tcPr>
            <w:tcW w:w="2492" w:type="dxa"/>
            <w:hideMark/>
          </w:tcPr>
          <w:p w14:paraId="6DB18DE4" w14:textId="77777777" w:rsidR="001107E9" w:rsidRPr="004B29F8" w:rsidRDefault="001107E9" w:rsidP="002F50A3">
            <w:pPr>
              <w:jc w:val="both"/>
              <w:rPr>
                <w:rFonts w:ascii="Marianne" w:hAnsi="Marianne"/>
                <w:sz w:val="20"/>
                <w:szCs w:val="20"/>
              </w:rPr>
            </w:pPr>
            <w:r w:rsidRPr="004B29F8">
              <w:rPr>
                <w:rFonts w:ascii="Marianne" w:hAnsi="Marianne"/>
                <w:sz w:val="20"/>
                <w:szCs w:val="20"/>
              </w:rPr>
              <w:t>ANTIGNY</w:t>
            </w:r>
          </w:p>
        </w:tc>
      </w:tr>
      <w:tr w:rsidR="001107E9" w:rsidRPr="004B29F8" w14:paraId="0D1E1BA7" w14:textId="77777777" w:rsidTr="001107E9">
        <w:trPr>
          <w:trHeight w:val="300"/>
          <w:jc w:val="center"/>
        </w:trPr>
        <w:tc>
          <w:tcPr>
            <w:tcW w:w="1231" w:type="dxa"/>
            <w:hideMark/>
          </w:tcPr>
          <w:p w14:paraId="63E55AB8"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70D640C6"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47084</w:t>
            </w:r>
          </w:p>
        </w:tc>
        <w:tc>
          <w:tcPr>
            <w:tcW w:w="2211" w:type="dxa"/>
            <w:hideMark/>
          </w:tcPr>
          <w:p w14:paraId="667FD667" w14:textId="77777777" w:rsidR="001107E9" w:rsidRPr="004B29F8" w:rsidRDefault="001107E9" w:rsidP="002F50A3">
            <w:pPr>
              <w:jc w:val="both"/>
              <w:rPr>
                <w:rFonts w:ascii="Marianne" w:hAnsi="Marianne"/>
                <w:sz w:val="20"/>
                <w:szCs w:val="20"/>
              </w:rPr>
            </w:pPr>
            <w:r w:rsidRPr="004B29F8">
              <w:rPr>
                <w:rFonts w:ascii="Marianne" w:hAnsi="Marianne"/>
                <w:sz w:val="20"/>
                <w:szCs w:val="20"/>
              </w:rPr>
              <w:t>DOUZAINS</w:t>
            </w:r>
          </w:p>
        </w:tc>
        <w:tc>
          <w:tcPr>
            <w:tcW w:w="1231" w:type="dxa"/>
            <w:hideMark/>
          </w:tcPr>
          <w:p w14:paraId="51510B9A"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2D36F926"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85006</w:t>
            </w:r>
          </w:p>
        </w:tc>
        <w:tc>
          <w:tcPr>
            <w:tcW w:w="2492" w:type="dxa"/>
            <w:hideMark/>
          </w:tcPr>
          <w:p w14:paraId="3100F75B" w14:textId="77777777" w:rsidR="001107E9" w:rsidRPr="004B29F8" w:rsidRDefault="001107E9" w:rsidP="002F50A3">
            <w:pPr>
              <w:jc w:val="both"/>
              <w:rPr>
                <w:rFonts w:ascii="Marianne" w:hAnsi="Marianne"/>
                <w:sz w:val="20"/>
                <w:szCs w:val="20"/>
              </w:rPr>
            </w:pPr>
            <w:r w:rsidRPr="004B29F8">
              <w:rPr>
                <w:rFonts w:ascii="Marianne" w:hAnsi="Marianne"/>
                <w:sz w:val="20"/>
                <w:szCs w:val="20"/>
              </w:rPr>
              <w:t>APREMONT</w:t>
            </w:r>
          </w:p>
        </w:tc>
      </w:tr>
      <w:tr w:rsidR="001107E9" w:rsidRPr="004B29F8" w14:paraId="7F951542" w14:textId="77777777" w:rsidTr="001107E9">
        <w:trPr>
          <w:trHeight w:val="300"/>
          <w:jc w:val="center"/>
        </w:trPr>
        <w:tc>
          <w:tcPr>
            <w:tcW w:w="1231" w:type="dxa"/>
            <w:hideMark/>
          </w:tcPr>
          <w:p w14:paraId="571794FB"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EBB4DAE"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47184</w:t>
            </w:r>
          </w:p>
        </w:tc>
        <w:tc>
          <w:tcPr>
            <w:tcW w:w="2211" w:type="dxa"/>
            <w:hideMark/>
          </w:tcPr>
          <w:p w14:paraId="329FE6A7"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MONTAUT</w:t>
            </w:r>
          </w:p>
        </w:tc>
        <w:tc>
          <w:tcPr>
            <w:tcW w:w="1231" w:type="dxa"/>
            <w:hideMark/>
          </w:tcPr>
          <w:p w14:paraId="3B60515C"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791E1534"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85033</w:t>
            </w:r>
          </w:p>
        </w:tc>
        <w:tc>
          <w:tcPr>
            <w:tcW w:w="2492" w:type="dxa"/>
            <w:hideMark/>
          </w:tcPr>
          <w:p w14:paraId="1220637B"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BOURNEAU</w:t>
            </w:r>
          </w:p>
        </w:tc>
      </w:tr>
      <w:tr w:rsidR="001107E9" w:rsidRPr="004B29F8" w14:paraId="4B0C4A95" w14:textId="77777777" w:rsidTr="001107E9">
        <w:trPr>
          <w:trHeight w:val="300"/>
          <w:jc w:val="center"/>
        </w:trPr>
        <w:tc>
          <w:tcPr>
            <w:tcW w:w="1231" w:type="dxa"/>
            <w:hideMark/>
          </w:tcPr>
          <w:p w14:paraId="155D924B"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41C210E7"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47033</w:t>
            </w:r>
          </w:p>
        </w:tc>
        <w:tc>
          <w:tcPr>
            <w:tcW w:w="2211" w:type="dxa"/>
            <w:hideMark/>
          </w:tcPr>
          <w:p w14:paraId="4D0F3699" w14:textId="77777777" w:rsidR="001107E9" w:rsidRPr="004B29F8" w:rsidRDefault="001107E9" w:rsidP="002F50A3">
            <w:pPr>
              <w:jc w:val="both"/>
              <w:rPr>
                <w:rFonts w:ascii="Marianne" w:hAnsi="Marianne"/>
                <w:sz w:val="20"/>
                <w:szCs w:val="20"/>
              </w:rPr>
            </w:pPr>
            <w:r w:rsidRPr="004B29F8">
              <w:rPr>
                <w:rFonts w:ascii="Marianne" w:hAnsi="Marianne"/>
                <w:sz w:val="20"/>
                <w:szCs w:val="20"/>
              </w:rPr>
              <w:t>BOUDY-DE-BEAUREGARD</w:t>
            </w:r>
          </w:p>
        </w:tc>
        <w:tc>
          <w:tcPr>
            <w:tcW w:w="1231" w:type="dxa"/>
            <w:hideMark/>
          </w:tcPr>
          <w:p w14:paraId="5BAE6CC3"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4D8F653B"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85037</w:t>
            </w:r>
          </w:p>
        </w:tc>
        <w:tc>
          <w:tcPr>
            <w:tcW w:w="2492" w:type="dxa"/>
            <w:hideMark/>
          </w:tcPr>
          <w:p w14:paraId="112B73F5" w14:textId="77777777" w:rsidR="001107E9" w:rsidRPr="004B29F8" w:rsidRDefault="001107E9" w:rsidP="002F50A3">
            <w:pPr>
              <w:jc w:val="both"/>
              <w:rPr>
                <w:rFonts w:ascii="Marianne" w:hAnsi="Marianne"/>
                <w:sz w:val="20"/>
                <w:szCs w:val="20"/>
              </w:rPr>
            </w:pPr>
            <w:r w:rsidRPr="004B29F8">
              <w:rPr>
                <w:rFonts w:ascii="Marianne" w:hAnsi="Marianne"/>
                <w:sz w:val="20"/>
                <w:szCs w:val="20"/>
              </w:rPr>
              <w:t>BREUIL-BARRET</w:t>
            </w:r>
          </w:p>
        </w:tc>
      </w:tr>
      <w:tr w:rsidR="001107E9" w:rsidRPr="004B29F8" w14:paraId="6F3B5A9A" w14:textId="77777777" w:rsidTr="001107E9">
        <w:trPr>
          <w:trHeight w:val="300"/>
          <w:jc w:val="center"/>
        </w:trPr>
        <w:tc>
          <w:tcPr>
            <w:tcW w:w="1231" w:type="dxa"/>
            <w:hideMark/>
          </w:tcPr>
          <w:p w14:paraId="31960208"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62D8C6D2"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47241</w:t>
            </w:r>
          </w:p>
        </w:tc>
        <w:tc>
          <w:tcPr>
            <w:tcW w:w="2211" w:type="dxa"/>
            <w:hideMark/>
          </w:tcPr>
          <w:p w14:paraId="31503EE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SAINT-EUTROPE-DE-BORN</w:t>
            </w:r>
          </w:p>
        </w:tc>
        <w:tc>
          <w:tcPr>
            <w:tcW w:w="1231" w:type="dxa"/>
            <w:hideMark/>
          </w:tcPr>
          <w:p w14:paraId="6E8B05BA"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6667A588"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85041</w:t>
            </w:r>
          </w:p>
        </w:tc>
        <w:tc>
          <w:tcPr>
            <w:tcW w:w="2492" w:type="dxa"/>
            <w:hideMark/>
          </w:tcPr>
          <w:p w14:paraId="31464114" w14:textId="77777777" w:rsidR="001107E9" w:rsidRPr="004B29F8" w:rsidRDefault="001107E9" w:rsidP="002F50A3">
            <w:pPr>
              <w:jc w:val="both"/>
              <w:rPr>
                <w:rFonts w:ascii="Marianne" w:hAnsi="Marianne"/>
                <w:sz w:val="20"/>
                <w:szCs w:val="20"/>
              </w:rPr>
            </w:pPr>
            <w:r w:rsidRPr="004B29F8">
              <w:rPr>
                <w:rFonts w:ascii="Marianne" w:hAnsi="Marianne"/>
                <w:sz w:val="20"/>
                <w:szCs w:val="20"/>
              </w:rPr>
              <w:t>CEZAIS</w:t>
            </w:r>
          </w:p>
        </w:tc>
      </w:tr>
      <w:tr w:rsidR="001107E9" w:rsidRPr="004B29F8" w14:paraId="60B08EBF" w14:textId="77777777" w:rsidTr="001107E9">
        <w:trPr>
          <w:trHeight w:val="300"/>
          <w:jc w:val="center"/>
        </w:trPr>
        <w:tc>
          <w:tcPr>
            <w:tcW w:w="1231" w:type="dxa"/>
            <w:hideMark/>
          </w:tcPr>
          <w:p w14:paraId="530FCAF1"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1FE96947"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47057</w:t>
            </w:r>
          </w:p>
        </w:tc>
        <w:tc>
          <w:tcPr>
            <w:tcW w:w="2211" w:type="dxa"/>
            <w:hideMark/>
          </w:tcPr>
          <w:p w14:paraId="58788795"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CASTILLONES</w:t>
            </w:r>
          </w:p>
        </w:tc>
        <w:tc>
          <w:tcPr>
            <w:tcW w:w="1231" w:type="dxa"/>
            <w:hideMark/>
          </w:tcPr>
          <w:p w14:paraId="22F64136"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C30858A"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85047</w:t>
            </w:r>
          </w:p>
        </w:tc>
        <w:tc>
          <w:tcPr>
            <w:tcW w:w="2492" w:type="dxa"/>
            <w:hideMark/>
          </w:tcPr>
          <w:p w14:paraId="4C7FDF91"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CHALLANS</w:t>
            </w:r>
          </w:p>
        </w:tc>
      </w:tr>
      <w:tr w:rsidR="001107E9" w:rsidRPr="004B29F8" w14:paraId="5F044F3B" w14:textId="77777777" w:rsidTr="001107E9">
        <w:trPr>
          <w:trHeight w:val="300"/>
          <w:jc w:val="center"/>
        </w:trPr>
        <w:tc>
          <w:tcPr>
            <w:tcW w:w="1231" w:type="dxa"/>
            <w:hideMark/>
          </w:tcPr>
          <w:p w14:paraId="706123C1"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59A5924E"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47183</w:t>
            </w:r>
          </w:p>
        </w:tc>
        <w:tc>
          <w:tcPr>
            <w:tcW w:w="2211" w:type="dxa"/>
            <w:hideMark/>
          </w:tcPr>
          <w:p w14:paraId="3FEAA974"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MONTAURIOL</w:t>
            </w:r>
          </w:p>
        </w:tc>
        <w:tc>
          <w:tcPr>
            <w:tcW w:w="1231" w:type="dxa"/>
            <w:hideMark/>
          </w:tcPr>
          <w:p w14:paraId="2873AF4B"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79189627"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85067</w:t>
            </w:r>
          </w:p>
        </w:tc>
        <w:tc>
          <w:tcPr>
            <w:tcW w:w="2492" w:type="dxa"/>
            <w:hideMark/>
          </w:tcPr>
          <w:p w14:paraId="3F454211" w14:textId="77777777" w:rsidR="001107E9" w:rsidRPr="004B29F8" w:rsidRDefault="001107E9" w:rsidP="002F50A3">
            <w:pPr>
              <w:jc w:val="both"/>
              <w:rPr>
                <w:rFonts w:ascii="Marianne" w:hAnsi="Marianne"/>
                <w:sz w:val="20"/>
                <w:szCs w:val="20"/>
              </w:rPr>
            </w:pPr>
            <w:r w:rsidRPr="004B29F8">
              <w:rPr>
                <w:rFonts w:ascii="Marianne" w:hAnsi="Marianne"/>
                <w:sz w:val="20"/>
                <w:szCs w:val="20"/>
              </w:rPr>
              <w:t>CHEFFOIS</w:t>
            </w:r>
          </w:p>
        </w:tc>
      </w:tr>
      <w:tr w:rsidR="001107E9" w:rsidRPr="004B29F8" w14:paraId="7735FB08" w14:textId="77777777" w:rsidTr="001107E9">
        <w:trPr>
          <w:trHeight w:val="300"/>
          <w:jc w:val="center"/>
        </w:trPr>
        <w:tc>
          <w:tcPr>
            <w:tcW w:w="1231" w:type="dxa"/>
            <w:hideMark/>
          </w:tcPr>
          <w:p w14:paraId="43606818"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64863C81"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47235</w:t>
            </w:r>
          </w:p>
        </w:tc>
        <w:tc>
          <w:tcPr>
            <w:tcW w:w="2211" w:type="dxa"/>
            <w:hideMark/>
          </w:tcPr>
          <w:p w14:paraId="0CCC0E4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SAINT-COLOMB-DE-LAUZUN</w:t>
            </w:r>
          </w:p>
        </w:tc>
        <w:tc>
          <w:tcPr>
            <w:tcW w:w="1231" w:type="dxa"/>
            <w:hideMark/>
          </w:tcPr>
          <w:p w14:paraId="0B4BDB50"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78293DA9"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85070</w:t>
            </w:r>
          </w:p>
        </w:tc>
        <w:tc>
          <w:tcPr>
            <w:tcW w:w="2492" w:type="dxa"/>
            <w:hideMark/>
          </w:tcPr>
          <w:p w14:paraId="612F8609" w14:textId="77777777" w:rsidR="001107E9" w:rsidRPr="004B29F8" w:rsidRDefault="001107E9" w:rsidP="002F50A3">
            <w:pPr>
              <w:jc w:val="both"/>
              <w:rPr>
                <w:rFonts w:ascii="Marianne" w:hAnsi="Marianne"/>
                <w:sz w:val="20"/>
                <w:szCs w:val="20"/>
              </w:rPr>
            </w:pPr>
            <w:r w:rsidRPr="004B29F8">
              <w:rPr>
                <w:rFonts w:ascii="Marianne" w:hAnsi="Marianne"/>
                <w:sz w:val="20"/>
                <w:szCs w:val="20"/>
              </w:rPr>
              <w:t>COËX</w:t>
            </w:r>
          </w:p>
        </w:tc>
      </w:tr>
      <w:tr w:rsidR="001107E9" w:rsidRPr="004B29F8" w14:paraId="45A3D777" w14:textId="77777777" w:rsidTr="001107E9">
        <w:trPr>
          <w:trHeight w:val="300"/>
          <w:jc w:val="center"/>
        </w:trPr>
        <w:tc>
          <w:tcPr>
            <w:tcW w:w="1231" w:type="dxa"/>
            <w:hideMark/>
          </w:tcPr>
          <w:p w14:paraId="6CEC5418"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41631607"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47188</w:t>
            </w:r>
          </w:p>
        </w:tc>
        <w:tc>
          <w:tcPr>
            <w:tcW w:w="2211" w:type="dxa"/>
            <w:hideMark/>
          </w:tcPr>
          <w:p w14:paraId="1150E762"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MONTIGNAC-DE-LAUZUN</w:t>
            </w:r>
          </w:p>
        </w:tc>
        <w:tc>
          <w:tcPr>
            <w:tcW w:w="1231" w:type="dxa"/>
            <w:hideMark/>
          </w:tcPr>
          <w:p w14:paraId="67C95019"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3112C372"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85071</w:t>
            </w:r>
          </w:p>
        </w:tc>
        <w:tc>
          <w:tcPr>
            <w:tcW w:w="2492" w:type="dxa"/>
            <w:hideMark/>
          </w:tcPr>
          <w:p w14:paraId="37E0C9A0" w14:textId="77777777" w:rsidR="001107E9" w:rsidRPr="004B29F8" w:rsidRDefault="001107E9" w:rsidP="002F50A3">
            <w:pPr>
              <w:jc w:val="both"/>
              <w:rPr>
                <w:rFonts w:ascii="Marianne" w:hAnsi="Marianne"/>
                <w:sz w:val="20"/>
                <w:szCs w:val="20"/>
              </w:rPr>
            </w:pPr>
            <w:r w:rsidRPr="004B29F8">
              <w:rPr>
                <w:rFonts w:ascii="Marianne" w:hAnsi="Marianne"/>
                <w:sz w:val="20"/>
                <w:szCs w:val="20"/>
              </w:rPr>
              <w:t>COMMEQUIERS</w:t>
            </w:r>
          </w:p>
        </w:tc>
      </w:tr>
      <w:tr w:rsidR="001107E9" w:rsidRPr="004B29F8" w14:paraId="4D9BB034" w14:textId="77777777" w:rsidTr="001107E9">
        <w:trPr>
          <w:trHeight w:val="300"/>
          <w:jc w:val="center"/>
        </w:trPr>
        <w:tc>
          <w:tcPr>
            <w:tcW w:w="1231" w:type="dxa"/>
            <w:hideMark/>
          </w:tcPr>
          <w:p w14:paraId="398DCFFD"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1070FBFF"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47083</w:t>
            </w:r>
          </w:p>
        </w:tc>
        <w:tc>
          <w:tcPr>
            <w:tcW w:w="2211" w:type="dxa"/>
            <w:hideMark/>
          </w:tcPr>
          <w:p w14:paraId="59802C5E" w14:textId="77777777" w:rsidR="001107E9" w:rsidRPr="004B29F8" w:rsidRDefault="001107E9" w:rsidP="002F50A3">
            <w:pPr>
              <w:jc w:val="both"/>
              <w:rPr>
                <w:rFonts w:ascii="Marianne" w:hAnsi="Marianne"/>
                <w:sz w:val="20"/>
                <w:szCs w:val="20"/>
              </w:rPr>
            </w:pPr>
            <w:r w:rsidRPr="004B29F8">
              <w:rPr>
                <w:rFonts w:ascii="Marianne" w:hAnsi="Marianne"/>
                <w:sz w:val="20"/>
                <w:szCs w:val="20"/>
              </w:rPr>
              <w:t>DOUDRAC</w:t>
            </w:r>
          </w:p>
        </w:tc>
        <w:tc>
          <w:tcPr>
            <w:tcW w:w="1231" w:type="dxa"/>
            <w:hideMark/>
          </w:tcPr>
          <w:p w14:paraId="2532FDF9"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3045FB8C"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85086</w:t>
            </w:r>
          </w:p>
        </w:tc>
        <w:tc>
          <w:tcPr>
            <w:tcW w:w="2492" w:type="dxa"/>
            <w:hideMark/>
          </w:tcPr>
          <w:p w14:paraId="07CFE548" w14:textId="77777777" w:rsidR="001107E9" w:rsidRPr="004B29F8" w:rsidRDefault="001107E9" w:rsidP="002F50A3">
            <w:pPr>
              <w:jc w:val="both"/>
              <w:rPr>
                <w:rFonts w:ascii="Marianne" w:hAnsi="Marianne"/>
                <w:sz w:val="20"/>
                <w:szCs w:val="20"/>
              </w:rPr>
            </w:pPr>
            <w:r w:rsidRPr="004B29F8">
              <w:rPr>
                <w:rFonts w:ascii="Marianne" w:hAnsi="Marianne"/>
                <w:sz w:val="20"/>
                <w:szCs w:val="20"/>
              </w:rPr>
              <w:t>FALLERON</w:t>
            </w:r>
          </w:p>
        </w:tc>
      </w:tr>
      <w:tr w:rsidR="001107E9" w:rsidRPr="004B29F8" w14:paraId="2DE2BC78" w14:textId="77777777" w:rsidTr="001107E9">
        <w:trPr>
          <w:trHeight w:val="300"/>
          <w:jc w:val="center"/>
        </w:trPr>
        <w:tc>
          <w:tcPr>
            <w:tcW w:w="1231" w:type="dxa"/>
            <w:hideMark/>
          </w:tcPr>
          <w:p w14:paraId="68C3ABCE"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5A2F3C6" w14:textId="77777777" w:rsidR="001107E9" w:rsidRPr="004B29F8" w:rsidRDefault="001107E9" w:rsidP="002F50A3">
            <w:pPr>
              <w:jc w:val="both"/>
              <w:rPr>
                <w:rFonts w:ascii="Marianne" w:hAnsi="Marianne"/>
                <w:sz w:val="20"/>
                <w:szCs w:val="20"/>
              </w:rPr>
            </w:pPr>
            <w:r w:rsidRPr="004B29F8">
              <w:rPr>
                <w:rFonts w:ascii="Marianne" w:hAnsi="Marianne"/>
                <w:sz w:val="20"/>
                <w:szCs w:val="20"/>
              </w:rPr>
              <w:t>47063</w:t>
            </w:r>
          </w:p>
        </w:tc>
        <w:tc>
          <w:tcPr>
            <w:tcW w:w="2211" w:type="dxa"/>
            <w:hideMark/>
          </w:tcPr>
          <w:p w14:paraId="476EC906" w14:textId="77777777" w:rsidR="001107E9" w:rsidRPr="004B29F8" w:rsidRDefault="001107E9" w:rsidP="002F50A3">
            <w:pPr>
              <w:jc w:val="both"/>
              <w:rPr>
                <w:rFonts w:ascii="Marianne" w:hAnsi="Marianne"/>
                <w:sz w:val="20"/>
                <w:szCs w:val="20"/>
              </w:rPr>
            </w:pPr>
            <w:r w:rsidRPr="004B29F8">
              <w:rPr>
                <w:rFonts w:ascii="Marianne" w:hAnsi="Marianne"/>
                <w:sz w:val="20"/>
                <w:szCs w:val="20"/>
              </w:rPr>
              <w:t>CAVARC</w:t>
            </w:r>
          </w:p>
        </w:tc>
        <w:tc>
          <w:tcPr>
            <w:tcW w:w="1231" w:type="dxa"/>
            <w:hideMark/>
          </w:tcPr>
          <w:p w14:paraId="0022B9B5"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4F3B1604"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85094</w:t>
            </w:r>
          </w:p>
        </w:tc>
        <w:tc>
          <w:tcPr>
            <w:tcW w:w="2492" w:type="dxa"/>
            <w:hideMark/>
          </w:tcPr>
          <w:p w14:paraId="28C87950" w14:textId="77777777" w:rsidR="001107E9" w:rsidRPr="004B29F8" w:rsidRDefault="001107E9" w:rsidP="002F50A3">
            <w:pPr>
              <w:jc w:val="both"/>
              <w:rPr>
                <w:rFonts w:ascii="Marianne" w:hAnsi="Marianne"/>
                <w:sz w:val="20"/>
                <w:szCs w:val="20"/>
              </w:rPr>
            </w:pPr>
            <w:r w:rsidRPr="004B29F8">
              <w:rPr>
                <w:rFonts w:ascii="Marianne" w:hAnsi="Marianne"/>
                <w:sz w:val="20"/>
                <w:szCs w:val="20"/>
              </w:rPr>
              <w:t>FOUSSAIS-PAYRE</w:t>
            </w:r>
          </w:p>
        </w:tc>
      </w:tr>
      <w:tr w:rsidR="001107E9" w:rsidRPr="004B29F8" w14:paraId="2CFAE191" w14:textId="77777777" w:rsidTr="001107E9">
        <w:trPr>
          <w:trHeight w:val="300"/>
          <w:jc w:val="center"/>
        </w:trPr>
        <w:tc>
          <w:tcPr>
            <w:tcW w:w="1231" w:type="dxa"/>
            <w:hideMark/>
          </w:tcPr>
          <w:p w14:paraId="6E65093A"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351FFAC5" w14:textId="77777777" w:rsidR="001107E9" w:rsidRPr="004B29F8" w:rsidRDefault="001107E9" w:rsidP="002F50A3">
            <w:pPr>
              <w:jc w:val="both"/>
              <w:rPr>
                <w:rFonts w:ascii="Marianne" w:hAnsi="Marianne"/>
                <w:sz w:val="20"/>
                <w:szCs w:val="20"/>
              </w:rPr>
            </w:pPr>
            <w:r w:rsidRPr="004B29F8">
              <w:rPr>
                <w:rFonts w:ascii="Marianne" w:hAnsi="Marianne"/>
                <w:sz w:val="20"/>
                <w:szCs w:val="20"/>
              </w:rPr>
              <w:t>47198</w:t>
            </w:r>
          </w:p>
        </w:tc>
        <w:tc>
          <w:tcPr>
            <w:tcW w:w="2211" w:type="dxa"/>
            <w:hideMark/>
          </w:tcPr>
          <w:p w14:paraId="26E4256B" w14:textId="77777777" w:rsidR="001107E9" w:rsidRPr="004B29F8" w:rsidRDefault="001107E9" w:rsidP="002F50A3">
            <w:pPr>
              <w:jc w:val="both"/>
              <w:rPr>
                <w:rFonts w:ascii="Marianne" w:hAnsi="Marianne"/>
                <w:sz w:val="20"/>
                <w:szCs w:val="20"/>
              </w:rPr>
            </w:pPr>
            <w:r w:rsidRPr="004B29F8">
              <w:rPr>
                <w:rFonts w:ascii="Marianne" w:hAnsi="Marianne"/>
                <w:sz w:val="20"/>
                <w:szCs w:val="20"/>
              </w:rPr>
              <w:t>PAILLOLES</w:t>
            </w:r>
          </w:p>
        </w:tc>
        <w:tc>
          <w:tcPr>
            <w:tcW w:w="1231" w:type="dxa"/>
            <w:hideMark/>
          </w:tcPr>
          <w:p w14:paraId="197C4926"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00EF106"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85095</w:t>
            </w:r>
          </w:p>
        </w:tc>
        <w:tc>
          <w:tcPr>
            <w:tcW w:w="2492" w:type="dxa"/>
            <w:hideMark/>
          </w:tcPr>
          <w:p w14:paraId="68415230" w14:textId="77777777" w:rsidR="001107E9" w:rsidRPr="004B29F8" w:rsidRDefault="001107E9" w:rsidP="002F50A3">
            <w:pPr>
              <w:jc w:val="both"/>
              <w:rPr>
                <w:rFonts w:ascii="Marianne" w:hAnsi="Marianne"/>
                <w:sz w:val="20"/>
                <w:szCs w:val="20"/>
              </w:rPr>
            </w:pPr>
            <w:r w:rsidRPr="004B29F8">
              <w:rPr>
                <w:rFonts w:ascii="Marianne" w:hAnsi="Marianne"/>
                <w:sz w:val="20"/>
                <w:szCs w:val="20"/>
              </w:rPr>
              <w:t>FROIDFOND</w:t>
            </w:r>
          </w:p>
        </w:tc>
      </w:tr>
      <w:tr w:rsidR="001107E9" w:rsidRPr="004B29F8" w14:paraId="0AE51C5D" w14:textId="77777777" w:rsidTr="001107E9">
        <w:trPr>
          <w:trHeight w:val="300"/>
          <w:jc w:val="center"/>
        </w:trPr>
        <w:tc>
          <w:tcPr>
            <w:tcW w:w="1231" w:type="dxa"/>
            <w:hideMark/>
          </w:tcPr>
          <w:p w14:paraId="2FAC4142"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7E5042AF"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47296</w:t>
            </w:r>
          </w:p>
        </w:tc>
        <w:tc>
          <w:tcPr>
            <w:tcW w:w="2211" w:type="dxa"/>
            <w:hideMark/>
          </w:tcPr>
          <w:p w14:paraId="681B3F3D" w14:textId="77777777" w:rsidR="001107E9" w:rsidRPr="004B29F8" w:rsidRDefault="001107E9" w:rsidP="002F50A3">
            <w:pPr>
              <w:jc w:val="both"/>
              <w:rPr>
                <w:rFonts w:ascii="Marianne" w:hAnsi="Marianne"/>
                <w:sz w:val="20"/>
                <w:szCs w:val="20"/>
              </w:rPr>
            </w:pPr>
            <w:r w:rsidRPr="004B29F8">
              <w:rPr>
                <w:rFonts w:ascii="Marianne" w:hAnsi="Marianne"/>
                <w:sz w:val="20"/>
                <w:szCs w:val="20"/>
              </w:rPr>
              <w:t>SEGALAS</w:t>
            </w:r>
          </w:p>
        </w:tc>
        <w:tc>
          <w:tcPr>
            <w:tcW w:w="1231" w:type="dxa"/>
            <w:hideMark/>
          </w:tcPr>
          <w:p w14:paraId="7855F72D"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14F86865"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85102</w:t>
            </w:r>
          </w:p>
        </w:tc>
        <w:tc>
          <w:tcPr>
            <w:tcW w:w="2492" w:type="dxa"/>
            <w:hideMark/>
          </w:tcPr>
          <w:p w14:paraId="18C9A5AA" w14:textId="77777777" w:rsidR="001107E9" w:rsidRPr="004B29F8" w:rsidRDefault="001107E9" w:rsidP="002F50A3">
            <w:pPr>
              <w:jc w:val="both"/>
              <w:rPr>
                <w:rFonts w:ascii="Marianne" w:hAnsi="Marianne"/>
                <w:sz w:val="20"/>
                <w:szCs w:val="20"/>
              </w:rPr>
            </w:pPr>
            <w:r w:rsidRPr="004B29F8">
              <w:rPr>
                <w:rFonts w:ascii="Marianne" w:hAnsi="Marianne"/>
                <w:sz w:val="20"/>
                <w:szCs w:val="20"/>
              </w:rPr>
              <w:t>GRAND'LANDES</w:t>
            </w:r>
          </w:p>
        </w:tc>
      </w:tr>
      <w:tr w:rsidR="001107E9" w:rsidRPr="004B29F8" w14:paraId="2EE3FC90" w14:textId="77777777" w:rsidTr="001107E9">
        <w:trPr>
          <w:trHeight w:val="600"/>
          <w:jc w:val="center"/>
        </w:trPr>
        <w:tc>
          <w:tcPr>
            <w:tcW w:w="1231" w:type="dxa"/>
            <w:hideMark/>
          </w:tcPr>
          <w:p w14:paraId="127DD8B4" w14:textId="77777777" w:rsidR="001107E9" w:rsidRPr="004B29F8" w:rsidRDefault="001107E9" w:rsidP="002F50A3">
            <w:pPr>
              <w:jc w:val="both"/>
              <w:rPr>
                <w:rFonts w:ascii="Marianne" w:hAnsi="Marianne"/>
                <w:sz w:val="20"/>
                <w:szCs w:val="20"/>
              </w:rPr>
            </w:pPr>
            <w:r w:rsidRPr="004B29F8">
              <w:rPr>
                <w:rFonts w:ascii="Marianne" w:hAnsi="Marianne"/>
                <w:sz w:val="20"/>
                <w:szCs w:val="20"/>
              </w:rPr>
              <w:t>47</w:t>
            </w:r>
          </w:p>
        </w:tc>
        <w:tc>
          <w:tcPr>
            <w:tcW w:w="910" w:type="dxa"/>
            <w:hideMark/>
          </w:tcPr>
          <w:p w14:paraId="00EF3EB9" w14:textId="77777777" w:rsidR="001107E9" w:rsidRPr="004B29F8" w:rsidRDefault="001107E9" w:rsidP="002F50A3">
            <w:pPr>
              <w:jc w:val="both"/>
              <w:rPr>
                <w:rFonts w:ascii="Marianne" w:hAnsi="Marianne"/>
                <w:sz w:val="20"/>
                <w:szCs w:val="20"/>
              </w:rPr>
            </w:pPr>
            <w:r w:rsidRPr="004B29F8">
              <w:rPr>
                <w:rFonts w:ascii="Marianne" w:hAnsi="Marianne"/>
                <w:sz w:val="20"/>
                <w:szCs w:val="20"/>
              </w:rPr>
              <w:t>47240</w:t>
            </w:r>
          </w:p>
        </w:tc>
        <w:tc>
          <w:tcPr>
            <w:tcW w:w="2211" w:type="dxa"/>
            <w:hideMark/>
          </w:tcPr>
          <w:p w14:paraId="7545DDB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SAINT-ETIENNE-DE-VILLEREAL </w:t>
            </w:r>
          </w:p>
        </w:tc>
        <w:tc>
          <w:tcPr>
            <w:tcW w:w="1231" w:type="dxa"/>
            <w:hideMark/>
          </w:tcPr>
          <w:p w14:paraId="14571976"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6C78856D"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85053</w:t>
            </w:r>
          </w:p>
        </w:tc>
        <w:tc>
          <w:tcPr>
            <w:tcW w:w="2492" w:type="dxa"/>
            <w:hideMark/>
          </w:tcPr>
          <w:p w14:paraId="66A3A453"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CHAPELLE-AUX-LYS</w:t>
            </w:r>
          </w:p>
        </w:tc>
      </w:tr>
      <w:tr w:rsidR="001107E9" w:rsidRPr="004B29F8" w14:paraId="58BF353C" w14:textId="77777777" w:rsidTr="001107E9">
        <w:trPr>
          <w:trHeight w:val="300"/>
          <w:jc w:val="center"/>
        </w:trPr>
        <w:tc>
          <w:tcPr>
            <w:tcW w:w="1231" w:type="dxa"/>
            <w:hideMark/>
          </w:tcPr>
          <w:p w14:paraId="7B5CF62D"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385D22B2" w14:textId="77777777" w:rsidR="001107E9" w:rsidRPr="004B29F8" w:rsidRDefault="001107E9" w:rsidP="002F50A3">
            <w:pPr>
              <w:jc w:val="both"/>
              <w:rPr>
                <w:rFonts w:ascii="Marianne" w:hAnsi="Marianne"/>
                <w:sz w:val="20"/>
                <w:szCs w:val="20"/>
              </w:rPr>
            </w:pPr>
            <w:r w:rsidRPr="004B29F8">
              <w:rPr>
                <w:rFonts w:ascii="Marianne" w:hAnsi="Marianne"/>
                <w:sz w:val="20"/>
                <w:szCs w:val="20"/>
              </w:rPr>
              <w:t>50027</w:t>
            </w:r>
          </w:p>
        </w:tc>
        <w:tc>
          <w:tcPr>
            <w:tcW w:w="2211" w:type="dxa"/>
            <w:hideMark/>
          </w:tcPr>
          <w:p w14:paraId="6808D45D" w14:textId="77777777" w:rsidR="001107E9" w:rsidRPr="004B29F8" w:rsidRDefault="001107E9" w:rsidP="002F50A3">
            <w:pPr>
              <w:jc w:val="both"/>
              <w:rPr>
                <w:rFonts w:ascii="Marianne" w:hAnsi="Marianne"/>
                <w:sz w:val="20"/>
                <w:szCs w:val="20"/>
              </w:rPr>
            </w:pPr>
            <w:r w:rsidRPr="004B29F8">
              <w:rPr>
                <w:rFonts w:ascii="Marianne" w:hAnsi="Marianne"/>
                <w:sz w:val="20"/>
                <w:szCs w:val="20"/>
              </w:rPr>
              <w:t>BACILLY</w:t>
            </w:r>
          </w:p>
        </w:tc>
        <w:tc>
          <w:tcPr>
            <w:tcW w:w="1231" w:type="dxa"/>
            <w:hideMark/>
          </w:tcPr>
          <w:p w14:paraId="35C7DB7D"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4F3C0CDF"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85055</w:t>
            </w:r>
          </w:p>
        </w:tc>
        <w:tc>
          <w:tcPr>
            <w:tcW w:w="2492" w:type="dxa"/>
            <w:hideMark/>
          </w:tcPr>
          <w:p w14:paraId="4DC6A545"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CHAPELLE-PALLUAU</w:t>
            </w:r>
          </w:p>
        </w:tc>
      </w:tr>
      <w:tr w:rsidR="001107E9" w:rsidRPr="004B29F8" w14:paraId="5EE0D399" w14:textId="77777777" w:rsidTr="001107E9">
        <w:trPr>
          <w:trHeight w:val="300"/>
          <w:jc w:val="center"/>
        </w:trPr>
        <w:tc>
          <w:tcPr>
            <w:tcW w:w="1231" w:type="dxa"/>
            <w:hideMark/>
          </w:tcPr>
          <w:p w14:paraId="3A6A3196"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16FD2BD3" w14:textId="77777777" w:rsidR="001107E9" w:rsidRPr="004B29F8" w:rsidRDefault="001107E9" w:rsidP="002F50A3">
            <w:pPr>
              <w:jc w:val="both"/>
              <w:rPr>
                <w:rFonts w:ascii="Marianne" w:hAnsi="Marianne"/>
                <w:sz w:val="20"/>
                <w:szCs w:val="20"/>
              </w:rPr>
            </w:pPr>
            <w:r w:rsidRPr="004B29F8">
              <w:rPr>
                <w:rFonts w:ascii="Marianne" w:hAnsi="Marianne"/>
                <w:sz w:val="20"/>
                <w:szCs w:val="20"/>
              </w:rPr>
              <w:t>50066</w:t>
            </w:r>
          </w:p>
        </w:tc>
        <w:tc>
          <w:tcPr>
            <w:tcW w:w="2211" w:type="dxa"/>
            <w:hideMark/>
          </w:tcPr>
          <w:p w14:paraId="0986F973" w14:textId="77777777" w:rsidR="001107E9" w:rsidRPr="004B29F8" w:rsidRDefault="001107E9" w:rsidP="002F50A3">
            <w:pPr>
              <w:jc w:val="both"/>
              <w:rPr>
                <w:rFonts w:ascii="Marianne" w:hAnsi="Marianne"/>
                <w:sz w:val="20"/>
                <w:szCs w:val="20"/>
              </w:rPr>
            </w:pPr>
            <w:r w:rsidRPr="004B29F8">
              <w:rPr>
                <w:rFonts w:ascii="Marianne" w:hAnsi="Marianne"/>
                <w:sz w:val="20"/>
                <w:szCs w:val="20"/>
              </w:rPr>
              <w:t>JULLOUVILLE</w:t>
            </w:r>
          </w:p>
        </w:tc>
        <w:tc>
          <w:tcPr>
            <w:tcW w:w="1231" w:type="dxa"/>
            <w:hideMark/>
          </w:tcPr>
          <w:p w14:paraId="1A1C624F"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4DF426A6" w14:textId="77777777" w:rsidR="001107E9" w:rsidRPr="004B29F8" w:rsidRDefault="001107E9" w:rsidP="002F50A3">
            <w:pPr>
              <w:jc w:val="both"/>
              <w:rPr>
                <w:rFonts w:ascii="Marianne" w:hAnsi="Marianne"/>
                <w:sz w:val="20"/>
                <w:szCs w:val="20"/>
              </w:rPr>
            </w:pPr>
            <w:r w:rsidRPr="004B29F8">
              <w:rPr>
                <w:rFonts w:ascii="Marianne" w:hAnsi="Marianne"/>
                <w:sz w:val="20"/>
                <w:szCs w:val="20"/>
              </w:rPr>
              <w:t>85059</w:t>
            </w:r>
          </w:p>
        </w:tc>
        <w:tc>
          <w:tcPr>
            <w:tcW w:w="2492" w:type="dxa"/>
            <w:hideMark/>
          </w:tcPr>
          <w:p w14:paraId="2A7B7FC1"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CHATAIGNERAIE</w:t>
            </w:r>
          </w:p>
        </w:tc>
      </w:tr>
      <w:tr w:rsidR="001107E9" w:rsidRPr="004B29F8" w14:paraId="07D31257" w14:textId="77777777" w:rsidTr="001107E9">
        <w:trPr>
          <w:trHeight w:val="300"/>
          <w:jc w:val="center"/>
        </w:trPr>
        <w:tc>
          <w:tcPr>
            <w:tcW w:w="1231" w:type="dxa"/>
            <w:hideMark/>
          </w:tcPr>
          <w:p w14:paraId="72226F2B"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2E0FB59D" w14:textId="77777777" w:rsidR="001107E9" w:rsidRPr="004B29F8" w:rsidRDefault="001107E9" w:rsidP="002F50A3">
            <w:pPr>
              <w:jc w:val="both"/>
              <w:rPr>
                <w:rFonts w:ascii="Marianne" w:hAnsi="Marianne"/>
                <w:sz w:val="20"/>
                <w:szCs w:val="20"/>
              </w:rPr>
            </w:pPr>
            <w:r w:rsidRPr="004B29F8">
              <w:rPr>
                <w:rFonts w:ascii="Marianne" w:hAnsi="Marianne"/>
                <w:sz w:val="20"/>
                <w:szCs w:val="20"/>
              </w:rPr>
              <w:t>50102</w:t>
            </w:r>
          </w:p>
        </w:tc>
        <w:tc>
          <w:tcPr>
            <w:tcW w:w="2211" w:type="dxa"/>
            <w:hideMark/>
          </w:tcPr>
          <w:p w14:paraId="2BB71E94" w14:textId="77777777" w:rsidR="001107E9" w:rsidRPr="004B29F8" w:rsidRDefault="001107E9" w:rsidP="002F50A3">
            <w:pPr>
              <w:jc w:val="both"/>
              <w:rPr>
                <w:rFonts w:ascii="Marianne" w:hAnsi="Marianne"/>
                <w:sz w:val="20"/>
                <w:szCs w:val="20"/>
              </w:rPr>
            </w:pPr>
            <w:r w:rsidRPr="004B29F8">
              <w:rPr>
                <w:rFonts w:ascii="Marianne" w:hAnsi="Marianne"/>
                <w:sz w:val="20"/>
                <w:szCs w:val="20"/>
              </w:rPr>
              <w:t>CAROLLES</w:t>
            </w:r>
          </w:p>
        </w:tc>
        <w:tc>
          <w:tcPr>
            <w:tcW w:w="1231" w:type="dxa"/>
            <w:hideMark/>
          </w:tcPr>
          <w:p w14:paraId="2B1CE5BD"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0EA65290"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85289</w:t>
            </w:r>
          </w:p>
        </w:tc>
        <w:tc>
          <w:tcPr>
            <w:tcW w:w="2492" w:type="dxa"/>
            <w:hideMark/>
          </w:tcPr>
          <w:p w14:paraId="1DBA1C0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 TARDIERE</w:t>
            </w:r>
          </w:p>
        </w:tc>
      </w:tr>
      <w:tr w:rsidR="001107E9" w:rsidRPr="004B29F8" w14:paraId="4E035EC4" w14:textId="77777777" w:rsidTr="001107E9">
        <w:trPr>
          <w:trHeight w:val="300"/>
          <w:jc w:val="center"/>
        </w:trPr>
        <w:tc>
          <w:tcPr>
            <w:tcW w:w="1231" w:type="dxa"/>
            <w:hideMark/>
          </w:tcPr>
          <w:p w14:paraId="4773517F"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2E0A5053" w14:textId="77777777" w:rsidR="001107E9" w:rsidRPr="004B29F8" w:rsidRDefault="001107E9" w:rsidP="002F50A3">
            <w:pPr>
              <w:jc w:val="both"/>
              <w:rPr>
                <w:rFonts w:ascii="Marianne" w:hAnsi="Marianne"/>
                <w:sz w:val="20"/>
                <w:szCs w:val="20"/>
              </w:rPr>
            </w:pPr>
            <w:r w:rsidRPr="004B29F8">
              <w:rPr>
                <w:rFonts w:ascii="Marianne" w:hAnsi="Marianne"/>
                <w:sz w:val="20"/>
                <w:szCs w:val="20"/>
              </w:rPr>
              <w:t>50117</w:t>
            </w:r>
          </w:p>
        </w:tc>
        <w:tc>
          <w:tcPr>
            <w:tcW w:w="2211" w:type="dxa"/>
            <w:hideMark/>
          </w:tcPr>
          <w:p w14:paraId="5CB85C2A"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CHAMPEAUX</w:t>
            </w:r>
          </w:p>
        </w:tc>
        <w:tc>
          <w:tcPr>
            <w:tcW w:w="1231" w:type="dxa"/>
            <w:hideMark/>
          </w:tcPr>
          <w:p w14:paraId="27B49332"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57FBA22"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85125</w:t>
            </w:r>
          </w:p>
        </w:tc>
        <w:tc>
          <w:tcPr>
            <w:tcW w:w="2492" w:type="dxa"/>
            <w:hideMark/>
          </w:tcPr>
          <w:p w14:paraId="20148372" w14:textId="77777777" w:rsidR="001107E9" w:rsidRPr="004B29F8" w:rsidRDefault="001107E9" w:rsidP="002F50A3">
            <w:pPr>
              <w:jc w:val="both"/>
              <w:rPr>
                <w:rFonts w:ascii="Marianne" w:hAnsi="Marianne"/>
                <w:sz w:val="20"/>
                <w:szCs w:val="20"/>
              </w:rPr>
            </w:pPr>
            <w:r w:rsidRPr="004B29F8">
              <w:rPr>
                <w:rFonts w:ascii="Marianne" w:hAnsi="Marianne"/>
                <w:sz w:val="20"/>
                <w:szCs w:val="20"/>
              </w:rPr>
              <w:t>LOGE-FOUGEREUSE</w:t>
            </w:r>
          </w:p>
        </w:tc>
      </w:tr>
      <w:tr w:rsidR="001107E9" w:rsidRPr="004B29F8" w14:paraId="6824F400" w14:textId="77777777" w:rsidTr="001107E9">
        <w:trPr>
          <w:trHeight w:val="300"/>
          <w:jc w:val="center"/>
        </w:trPr>
        <w:tc>
          <w:tcPr>
            <w:tcW w:w="1231" w:type="dxa"/>
            <w:hideMark/>
          </w:tcPr>
          <w:p w14:paraId="72576170"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1D41F688" w14:textId="77777777" w:rsidR="001107E9" w:rsidRPr="004B29F8" w:rsidRDefault="001107E9" w:rsidP="002F50A3">
            <w:pPr>
              <w:jc w:val="both"/>
              <w:rPr>
                <w:rFonts w:ascii="Marianne" w:hAnsi="Marianne"/>
                <w:sz w:val="20"/>
                <w:szCs w:val="20"/>
              </w:rPr>
            </w:pPr>
            <w:r w:rsidRPr="004B29F8">
              <w:rPr>
                <w:rFonts w:ascii="Marianne" w:hAnsi="Marianne"/>
                <w:sz w:val="20"/>
                <w:szCs w:val="20"/>
              </w:rPr>
              <w:t>50167</w:t>
            </w:r>
          </w:p>
        </w:tc>
        <w:tc>
          <w:tcPr>
            <w:tcW w:w="2211" w:type="dxa"/>
            <w:hideMark/>
          </w:tcPr>
          <w:p w14:paraId="069B882A" w14:textId="77777777" w:rsidR="001107E9" w:rsidRPr="004B29F8" w:rsidRDefault="001107E9" w:rsidP="002F50A3">
            <w:pPr>
              <w:jc w:val="both"/>
              <w:rPr>
                <w:rFonts w:ascii="Marianne" w:hAnsi="Marianne"/>
                <w:sz w:val="20"/>
                <w:szCs w:val="20"/>
              </w:rPr>
            </w:pPr>
            <w:r w:rsidRPr="004B29F8">
              <w:rPr>
                <w:rFonts w:ascii="Marianne" w:hAnsi="Marianne"/>
                <w:sz w:val="20"/>
                <w:szCs w:val="20"/>
              </w:rPr>
              <w:t>DRAGEY-RONTHON</w:t>
            </w:r>
          </w:p>
        </w:tc>
        <w:tc>
          <w:tcPr>
            <w:tcW w:w="1231" w:type="dxa"/>
            <w:hideMark/>
          </w:tcPr>
          <w:p w14:paraId="17C3750C"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406E1345"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85130</w:t>
            </w:r>
          </w:p>
        </w:tc>
        <w:tc>
          <w:tcPr>
            <w:tcW w:w="2492" w:type="dxa"/>
            <w:hideMark/>
          </w:tcPr>
          <w:p w14:paraId="59E60399" w14:textId="77777777" w:rsidR="001107E9" w:rsidRPr="004B29F8" w:rsidRDefault="001107E9" w:rsidP="002F50A3">
            <w:pPr>
              <w:jc w:val="both"/>
              <w:rPr>
                <w:rFonts w:ascii="Marianne" w:hAnsi="Marianne"/>
                <w:sz w:val="20"/>
                <w:szCs w:val="20"/>
              </w:rPr>
            </w:pPr>
            <w:r w:rsidRPr="004B29F8">
              <w:rPr>
                <w:rFonts w:ascii="Marianne" w:hAnsi="Marianne"/>
                <w:sz w:val="20"/>
                <w:szCs w:val="20"/>
              </w:rPr>
              <w:t>MACHÉ</w:t>
            </w:r>
          </w:p>
        </w:tc>
      </w:tr>
      <w:tr w:rsidR="001107E9" w:rsidRPr="004B29F8" w14:paraId="432971B1" w14:textId="77777777" w:rsidTr="001107E9">
        <w:trPr>
          <w:trHeight w:val="300"/>
          <w:jc w:val="center"/>
        </w:trPr>
        <w:tc>
          <w:tcPr>
            <w:tcW w:w="1231" w:type="dxa"/>
            <w:hideMark/>
          </w:tcPr>
          <w:p w14:paraId="6CB181A8"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70C80C2E" w14:textId="77777777" w:rsidR="001107E9" w:rsidRPr="004B29F8" w:rsidRDefault="001107E9" w:rsidP="002F50A3">
            <w:pPr>
              <w:jc w:val="both"/>
              <w:rPr>
                <w:rFonts w:ascii="Marianne" w:hAnsi="Marianne"/>
                <w:sz w:val="20"/>
                <w:szCs w:val="20"/>
              </w:rPr>
            </w:pPr>
            <w:r w:rsidRPr="004B29F8">
              <w:rPr>
                <w:rFonts w:ascii="Marianne" w:hAnsi="Marianne"/>
                <w:sz w:val="20"/>
                <w:szCs w:val="20"/>
              </w:rPr>
              <w:t>50199</w:t>
            </w:r>
          </w:p>
        </w:tc>
        <w:tc>
          <w:tcPr>
            <w:tcW w:w="2211" w:type="dxa"/>
            <w:hideMark/>
          </w:tcPr>
          <w:p w14:paraId="45882E2E" w14:textId="77777777" w:rsidR="001107E9" w:rsidRPr="004B29F8" w:rsidRDefault="001107E9" w:rsidP="002F50A3">
            <w:pPr>
              <w:jc w:val="both"/>
              <w:rPr>
                <w:rFonts w:ascii="Marianne" w:hAnsi="Marianne"/>
                <w:sz w:val="20"/>
                <w:szCs w:val="20"/>
              </w:rPr>
            </w:pPr>
            <w:r w:rsidRPr="004B29F8">
              <w:rPr>
                <w:rFonts w:ascii="Marianne" w:hAnsi="Marianne"/>
                <w:sz w:val="20"/>
                <w:szCs w:val="20"/>
              </w:rPr>
              <w:t>GENETS</w:t>
            </w:r>
          </w:p>
        </w:tc>
        <w:tc>
          <w:tcPr>
            <w:tcW w:w="1231" w:type="dxa"/>
            <w:hideMark/>
          </w:tcPr>
          <w:p w14:paraId="14608317"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591BDCE"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85136</w:t>
            </w:r>
          </w:p>
        </w:tc>
        <w:tc>
          <w:tcPr>
            <w:tcW w:w="2492" w:type="dxa"/>
            <w:hideMark/>
          </w:tcPr>
          <w:p w14:paraId="532B675E" w14:textId="77777777" w:rsidR="001107E9" w:rsidRPr="004B29F8" w:rsidRDefault="001107E9" w:rsidP="002F50A3">
            <w:pPr>
              <w:jc w:val="both"/>
              <w:rPr>
                <w:rFonts w:ascii="Marianne" w:hAnsi="Marianne"/>
                <w:sz w:val="20"/>
                <w:szCs w:val="20"/>
              </w:rPr>
            </w:pPr>
            <w:r w:rsidRPr="004B29F8">
              <w:rPr>
                <w:rFonts w:ascii="Marianne" w:hAnsi="Marianne"/>
                <w:sz w:val="20"/>
                <w:szCs w:val="20"/>
              </w:rPr>
              <w:t>MARILLET</w:t>
            </w:r>
          </w:p>
        </w:tc>
      </w:tr>
      <w:tr w:rsidR="001107E9" w:rsidRPr="004B29F8" w14:paraId="7DC2B30F" w14:textId="77777777" w:rsidTr="001107E9">
        <w:trPr>
          <w:trHeight w:val="300"/>
          <w:jc w:val="center"/>
        </w:trPr>
        <w:tc>
          <w:tcPr>
            <w:tcW w:w="1231" w:type="dxa"/>
            <w:hideMark/>
          </w:tcPr>
          <w:p w14:paraId="27FB6666"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72941B63" w14:textId="77777777" w:rsidR="001107E9" w:rsidRPr="004B29F8" w:rsidRDefault="001107E9" w:rsidP="002F50A3">
            <w:pPr>
              <w:jc w:val="both"/>
              <w:rPr>
                <w:rFonts w:ascii="Marianne" w:hAnsi="Marianne"/>
                <w:sz w:val="20"/>
                <w:szCs w:val="20"/>
              </w:rPr>
            </w:pPr>
            <w:r w:rsidRPr="004B29F8">
              <w:rPr>
                <w:rFonts w:ascii="Marianne" w:hAnsi="Marianne"/>
                <w:sz w:val="20"/>
                <w:szCs w:val="20"/>
              </w:rPr>
              <w:t>50496</w:t>
            </w:r>
          </w:p>
        </w:tc>
        <w:tc>
          <w:tcPr>
            <w:tcW w:w="2211" w:type="dxa"/>
            <w:hideMark/>
          </w:tcPr>
          <w:p w14:paraId="36EB97F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SAINT-JEAN-LE-THOMAS</w:t>
            </w:r>
          </w:p>
        </w:tc>
        <w:tc>
          <w:tcPr>
            <w:tcW w:w="1231" w:type="dxa"/>
            <w:hideMark/>
          </w:tcPr>
          <w:p w14:paraId="07324B22"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2F790DC0"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85143</w:t>
            </w:r>
          </w:p>
        </w:tc>
        <w:tc>
          <w:tcPr>
            <w:tcW w:w="2492" w:type="dxa"/>
            <w:hideMark/>
          </w:tcPr>
          <w:p w14:paraId="521153A5" w14:textId="77777777" w:rsidR="001107E9" w:rsidRPr="004B29F8" w:rsidRDefault="001107E9" w:rsidP="002F50A3">
            <w:pPr>
              <w:jc w:val="both"/>
              <w:rPr>
                <w:rFonts w:ascii="Marianne" w:hAnsi="Marianne"/>
                <w:sz w:val="20"/>
                <w:szCs w:val="20"/>
              </w:rPr>
            </w:pPr>
            <w:r w:rsidRPr="004B29F8">
              <w:rPr>
                <w:rFonts w:ascii="Marianne" w:hAnsi="Marianne"/>
                <w:sz w:val="20"/>
                <w:szCs w:val="20"/>
              </w:rPr>
              <w:t>MERVENT</w:t>
            </w:r>
          </w:p>
        </w:tc>
      </w:tr>
      <w:tr w:rsidR="001107E9" w:rsidRPr="004B29F8" w14:paraId="31EB5188" w14:textId="77777777" w:rsidTr="001107E9">
        <w:trPr>
          <w:trHeight w:val="300"/>
          <w:jc w:val="center"/>
        </w:trPr>
        <w:tc>
          <w:tcPr>
            <w:tcW w:w="1231" w:type="dxa"/>
            <w:hideMark/>
          </w:tcPr>
          <w:p w14:paraId="315C49A6"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3C82413E" w14:textId="77777777" w:rsidR="001107E9" w:rsidRPr="004B29F8" w:rsidRDefault="001107E9" w:rsidP="002F50A3">
            <w:pPr>
              <w:jc w:val="both"/>
              <w:rPr>
                <w:rFonts w:ascii="Marianne" w:hAnsi="Marianne"/>
                <w:sz w:val="20"/>
                <w:szCs w:val="20"/>
              </w:rPr>
            </w:pPr>
            <w:r w:rsidRPr="004B29F8">
              <w:rPr>
                <w:rFonts w:ascii="Marianne" w:hAnsi="Marianne"/>
                <w:sz w:val="20"/>
                <w:szCs w:val="20"/>
              </w:rPr>
              <w:t>50565</w:t>
            </w:r>
          </w:p>
        </w:tc>
        <w:tc>
          <w:tcPr>
            <w:tcW w:w="2211" w:type="dxa"/>
            <w:hideMark/>
          </w:tcPr>
          <w:p w14:paraId="6C0DBC7D"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SARTILLY-BAIE-BOCAGE</w:t>
            </w:r>
          </w:p>
        </w:tc>
        <w:tc>
          <w:tcPr>
            <w:tcW w:w="1231" w:type="dxa"/>
            <w:hideMark/>
          </w:tcPr>
          <w:p w14:paraId="660506DC"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69E52513"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85154</w:t>
            </w:r>
          </w:p>
        </w:tc>
        <w:tc>
          <w:tcPr>
            <w:tcW w:w="2492" w:type="dxa"/>
            <w:hideMark/>
          </w:tcPr>
          <w:p w14:paraId="16CC2D1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MOUILLERON-SAINT-GERMAIN</w:t>
            </w:r>
          </w:p>
        </w:tc>
      </w:tr>
      <w:tr w:rsidR="001107E9" w:rsidRPr="004B29F8" w14:paraId="56FFC3A5" w14:textId="77777777" w:rsidTr="001107E9">
        <w:trPr>
          <w:trHeight w:val="300"/>
          <w:jc w:val="center"/>
        </w:trPr>
        <w:tc>
          <w:tcPr>
            <w:tcW w:w="1231" w:type="dxa"/>
            <w:hideMark/>
          </w:tcPr>
          <w:p w14:paraId="2BA39763" w14:textId="77777777" w:rsidR="001107E9" w:rsidRPr="004B29F8" w:rsidRDefault="001107E9" w:rsidP="002F50A3">
            <w:pPr>
              <w:jc w:val="both"/>
              <w:rPr>
                <w:rFonts w:ascii="Marianne" w:hAnsi="Marianne"/>
                <w:sz w:val="20"/>
                <w:szCs w:val="20"/>
              </w:rPr>
            </w:pPr>
            <w:r w:rsidRPr="004B29F8">
              <w:rPr>
                <w:rFonts w:ascii="Marianne" w:hAnsi="Marianne"/>
                <w:sz w:val="20"/>
                <w:szCs w:val="20"/>
              </w:rPr>
              <w:t>50</w:t>
            </w:r>
          </w:p>
        </w:tc>
        <w:tc>
          <w:tcPr>
            <w:tcW w:w="910" w:type="dxa"/>
            <w:hideMark/>
          </w:tcPr>
          <w:p w14:paraId="3DF387A8" w14:textId="77777777" w:rsidR="001107E9" w:rsidRPr="004B29F8" w:rsidRDefault="001107E9" w:rsidP="002F50A3">
            <w:pPr>
              <w:jc w:val="both"/>
              <w:rPr>
                <w:rFonts w:ascii="Marianne" w:hAnsi="Marianne"/>
                <w:sz w:val="20"/>
                <w:szCs w:val="20"/>
              </w:rPr>
            </w:pPr>
            <w:r w:rsidRPr="004B29F8">
              <w:rPr>
                <w:rFonts w:ascii="Marianne" w:hAnsi="Marianne"/>
                <w:sz w:val="20"/>
                <w:szCs w:val="20"/>
              </w:rPr>
              <w:t>50612</w:t>
            </w:r>
          </w:p>
        </w:tc>
        <w:tc>
          <w:tcPr>
            <w:tcW w:w="2211" w:type="dxa"/>
            <w:hideMark/>
          </w:tcPr>
          <w:p w14:paraId="42A817F1" w14:textId="77777777" w:rsidR="001107E9" w:rsidRPr="004B29F8" w:rsidRDefault="001107E9" w:rsidP="002F50A3">
            <w:pPr>
              <w:jc w:val="both"/>
              <w:rPr>
                <w:rFonts w:ascii="Marianne" w:hAnsi="Marianne"/>
                <w:sz w:val="20"/>
                <w:szCs w:val="20"/>
              </w:rPr>
            </w:pPr>
            <w:r w:rsidRPr="004B29F8">
              <w:rPr>
                <w:rFonts w:ascii="Marianne" w:hAnsi="Marianne"/>
                <w:sz w:val="20"/>
                <w:szCs w:val="20"/>
              </w:rPr>
              <w:t>VAINS</w:t>
            </w:r>
          </w:p>
        </w:tc>
        <w:tc>
          <w:tcPr>
            <w:tcW w:w="1231" w:type="dxa"/>
            <w:hideMark/>
          </w:tcPr>
          <w:p w14:paraId="45AB3F35"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5A4B91B"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85169</w:t>
            </w:r>
          </w:p>
        </w:tc>
        <w:tc>
          <w:tcPr>
            <w:tcW w:w="2492" w:type="dxa"/>
            <w:hideMark/>
          </w:tcPr>
          <w:p w14:paraId="2B5E2D62" w14:textId="77777777" w:rsidR="001107E9" w:rsidRPr="004B29F8" w:rsidRDefault="001107E9" w:rsidP="002F50A3">
            <w:pPr>
              <w:jc w:val="both"/>
              <w:rPr>
                <w:rFonts w:ascii="Marianne" w:hAnsi="Marianne"/>
                <w:sz w:val="20"/>
                <w:szCs w:val="20"/>
              </w:rPr>
            </w:pPr>
            <w:r w:rsidRPr="004B29F8">
              <w:rPr>
                <w:rFonts w:ascii="Marianne" w:hAnsi="Marianne"/>
                <w:sz w:val="20"/>
                <w:szCs w:val="20"/>
              </w:rPr>
              <w:t>PALLUAU</w:t>
            </w:r>
          </w:p>
        </w:tc>
      </w:tr>
      <w:tr w:rsidR="001107E9" w:rsidRPr="004B29F8" w14:paraId="43240048" w14:textId="77777777" w:rsidTr="001107E9">
        <w:trPr>
          <w:trHeight w:val="300"/>
          <w:jc w:val="center"/>
        </w:trPr>
        <w:tc>
          <w:tcPr>
            <w:tcW w:w="1231" w:type="dxa"/>
            <w:hideMark/>
          </w:tcPr>
          <w:p w14:paraId="2D016FE1"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2B2DC389" w14:textId="77777777" w:rsidR="001107E9" w:rsidRPr="004B29F8" w:rsidRDefault="001107E9" w:rsidP="002F50A3">
            <w:pPr>
              <w:jc w:val="both"/>
              <w:rPr>
                <w:rFonts w:ascii="Marianne" w:hAnsi="Marianne"/>
                <w:sz w:val="20"/>
                <w:szCs w:val="20"/>
              </w:rPr>
            </w:pPr>
            <w:r w:rsidRPr="004B29F8">
              <w:rPr>
                <w:rFonts w:ascii="Marianne" w:hAnsi="Marianne"/>
                <w:sz w:val="20"/>
                <w:szCs w:val="20"/>
              </w:rPr>
              <w:t>54116</w:t>
            </w:r>
          </w:p>
        </w:tc>
        <w:tc>
          <w:tcPr>
            <w:tcW w:w="2211" w:type="dxa"/>
            <w:hideMark/>
          </w:tcPr>
          <w:p w14:paraId="15B32C79" w14:textId="77777777" w:rsidR="001107E9" w:rsidRPr="004B29F8" w:rsidRDefault="001107E9" w:rsidP="002F50A3">
            <w:pPr>
              <w:jc w:val="both"/>
              <w:rPr>
                <w:rFonts w:ascii="Marianne" w:hAnsi="Marianne"/>
                <w:sz w:val="20"/>
                <w:szCs w:val="20"/>
              </w:rPr>
            </w:pPr>
            <w:r w:rsidRPr="004B29F8">
              <w:rPr>
                <w:rFonts w:ascii="Marianne" w:hAnsi="Marianne"/>
                <w:sz w:val="20"/>
                <w:szCs w:val="20"/>
              </w:rPr>
              <w:t>CHANTEHEUX</w:t>
            </w:r>
          </w:p>
        </w:tc>
        <w:tc>
          <w:tcPr>
            <w:tcW w:w="1231" w:type="dxa"/>
            <w:hideMark/>
          </w:tcPr>
          <w:p w14:paraId="15BDDF4C"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302C2912" w14:textId="77777777" w:rsidR="001107E9" w:rsidRPr="004B29F8" w:rsidRDefault="001107E9" w:rsidP="002F50A3">
            <w:pPr>
              <w:jc w:val="both"/>
              <w:rPr>
                <w:rFonts w:ascii="Marianne" w:hAnsi="Marianne"/>
                <w:sz w:val="20"/>
                <w:szCs w:val="20"/>
              </w:rPr>
            </w:pPr>
            <w:r w:rsidRPr="004B29F8">
              <w:rPr>
                <w:rFonts w:ascii="Marianne" w:hAnsi="Marianne"/>
                <w:sz w:val="20"/>
                <w:szCs w:val="20"/>
              </w:rPr>
              <w:t>85184</w:t>
            </w:r>
          </w:p>
        </w:tc>
        <w:tc>
          <w:tcPr>
            <w:tcW w:w="2492" w:type="dxa"/>
            <w:hideMark/>
          </w:tcPr>
          <w:p w14:paraId="293075CD" w14:textId="77777777" w:rsidR="001107E9" w:rsidRPr="004B29F8" w:rsidRDefault="001107E9" w:rsidP="002F50A3">
            <w:pPr>
              <w:jc w:val="both"/>
              <w:rPr>
                <w:rFonts w:ascii="Marianne" w:hAnsi="Marianne"/>
                <w:sz w:val="20"/>
                <w:szCs w:val="20"/>
              </w:rPr>
            </w:pPr>
            <w:r w:rsidRPr="004B29F8">
              <w:rPr>
                <w:rFonts w:ascii="Marianne" w:hAnsi="Marianne"/>
                <w:sz w:val="20"/>
                <w:szCs w:val="20"/>
              </w:rPr>
              <w:t>PUY-DE-SERRE</w:t>
            </w:r>
          </w:p>
        </w:tc>
      </w:tr>
      <w:tr w:rsidR="001107E9" w:rsidRPr="004B29F8" w14:paraId="7C4DE07F" w14:textId="77777777" w:rsidTr="001107E9">
        <w:trPr>
          <w:trHeight w:val="300"/>
          <w:jc w:val="center"/>
        </w:trPr>
        <w:tc>
          <w:tcPr>
            <w:tcW w:w="1231" w:type="dxa"/>
            <w:hideMark/>
          </w:tcPr>
          <w:p w14:paraId="572B9695"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3E3CB675" w14:textId="77777777" w:rsidR="001107E9" w:rsidRPr="004B29F8" w:rsidRDefault="001107E9" w:rsidP="002F50A3">
            <w:pPr>
              <w:jc w:val="both"/>
              <w:rPr>
                <w:rFonts w:ascii="Marianne" w:hAnsi="Marianne"/>
                <w:sz w:val="20"/>
                <w:szCs w:val="20"/>
              </w:rPr>
            </w:pPr>
            <w:r w:rsidRPr="004B29F8">
              <w:rPr>
                <w:rFonts w:ascii="Marianne" w:hAnsi="Marianne"/>
                <w:sz w:val="20"/>
                <w:szCs w:val="20"/>
              </w:rPr>
              <w:t>54125</w:t>
            </w:r>
          </w:p>
        </w:tc>
        <w:tc>
          <w:tcPr>
            <w:tcW w:w="2211" w:type="dxa"/>
            <w:hideMark/>
          </w:tcPr>
          <w:p w14:paraId="3A3088A9" w14:textId="77777777" w:rsidR="001107E9" w:rsidRPr="004B29F8" w:rsidRDefault="001107E9" w:rsidP="002F50A3">
            <w:pPr>
              <w:jc w:val="both"/>
              <w:rPr>
                <w:rFonts w:ascii="Marianne" w:hAnsi="Marianne"/>
                <w:sz w:val="20"/>
                <w:szCs w:val="20"/>
              </w:rPr>
            </w:pPr>
            <w:r w:rsidRPr="004B29F8">
              <w:rPr>
                <w:rFonts w:ascii="Marianne" w:hAnsi="Marianne"/>
                <w:sz w:val="20"/>
                <w:szCs w:val="20"/>
              </w:rPr>
              <w:t>CHENEVIERES</w:t>
            </w:r>
          </w:p>
        </w:tc>
        <w:tc>
          <w:tcPr>
            <w:tcW w:w="1231" w:type="dxa"/>
            <w:hideMark/>
          </w:tcPr>
          <w:p w14:paraId="72F79348"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1EDA33D5"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85204</w:t>
            </w:r>
          </w:p>
        </w:tc>
        <w:tc>
          <w:tcPr>
            <w:tcW w:w="2492" w:type="dxa"/>
            <w:hideMark/>
          </w:tcPr>
          <w:p w14:paraId="340343D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SAINT-CHRISTOPHE-DU-LIGNERON</w:t>
            </w:r>
          </w:p>
        </w:tc>
      </w:tr>
      <w:tr w:rsidR="001107E9" w:rsidRPr="004B29F8" w14:paraId="53A6AD31" w14:textId="77777777" w:rsidTr="001107E9">
        <w:trPr>
          <w:trHeight w:val="300"/>
          <w:jc w:val="center"/>
        </w:trPr>
        <w:tc>
          <w:tcPr>
            <w:tcW w:w="1231" w:type="dxa"/>
            <w:hideMark/>
          </w:tcPr>
          <w:p w14:paraId="52AA6916"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6E8E620E" w14:textId="77777777" w:rsidR="001107E9" w:rsidRPr="004B29F8" w:rsidRDefault="001107E9" w:rsidP="002F50A3">
            <w:pPr>
              <w:jc w:val="both"/>
              <w:rPr>
                <w:rFonts w:ascii="Marianne" w:hAnsi="Marianne"/>
                <w:sz w:val="20"/>
                <w:szCs w:val="20"/>
              </w:rPr>
            </w:pPr>
            <w:r w:rsidRPr="004B29F8">
              <w:rPr>
                <w:rFonts w:ascii="Marianne" w:hAnsi="Marianne"/>
                <w:sz w:val="20"/>
                <w:szCs w:val="20"/>
              </w:rPr>
              <w:t>54206</w:t>
            </w:r>
          </w:p>
        </w:tc>
        <w:tc>
          <w:tcPr>
            <w:tcW w:w="2211" w:type="dxa"/>
            <w:hideMark/>
          </w:tcPr>
          <w:p w14:paraId="6754B6F5" w14:textId="77777777" w:rsidR="001107E9" w:rsidRPr="004B29F8" w:rsidRDefault="001107E9" w:rsidP="002F50A3">
            <w:pPr>
              <w:jc w:val="both"/>
              <w:rPr>
                <w:rFonts w:ascii="Marianne" w:hAnsi="Marianne"/>
                <w:sz w:val="20"/>
                <w:szCs w:val="20"/>
              </w:rPr>
            </w:pPr>
            <w:r w:rsidRPr="004B29F8">
              <w:rPr>
                <w:rFonts w:ascii="Marianne" w:hAnsi="Marianne"/>
                <w:sz w:val="20"/>
                <w:szCs w:val="20"/>
              </w:rPr>
              <w:t>FRAIMBOIS</w:t>
            </w:r>
          </w:p>
        </w:tc>
        <w:tc>
          <w:tcPr>
            <w:tcW w:w="1231" w:type="dxa"/>
            <w:hideMark/>
          </w:tcPr>
          <w:p w14:paraId="37FBC938"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163389E"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85205</w:t>
            </w:r>
          </w:p>
        </w:tc>
        <w:tc>
          <w:tcPr>
            <w:tcW w:w="2492" w:type="dxa"/>
            <w:hideMark/>
          </w:tcPr>
          <w:p w14:paraId="667FE5F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SAINT-CYR-DES-GATS</w:t>
            </w:r>
          </w:p>
        </w:tc>
      </w:tr>
      <w:tr w:rsidR="001107E9" w:rsidRPr="004B29F8" w14:paraId="58AF6BBE" w14:textId="77777777" w:rsidTr="001107E9">
        <w:trPr>
          <w:trHeight w:val="300"/>
          <w:jc w:val="center"/>
        </w:trPr>
        <w:tc>
          <w:tcPr>
            <w:tcW w:w="1231" w:type="dxa"/>
            <w:hideMark/>
          </w:tcPr>
          <w:p w14:paraId="3C4F16EE"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412F720A" w14:textId="77777777" w:rsidR="001107E9" w:rsidRPr="004B29F8" w:rsidRDefault="001107E9" w:rsidP="002F50A3">
            <w:pPr>
              <w:jc w:val="both"/>
              <w:rPr>
                <w:rFonts w:ascii="Marianne" w:hAnsi="Marianne"/>
                <w:sz w:val="20"/>
                <w:szCs w:val="20"/>
              </w:rPr>
            </w:pPr>
            <w:r w:rsidRPr="004B29F8">
              <w:rPr>
                <w:rFonts w:ascii="Marianne" w:hAnsi="Marianne"/>
                <w:sz w:val="20"/>
                <w:szCs w:val="20"/>
              </w:rPr>
              <w:t>54222</w:t>
            </w:r>
          </w:p>
        </w:tc>
        <w:tc>
          <w:tcPr>
            <w:tcW w:w="2211" w:type="dxa"/>
            <w:hideMark/>
          </w:tcPr>
          <w:p w14:paraId="5436D1B5" w14:textId="77777777" w:rsidR="001107E9" w:rsidRPr="004B29F8" w:rsidRDefault="001107E9" w:rsidP="002F50A3">
            <w:pPr>
              <w:jc w:val="both"/>
              <w:rPr>
                <w:rFonts w:ascii="Marianne" w:hAnsi="Marianne"/>
                <w:sz w:val="20"/>
                <w:szCs w:val="20"/>
              </w:rPr>
            </w:pPr>
            <w:r w:rsidRPr="004B29F8">
              <w:rPr>
                <w:rFonts w:ascii="Marianne" w:hAnsi="Marianne"/>
                <w:sz w:val="20"/>
                <w:szCs w:val="20"/>
              </w:rPr>
              <w:t>GERBEVILLER</w:t>
            </w:r>
          </w:p>
        </w:tc>
        <w:tc>
          <w:tcPr>
            <w:tcW w:w="1231" w:type="dxa"/>
            <w:hideMark/>
          </w:tcPr>
          <w:p w14:paraId="5617F20E"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6FADF31A"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85210</w:t>
            </w:r>
          </w:p>
        </w:tc>
        <w:tc>
          <w:tcPr>
            <w:tcW w:w="2492" w:type="dxa"/>
            <w:hideMark/>
          </w:tcPr>
          <w:p w14:paraId="7F541B7C"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SAINT-ÉTIENNE-DU-BOIS</w:t>
            </w:r>
          </w:p>
        </w:tc>
      </w:tr>
      <w:tr w:rsidR="001107E9" w:rsidRPr="004B29F8" w14:paraId="6D777345" w14:textId="77777777" w:rsidTr="001107E9">
        <w:trPr>
          <w:trHeight w:val="300"/>
          <w:jc w:val="center"/>
        </w:trPr>
        <w:tc>
          <w:tcPr>
            <w:tcW w:w="1231" w:type="dxa"/>
            <w:hideMark/>
          </w:tcPr>
          <w:p w14:paraId="5CC53010"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13D1C010" w14:textId="77777777" w:rsidR="001107E9" w:rsidRPr="004B29F8" w:rsidRDefault="001107E9" w:rsidP="002F50A3">
            <w:pPr>
              <w:jc w:val="both"/>
              <w:rPr>
                <w:rFonts w:ascii="Marianne" w:hAnsi="Marianne"/>
                <w:sz w:val="20"/>
                <w:szCs w:val="20"/>
              </w:rPr>
            </w:pPr>
            <w:r w:rsidRPr="004B29F8">
              <w:rPr>
                <w:rFonts w:ascii="Marianne" w:hAnsi="Marianne"/>
                <w:sz w:val="20"/>
                <w:szCs w:val="20"/>
              </w:rPr>
              <w:t>54260</w:t>
            </w:r>
          </w:p>
        </w:tc>
        <w:tc>
          <w:tcPr>
            <w:tcW w:w="2211" w:type="dxa"/>
            <w:hideMark/>
          </w:tcPr>
          <w:p w14:paraId="70C1EF04"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HERIMENIL </w:t>
            </w:r>
          </w:p>
        </w:tc>
        <w:tc>
          <w:tcPr>
            <w:tcW w:w="1231" w:type="dxa"/>
            <w:hideMark/>
          </w:tcPr>
          <w:p w14:paraId="5AFB580D"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776DBE44"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85229</w:t>
            </w:r>
          </w:p>
        </w:tc>
        <w:tc>
          <w:tcPr>
            <w:tcW w:w="2492" w:type="dxa"/>
            <w:hideMark/>
          </w:tcPr>
          <w:p w14:paraId="482924D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SAINT-HILAIRE-DE-VOUST</w:t>
            </w:r>
          </w:p>
        </w:tc>
      </w:tr>
      <w:tr w:rsidR="001107E9" w:rsidRPr="004B29F8" w14:paraId="6AB2E079" w14:textId="77777777" w:rsidTr="001107E9">
        <w:trPr>
          <w:trHeight w:val="300"/>
          <w:jc w:val="center"/>
        </w:trPr>
        <w:tc>
          <w:tcPr>
            <w:tcW w:w="1231" w:type="dxa"/>
            <w:hideMark/>
          </w:tcPr>
          <w:p w14:paraId="1A8E0120"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54CDE132" w14:textId="77777777" w:rsidR="001107E9" w:rsidRPr="004B29F8" w:rsidRDefault="001107E9" w:rsidP="002F50A3">
            <w:pPr>
              <w:jc w:val="both"/>
              <w:rPr>
                <w:rFonts w:ascii="Marianne" w:hAnsi="Marianne"/>
                <w:sz w:val="20"/>
                <w:szCs w:val="20"/>
              </w:rPr>
            </w:pPr>
            <w:r w:rsidRPr="004B29F8">
              <w:rPr>
                <w:rFonts w:ascii="Marianne" w:hAnsi="Marianne"/>
                <w:sz w:val="20"/>
                <w:szCs w:val="20"/>
              </w:rPr>
              <w:t>54303</w:t>
            </w:r>
          </w:p>
        </w:tc>
        <w:tc>
          <w:tcPr>
            <w:tcW w:w="2211" w:type="dxa"/>
            <w:hideMark/>
          </w:tcPr>
          <w:p w14:paraId="79451A52" w14:textId="77777777" w:rsidR="001107E9" w:rsidRPr="004B29F8" w:rsidRDefault="001107E9" w:rsidP="002F50A3">
            <w:pPr>
              <w:jc w:val="both"/>
              <w:rPr>
                <w:rFonts w:ascii="Marianne" w:hAnsi="Marianne"/>
                <w:sz w:val="20"/>
                <w:szCs w:val="20"/>
              </w:rPr>
            </w:pPr>
            <w:r w:rsidRPr="004B29F8">
              <w:rPr>
                <w:rFonts w:ascii="Marianne" w:hAnsi="Marianne"/>
                <w:sz w:val="20"/>
                <w:szCs w:val="20"/>
              </w:rPr>
              <w:t>LARONXE</w:t>
            </w:r>
          </w:p>
        </w:tc>
        <w:tc>
          <w:tcPr>
            <w:tcW w:w="1231" w:type="dxa"/>
            <w:hideMark/>
          </w:tcPr>
          <w:p w14:paraId="6B0FAFDA"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3DA25F8"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85239</w:t>
            </w:r>
          </w:p>
        </w:tc>
        <w:tc>
          <w:tcPr>
            <w:tcW w:w="2492" w:type="dxa"/>
            <w:hideMark/>
          </w:tcPr>
          <w:p w14:paraId="72EF8AF5"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SAINT-MAIXENT-SUR-VIE</w:t>
            </w:r>
          </w:p>
        </w:tc>
      </w:tr>
      <w:tr w:rsidR="001107E9" w:rsidRPr="004B29F8" w14:paraId="61586DE7" w14:textId="77777777" w:rsidTr="001107E9">
        <w:trPr>
          <w:trHeight w:val="300"/>
          <w:jc w:val="center"/>
        </w:trPr>
        <w:tc>
          <w:tcPr>
            <w:tcW w:w="1231" w:type="dxa"/>
            <w:hideMark/>
          </w:tcPr>
          <w:p w14:paraId="6B5A6B61"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06D657E3" w14:textId="77777777" w:rsidR="001107E9" w:rsidRPr="004B29F8" w:rsidRDefault="001107E9" w:rsidP="002F50A3">
            <w:pPr>
              <w:jc w:val="both"/>
              <w:rPr>
                <w:rFonts w:ascii="Marianne" w:hAnsi="Marianne"/>
                <w:sz w:val="20"/>
                <w:szCs w:val="20"/>
              </w:rPr>
            </w:pPr>
            <w:r w:rsidRPr="004B29F8">
              <w:rPr>
                <w:rFonts w:ascii="Marianne" w:hAnsi="Marianne"/>
                <w:sz w:val="20"/>
                <w:szCs w:val="20"/>
              </w:rPr>
              <w:t>54329</w:t>
            </w:r>
          </w:p>
        </w:tc>
        <w:tc>
          <w:tcPr>
            <w:tcW w:w="2211" w:type="dxa"/>
            <w:hideMark/>
          </w:tcPr>
          <w:p w14:paraId="67F64574" w14:textId="77777777" w:rsidR="001107E9" w:rsidRPr="004B29F8" w:rsidRDefault="001107E9" w:rsidP="002F50A3">
            <w:pPr>
              <w:jc w:val="both"/>
              <w:rPr>
                <w:rFonts w:ascii="Marianne" w:hAnsi="Marianne"/>
                <w:sz w:val="20"/>
                <w:szCs w:val="20"/>
              </w:rPr>
            </w:pPr>
            <w:r w:rsidRPr="004B29F8">
              <w:rPr>
                <w:rFonts w:ascii="Marianne" w:hAnsi="Marianne"/>
                <w:sz w:val="20"/>
                <w:szCs w:val="20"/>
              </w:rPr>
              <w:t>LUNEVILLE (sud de la voie ferrée)</w:t>
            </w:r>
          </w:p>
        </w:tc>
        <w:tc>
          <w:tcPr>
            <w:tcW w:w="1231" w:type="dxa"/>
            <w:hideMark/>
          </w:tcPr>
          <w:p w14:paraId="6DD35080"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5EC424C7"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85251</w:t>
            </w:r>
          </w:p>
        </w:tc>
        <w:tc>
          <w:tcPr>
            <w:tcW w:w="2492" w:type="dxa"/>
            <w:hideMark/>
          </w:tcPr>
          <w:p w14:paraId="25C3BDE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SAINT-MAURICE-DES-NOUES</w:t>
            </w:r>
          </w:p>
        </w:tc>
      </w:tr>
      <w:tr w:rsidR="001107E9" w:rsidRPr="004B29F8" w14:paraId="67325BDF" w14:textId="77777777" w:rsidTr="001107E9">
        <w:trPr>
          <w:trHeight w:val="300"/>
          <w:jc w:val="center"/>
        </w:trPr>
        <w:tc>
          <w:tcPr>
            <w:tcW w:w="1231" w:type="dxa"/>
            <w:hideMark/>
          </w:tcPr>
          <w:p w14:paraId="187D18DA"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122F262F" w14:textId="77777777" w:rsidR="001107E9" w:rsidRPr="004B29F8" w:rsidRDefault="001107E9" w:rsidP="002F50A3">
            <w:pPr>
              <w:jc w:val="both"/>
              <w:rPr>
                <w:rFonts w:ascii="Marianne" w:hAnsi="Marianne"/>
                <w:sz w:val="20"/>
                <w:szCs w:val="20"/>
              </w:rPr>
            </w:pPr>
            <w:r w:rsidRPr="004B29F8">
              <w:rPr>
                <w:rFonts w:ascii="Marianne" w:hAnsi="Marianne"/>
                <w:sz w:val="20"/>
                <w:szCs w:val="20"/>
              </w:rPr>
              <w:t>54373</w:t>
            </w:r>
          </w:p>
        </w:tc>
        <w:tc>
          <w:tcPr>
            <w:tcW w:w="2211" w:type="dxa"/>
            <w:hideMark/>
          </w:tcPr>
          <w:p w14:paraId="35D89B63"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MONCEL-LES-LUNEVILLE</w:t>
            </w:r>
          </w:p>
        </w:tc>
        <w:tc>
          <w:tcPr>
            <w:tcW w:w="1231" w:type="dxa"/>
            <w:hideMark/>
          </w:tcPr>
          <w:p w14:paraId="51CDF54A"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6547E6EE"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85252</w:t>
            </w:r>
          </w:p>
        </w:tc>
        <w:tc>
          <w:tcPr>
            <w:tcW w:w="2492" w:type="dxa"/>
            <w:hideMark/>
          </w:tcPr>
          <w:p w14:paraId="12732A8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SAINT-MAURICE-LE-GIRARD</w:t>
            </w:r>
          </w:p>
        </w:tc>
      </w:tr>
      <w:tr w:rsidR="001107E9" w:rsidRPr="004B29F8" w14:paraId="16E04841" w14:textId="77777777" w:rsidTr="001107E9">
        <w:trPr>
          <w:trHeight w:val="300"/>
          <w:jc w:val="center"/>
        </w:trPr>
        <w:tc>
          <w:tcPr>
            <w:tcW w:w="1231" w:type="dxa"/>
            <w:hideMark/>
          </w:tcPr>
          <w:p w14:paraId="11FB5F05"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7378F098" w14:textId="77777777" w:rsidR="001107E9" w:rsidRPr="004B29F8" w:rsidRDefault="001107E9" w:rsidP="002F50A3">
            <w:pPr>
              <w:jc w:val="both"/>
              <w:rPr>
                <w:rFonts w:ascii="Marianne" w:hAnsi="Marianne"/>
                <w:sz w:val="20"/>
                <w:szCs w:val="20"/>
              </w:rPr>
            </w:pPr>
            <w:r w:rsidRPr="004B29F8">
              <w:rPr>
                <w:rFonts w:ascii="Marianne" w:hAnsi="Marianne"/>
                <w:sz w:val="20"/>
                <w:szCs w:val="20"/>
              </w:rPr>
              <w:t>54393</w:t>
            </w:r>
          </w:p>
        </w:tc>
        <w:tc>
          <w:tcPr>
            <w:tcW w:w="2211" w:type="dxa"/>
            <w:hideMark/>
          </w:tcPr>
          <w:p w14:paraId="01B2F6C0" w14:textId="77777777" w:rsidR="001107E9" w:rsidRPr="004B29F8" w:rsidRDefault="001107E9" w:rsidP="002F50A3">
            <w:pPr>
              <w:jc w:val="both"/>
              <w:rPr>
                <w:rFonts w:ascii="Marianne" w:hAnsi="Marianne"/>
                <w:sz w:val="20"/>
                <w:szCs w:val="20"/>
              </w:rPr>
            </w:pPr>
            <w:r w:rsidRPr="004B29F8">
              <w:rPr>
                <w:rFonts w:ascii="Marianne" w:hAnsi="Marianne"/>
                <w:sz w:val="20"/>
                <w:szCs w:val="20"/>
              </w:rPr>
              <w:t>MOYEN</w:t>
            </w:r>
          </w:p>
        </w:tc>
        <w:tc>
          <w:tcPr>
            <w:tcW w:w="1231" w:type="dxa"/>
            <w:hideMark/>
          </w:tcPr>
          <w:p w14:paraId="49B0DD38"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21239367"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85260</w:t>
            </w:r>
          </w:p>
        </w:tc>
        <w:tc>
          <w:tcPr>
            <w:tcW w:w="2492" w:type="dxa"/>
            <w:hideMark/>
          </w:tcPr>
          <w:p w14:paraId="6CDA89A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SAINT-PAUL-MONT-PENIT</w:t>
            </w:r>
          </w:p>
        </w:tc>
      </w:tr>
      <w:tr w:rsidR="001107E9" w:rsidRPr="004B29F8" w14:paraId="256FC435" w14:textId="77777777" w:rsidTr="001107E9">
        <w:trPr>
          <w:trHeight w:val="300"/>
          <w:jc w:val="center"/>
        </w:trPr>
        <w:tc>
          <w:tcPr>
            <w:tcW w:w="1231" w:type="dxa"/>
            <w:hideMark/>
          </w:tcPr>
          <w:p w14:paraId="3540A514"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0C09C457" w14:textId="77777777" w:rsidR="001107E9" w:rsidRPr="004B29F8" w:rsidRDefault="001107E9" w:rsidP="002F50A3">
            <w:pPr>
              <w:jc w:val="both"/>
              <w:rPr>
                <w:rFonts w:ascii="Marianne" w:hAnsi="Marianne"/>
                <w:sz w:val="20"/>
                <w:szCs w:val="20"/>
              </w:rPr>
            </w:pPr>
            <w:r w:rsidRPr="004B29F8">
              <w:rPr>
                <w:rFonts w:ascii="Marianne" w:hAnsi="Marianne"/>
                <w:sz w:val="20"/>
                <w:szCs w:val="20"/>
              </w:rPr>
              <w:t>54472</w:t>
            </w:r>
          </w:p>
        </w:tc>
        <w:tc>
          <w:tcPr>
            <w:tcW w:w="2211" w:type="dxa"/>
            <w:hideMark/>
          </w:tcPr>
          <w:p w14:paraId="6DBDE970"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SAINT-CLEMENT</w:t>
            </w:r>
          </w:p>
        </w:tc>
        <w:tc>
          <w:tcPr>
            <w:tcW w:w="1231" w:type="dxa"/>
            <w:hideMark/>
          </w:tcPr>
          <w:p w14:paraId="29B1517E"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12902684"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85264</w:t>
            </w:r>
          </w:p>
        </w:tc>
        <w:tc>
          <w:tcPr>
            <w:tcW w:w="2492" w:type="dxa"/>
            <w:hideMark/>
          </w:tcPr>
          <w:p w14:paraId="3F22645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SAINT-PIERRE-DU-CHEMIN</w:t>
            </w:r>
          </w:p>
        </w:tc>
      </w:tr>
      <w:tr w:rsidR="001107E9" w:rsidRPr="004B29F8" w14:paraId="025A6DEB" w14:textId="77777777" w:rsidTr="001107E9">
        <w:trPr>
          <w:trHeight w:val="300"/>
          <w:jc w:val="center"/>
        </w:trPr>
        <w:tc>
          <w:tcPr>
            <w:tcW w:w="1231" w:type="dxa"/>
            <w:hideMark/>
          </w:tcPr>
          <w:p w14:paraId="4BC6E8FD"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54</w:t>
            </w:r>
          </w:p>
        </w:tc>
        <w:tc>
          <w:tcPr>
            <w:tcW w:w="910" w:type="dxa"/>
            <w:hideMark/>
          </w:tcPr>
          <w:p w14:paraId="28E5138B" w14:textId="77777777" w:rsidR="001107E9" w:rsidRPr="004B29F8" w:rsidRDefault="001107E9" w:rsidP="002F50A3">
            <w:pPr>
              <w:jc w:val="both"/>
              <w:rPr>
                <w:rFonts w:ascii="Marianne" w:hAnsi="Marianne"/>
                <w:sz w:val="20"/>
                <w:szCs w:val="20"/>
              </w:rPr>
            </w:pPr>
            <w:r w:rsidRPr="004B29F8">
              <w:rPr>
                <w:rFonts w:ascii="Marianne" w:hAnsi="Marianne"/>
                <w:sz w:val="20"/>
                <w:szCs w:val="20"/>
              </w:rPr>
              <w:t>54550</w:t>
            </w:r>
          </w:p>
        </w:tc>
        <w:tc>
          <w:tcPr>
            <w:tcW w:w="2211" w:type="dxa"/>
            <w:hideMark/>
          </w:tcPr>
          <w:p w14:paraId="772B88F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VATHIMENIL </w:t>
            </w:r>
          </w:p>
        </w:tc>
        <w:tc>
          <w:tcPr>
            <w:tcW w:w="1231" w:type="dxa"/>
            <w:hideMark/>
          </w:tcPr>
          <w:p w14:paraId="5C328B40"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1A150B84"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85271</w:t>
            </w:r>
          </w:p>
        </w:tc>
        <w:tc>
          <w:tcPr>
            <w:tcW w:w="2492" w:type="dxa"/>
            <w:hideMark/>
          </w:tcPr>
          <w:p w14:paraId="346784B2"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SAINT-SULPICE-EN-PAREDS</w:t>
            </w:r>
          </w:p>
        </w:tc>
      </w:tr>
      <w:tr w:rsidR="001107E9" w:rsidRPr="004B29F8" w14:paraId="6DCFA7F8" w14:textId="77777777" w:rsidTr="001107E9">
        <w:trPr>
          <w:trHeight w:val="300"/>
          <w:jc w:val="center"/>
        </w:trPr>
        <w:tc>
          <w:tcPr>
            <w:tcW w:w="1231" w:type="dxa"/>
            <w:hideMark/>
          </w:tcPr>
          <w:p w14:paraId="62378E43"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08597B89" w14:textId="77777777" w:rsidR="001107E9" w:rsidRPr="004B29F8" w:rsidRDefault="001107E9" w:rsidP="002F50A3">
            <w:pPr>
              <w:jc w:val="both"/>
              <w:rPr>
                <w:rFonts w:ascii="Marianne" w:hAnsi="Marianne"/>
                <w:sz w:val="20"/>
                <w:szCs w:val="20"/>
              </w:rPr>
            </w:pPr>
            <w:r w:rsidRPr="004B29F8">
              <w:rPr>
                <w:rFonts w:ascii="Marianne" w:hAnsi="Marianne"/>
                <w:sz w:val="20"/>
                <w:szCs w:val="20"/>
              </w:rPr>
              <w:t>54025</w:t>
            </w:r>
          </w:p>
        </w:tc>
        <w:tc>
          <w:tcPr>
            <w:tcW w:w="2211" w:type="dxa"/>
            <w:hideMark/>
          </w:tcPr>
          <w:p w14:paraId="6BE4DD0E"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ART-SUR-MEURTHE</w:t>
            </w:r>
          </w:p>
        </w:tc>
        <w:tc>
          <w:tcPr>
            <w:tcW w:w="1231" w:type="dxa"/>
            <w:hideMark/>
          </w:tcPr>
          <w:p w14:paraId="46015B52"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3D192EBB" w14:textId="77777777" w:rsidR="001107E9" w:rsidRPr="004B29F8" w:rsidRDefault="001107E9" w:rsidP="002F50A3">
            <w:pPr>
              <w:jc w:val="both"/>
              <w:rPr>
                <w:rFonts w:ascii="Marianne" w:hAnsi="Marianne"/>
                <w:sz w:val="20"/>
                <w:szCs w:val="20"/>
              </w:rPr>
            </w:pPr>
            <w:r w:rsidRPr="004B29F8">
              <w:rPr>
                <w:rFonts w:ascii="Marianne" w:hAnsi="Marianne"/>
                <w:sz w:val="20"/>
                <w:szCs w:val="20"/>
              </w:rPr>
              <w:t>85292</w:t>
            </w:r>
          </w:p>
        </w:tc>
        <w:tc>
          <w:tcPr>
            <w:tcW w:w="2492" w:type="dxa"/>
            <w:hideMark/>
          </w:tcPr>
          <w:p w14:paraId="0A22A2E4" w14:textId="77777777" w:rsidR="001107E9" w:rsidRPr="004B29F8" w:rsidRDefault="001107E9" w:rsidP="002F50A3">
            <w:pPr>
              <w:jc w:val="both"/>
              <w:rPr>
                <w:rFonts w:ascii="Marianne" w:hAnsi="Marianne"/>
                <w:sz w:val="20"/>
                <w:szCs w:val="20"/>
              </w:rPr>
            </w:pPr>
            <w:r w:rsidRPr="004B29F8">
              <w:rPr>
                <w:rFonts w:ascii="Marianne" w:hAnsi="Marianne"/>
                <w:sz w:val="20"/>
                <w:szCs w:val="20"/>
              </w:rPr>
              <w:t>THOUARSAIS-BOUILDROUX</w:t>
            </w:r>
          </w:p>
        </w:tc>
      </w:tr>
      <w:tr w:rsidR="001107E9" w:rsidRPr="004B29F8" w14:paraId="2F811CA5" w14:textId="77777777" w:rsidTr="001107E9">
        <w:trPr>
          <w:trHeight w:val="300"/>
          <w:jc w:val="center"/>
        </w:trPr>
        <w:tc>
          <w:tcPr>
            <w:tcW w:w="1231" w:type="dxa"/>
            <w:hideMark/>
          </w:tcPr>
          <w:p w14:paraId="526BB633"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0939ABF5" w14:textId="77777777" w:rsidR="001107E9" w:rsidRPr="004B29F8" w:rsidRDefault="001107E9" w:rsidP="002F50A3">
            <w:pPr>
              <w:jc w:val="both"/>
              <w:rPr>
                <w:rFonts w:ascii="Marianne" w:hAnsi="Marianne"/>
                <w:sz w:val="20"/>
                <w:szCs w:val="20"/>
              </w:rPr>
            </w:pPr>
            <w:r w:rsidRPr="004B29F8">
              <w:rPr>
                <w:rFonts w:ascii="Marianne" w:hAnsi="Marianne"/>
                <w:sz w:val="20"/>
                <w:szCs w:val="20"/>
              </w:rPr>
              <w:t>54104</w:t>
            </w:r>
          </w:p>
        </w:tc>
        <w:tc>
          <w:tcPr>
            <w:tcW w:w="2211" w:type="dxa"/>
            <w:hideMark/>
          </w:tcPr>
          <w:p w14:paraId="048678ED" w14:textId="77777777" w:rsidR="001107E9" w:rsidRPr="004B29F8" w:rsidRDefault="001107E9" w:rsidP="002F50A3">
            <w:pPr>
              <w:jc w:val="both"/>
              <w:rPr>
                <w:rFonts w:ascii="Marianne" w:hAnsi="Marianne"/>
                <w:sz w:val="20"/>
                <w:szCs w:val="20"/>
              </w:rPr>
            </w:pPr>
            <w:r w:rsidRPr="004B29F8">
              <w:rPr>
                <w:rFonts w:ascii="Marianne" w:hAnsi="Marianne"/>
                <w:sz w:val="20"/>
                <w:szCs w:val="20"/>
              </w:rPr>
              <w:t>BUISSONCOURT</w:t>
            </w:r>
          </w:p>
        </w:tc>
        <w:tc>
          <w:tcPr>
            <w:tcW w:w="1231" w:type="dxa"/>
            <w:hideMark/>
          </w:tcPr>
          <w:p w14:paraId="35D9C1F0" w14:textId="77777777" w:rsidR="001107E9" w:rsidRPr="004B29F8" w:rsidRDefault="001107E9" w:rsidP="002F50A3">
            <w:pPr>
              <w:jc w:val="both"/>
              <w:rPr>
                <w:rFonts w:ascii="Marianne" w:hAnsi="Marianne"/>
                <w:sz w:val="20"/>
                <w:szCs w:val="20"/>
              </w:rPr>
            </w:pPr>
            <w:r w:rsidRPr="004B29F8">
              <w:rPr>
                <w:rFonts w:ascii="Marianne" w:hAnsi="Marianne"/>
                <w:sz w:val="20"/>
                <w:szCs w:val="20"/>
              </w:rPr>
              <w:t>85</w:t>
            </w:r>
          </w:p>
        </w:tc>
        <w:tc>
          <w:tcPr>
            <w:tcW w:w="945" w:type="dxa"/>
            <w:hideMark/>
          </w:tcPr>
          <w:p w14:paraId="7DF1E39C" w14:textId="77777777" w:rsidR="001107E9" w:rsidRPr="004B29F8" w:rsidRDefault="001107E9" w:rsidP="002F50A3">
            <w:pPr>
              <w:jc w:val="both"/>
              <w:rPr>
                <w:rFonts w:ascii="Marianne" w:hAnsi="Marianne"/>
                <w:sz w:val="20"/>
                <w:szCs w:val="20"/>
              </w:rPr>
            </w:pPr>
            <w:r w:rsidRPr="004B29F8">
              <w:rPr>
                <w:rFonts w:ascii="Marianne" w:hAnsi="Marianne"/>
                <w:sz w:val="20"/>
                <w:szCs w:val="20"/>
              </w:rPr>
              <w:t>85305</w:t>
            </w:r>
          </w:p>
        </w:tc>
        <w:tc>
          <w:tcPr>
            <w:tcW w:w="2492" w:type="dxa"/>
            <w:hideMark/>
          </w:tcPr>
          <w:p w14:paraId="43B5C631" w14:textId="77777777" w:rsidR="001107E9" w:rsidRPr="004B29F8" w:rsidRDefault="001107E9" w:rsidP="002F50A3">
            <w:pPr>
              <w:jc w:val="both"/>
              <w:rPr>
                <w:rFonts w:ascii="Marianne" w:hAnsi="Marianne"/>
                <w:sz w:val="20"/>
                <w:szCs w:val="20"/>
              </w:rPr>
            </w:pPr>
            <w:r w:rsidRPr="004B29F8">
              <w:rPr>
                <w:rFonts w:ascii="Marianne" w:hAnsi="Marianne"/>
                <w:sz w:val="20"/>
                <w:szCs w:val="20"/>
              </w:rPr>
              <w:t>VOUVANT</w:t>
            </w:r>
          </w:p>
        </w:tc>
      </w:tr>
      <w:tr w:rsidR="001107E9" w:rsidRPr="004B29F8" w14:paraId="73DE1CAD" w14:textId="77777777" w:rsidTr="001107E9">
        <w:trPr>
          <w:trHeight w:val="300"/>
          <w:jc w:val="center"/>
        </w:trPr>
        <w:tc>
          <w:tcPr>
            <w:tcW w:w="1231" w:type="dxa"/>
            <w:hideMark/>
          </w:tcPr>
          <w:p w14:paraId="0734AD6D"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0AEDED04" w14:textId="77777777" w:rsidR="001107E9" w:rsidRPr="004B29F8" w:rsidRDefault="001107E9" w:rsidP="002F50A3">
            <w:pPr>
              <w:jc w:val="both"/>
              <w:rPr>
                <w:rFonts w:ascii="Marianne" w:hAnsi="Marianne"/>
                <w:sz w:val="20"/>
                <w:szCs w:val="20"/>
              </w:rPr>
            </w:pPr>
            <w:r w:rsidRPr="004B29F8">
              <w:rPr>
                <w:rFonts w:ascii="Marianne" w:hAnsi="Marianne"/>
                <w:sz w:val="20"/>
                <w:szCs w:val="20"/>
              </w:rPr>
              <w:t>54141</w:t>
            </w:r>
          </w:p>
        </w:tc>
        <w:tc>
          <w:tcPr>
            <w:tcW w:w="2211" w:type="dxa"/>
            <w:hideMark/>
          </w:tcPr>
          <w:p w14:paraId="64AA71B1" w14:textId="77777777" w:rsidR="001107E9" w:rsidRPr="004B29F8" w:rsidRDefault="001107E9" w:rsidP="002F50A3">
            <w:pPr>
              <w:jc w:val="both"/>
              <w:rPr>
                <w:rFonts w:ascii="Marianne" w:hAnsi="Marianne"/>
                <w:sz w:val="20"/>
                <w:szCs w:val="20"/>
              </w:rPr>
            </w:pPr>
            <w:r w:rsidRPr="004B29F8">
              <w:rPr>
                <w:rFonts w:ascii="Marianne" w:hAnsi="Marianne"/>
                <w:sz w:val="20"/>
                <w:szCs w:val="20"/>
              </w:rPr>
              <w:t>COYVILLER</w:t>
            </w:r>
          </w:p>
        </w:tc>
        <w:tc>
          <w:tcPr>
            <w:tcW w:w="1231" w:type="dxa"/>
            <w:hideMark/>
          </w:tcPr>
          <w:p w14:paraId="79D878D3"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00A03B94"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2A001</w:t>
            </w:r>
          </w:p>
        </w:tc>
        <w:tc>
          <w:tcPr>
            <w:tcW w:w="2492" w:type="dxa"/>
            <w:hideMark/>
          </w:tcPr>
          <w:p w14:paraId="1E1A593C" w14:textId="77777777" w:rsidR="001107E9" w:rsidRPr="004B29F8" w:rsidRDefault="001107E9" w:rsidP="002F50A3">
            <w:pPr>
              <w:jc w:val="both"/>
              <w:rPr>
                <w:rFonts w:ascii="Marianne" w:hAnsi="Marianne"/>
                <w:sz w:val="20"/>
                <w:szCs w:val="20"/>
              </w:rPr>
            </w:pPr>
            <w:r w:rsidRPr="004B29F8">
              <w:rPr>
                <w:rFonts w:ascii="Marianne" w:hAnsi="Marianne"/>
                <w:sz w:val="20"/>
                <w:szCs w:val="20"/>
              </w:rPr>
              <w:t>AFA</w:t>
            </w:r>
          </w:p>
        </w:tc>
      </w:tr>
      <w:tr w:rsidR="001107E9" w:rsidRPr="004B29F8" w14:paraId="0B36491E" w14:textId="77777777" w:rsidTr="001107E9">
        <w:trPr>
          <w:trHeight w:val="300"/>
          <w:jc w:val="center"/>
        </w:trPr>
        <w:tc>
          <w:tcPr>
            <w:tcW w:w="1231" w:type="dxa"/>
            <w:hideMark/>
          </w:tcPr>
          <w:p w14:paraId="2AFF01F0"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13FA1168" w14:textId="77777777" w:rsidR="001107E9" w:rsidRPr="004B29F8" w:rsidRDefault="001107E9" w:rsidP="002F50A3">
            <w:pPr>
              <w:jc w:val="both"/>
              <w:rPr>
                <w:rFonts w:ascii="Marianne" w:hAnsi="Marianne"/>
                <w:sz w:val="20"/>
                <w:szCs w:val="20"/>
              </w:rPr>
            </w:pPr>
            <w:r w:rsidRPr="004B29F8">
              <w:rPr>
                <w:rFonts w:ascii="Marianne" w:hAnsi="Marianne"/>
                <w:sz w:val="20"/>
                <w:szCs w:val="20"/>
              </w:rPr>
              <w:t>54159</w:t>
            </w:r>
          </w:p>
        </w:tc>
        <w:tc>
          <w:tcPr>
            <w:tcW w:w="2211" w:type="dxa"/>
            <w:hideMark/>
          </w:tcPr>
          <w:p w14:paraId="7B7A859D" w14:textId="77777777" w:rsidR="001107E9" w:rsidRPr="004B29F8" w:rsidRDefault="001107E9" w:rsidP="002F50A3">
            <w:pPr>
              <w:jc w:val="both"/>
              <w:rPr>
                <w:rFonts w:ascii="Marianne" w:hAnsi="Marianne"/>
                <w:sz w:val="20"/>
                <w:szCs w:val="20"/>
              </w:rPr>
            </w:pPr>
            <w:r w:rsidRPr="004B29F8">
              <w:rPr>
                <w:rFonts w:ascii="Marianne" w:hAnsi="Marianne"/>
                <w:sz w:val="20"/>
                <w:szCs w:val="20"/>
              </w:rPr>
              <w:t>DOMBASLE-SUR-MEURTHE</w:t>
            </w:r>
          </w:p>
        </w:tc>
        <w:tc>
          <w:tcPr>
            <w:tcW w:w="1231" w:type="dxa"/>
            <w:hideMark/>
          </w:tcPr>
          <w:p w14:paraId="2664D923"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05EAEC5C"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2A004</w:t>
            </w:r>
          </w:p>
        </w:tc>
        <w:tc>
          <w:tcPr>
            <w:tcW w:w="2492" w:type="dxa"/>
            <w:hideMark/>
          </w:tcPr>
          <w:p w14:paraId="207A3454" w14:textId="77777777" w:rsidR="001107E9" w:rsidRPr="004B29F8" w:rsidRDefault="001107E9" w:rsidP="002F50A3">
            <w:pPr>
              <w:jc w:val="both"/>
              <w:rPr>
                <w:rFonts w:ascii="Marianne" w:hAnsi="Marianne"/>
                <w:sz w:val="20"/>
                <w:szCs w:val="20"/>
              </w:rPr>
            </w:pPr>
            <w:r w:rsidRPr="004B29F8">
              <w:rPr>
                <w:rFonts w:ascii="Marianne" w:hAnsi="Marianne"/>
                <w:sz w:val="20"/>
                <w:szCs w:val="20"/>
              </w:rPr>
              <w:t>AJACCIO</w:t>
            </w:r>
          </w:p>
        </w:tc>
      </w:tr>
      <w:tr w:rsidR="001107E9" w:rsidRPr="004B29F8" w14:paraId="4EBDF268" w14:textId="77777777" w:rsidTr="001107E9">
        <w:trPr>
          <w:trHeight w:val="300"/>
          <w:jc w:val="center"/>
        </w:trPr>
        <w:tc>
          <w:tcPr>
            <w:tcW w:w="1231" w:type="dxa"/>
            <w:hideMark/>
          </w:tcPr>
          <w:p w14:paraId="3C9FCC21"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5966EBB9" w14:textId="77777777" w:rsidR="001107E9" w:rsidRPr="004B29F8" w:rsidRDefault="001107E9" w:rsidP="002F50A3">
            <w:pPr>
              <w:jc w:val="both"/>
              <w:rPr>
                <w:rFonts w:ascii="Marianne" w:hAnsi="Marianne"/>
                <w:sz w:val="20"/>
                <w:szCs w:val="20"/>
              </w:rPr>
            </w:pPr>
            <w:r w:rsidRPr="004B29F8">
              <w:rPr>
                <w:rFonts w:ascii="Marianne" w:hAnsi="Marianne"/>
                <w:sz w:val="20"/>
                <w:szCs w:val="20"/>
              </w:rPr>
              <w:t>54250</w:t>
            </w:r>
          </w:p>
        </w:tc>
        <w:tc>
          <w:tcPr>
            <w:tcW w:w="2211" w:type="dxa"/>
            <w:hideMark/>
          </w:tcPr>
          <w:p w14:paraId="5C6DFAF6" w14:textId="77777777" w:rsidR="001107E9" w:rsidRPr="004B29F8" w:rsidRDefault="001107E9" w:rsidP="002F50A3">
            <w:pPr>
              <w:jc w:val="both"/>
              <w:rPr>
                <w:rFonts w:ascii="Marianne" w:hAnsi="Marianne"/>
                <w:sz w:val="20"/>
                <w:szCs w:val="20"/>
              </w:rPr>
            </w:pPr>
            <w:r w:rsidRPr="004B29F8">
              <w:rPr>
                <w:rFonts w:ascii="Marianne" w:hAnsi="Marianne"/>
                <w:sz w:val="20"/>
                <w:szCs w:val="20"/>
              </w:rPr>
              <w:t>HARAUCOURT</w:t>
            </w:r>
          </w:p>
        </w:tc>
        <w:tc>
          <w:tcPr>
            <w:tcW w:w="1231" w:type="dxa"/>
            <w:hideMark/>
          </w:tcPr>
          <w:p w14:paraId="024198A5"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2989AD49"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2A006</w:t>
            </w:r>
          </w:p>
        </w:tc>
        <w:tc>
          <w:tcPr>
            <w:tcW w:w="2492" w:type="dxa"/>
            <w:hideMark/>
          </w:tcPr>
          <w:p w14:paraId="21C99DF8" w14:textId="77777777" w:rsidR="001107E9" w:rsidRPr="004B29F8" w:rsidRDefault="001107E9" w:rsidP="002F50A3">
            <w:pPr>
              <w:jc w:val="both"/>
              <w:rPr>
                <w:rFonts w:ascii="Marianne" w:hAnsi="Marianne"/>
                <w:sz w:val="20"/>
                <w:szCs w:val="20"/>
              </w:rPr>
            </w:pPr>
            <w:r w:rsidRPr="004B29F8">
              <w:rPr>
                <w:rFonts w:ascii="Marianne" w:hAnsi="Marianne"/>
                <w:sz w:val="20"/>
                <w:szCs w:val="20"/>
              </w:rPr>
              <w:t>ALATA</w:t>
            </w:r>
          </w:p>
        </w:tc>
      </w:tr>
      <w:tr w:rsidR="001107E9" w:rsidRPr="004B29F8" w14:paraId="6857DF3B" w14:textId="77777777" w:rsidTr="001107E9">
        <w:trPr>
          <w:trHeight w:val="300"/>
          <w:jc w:val="center"/>
        </w:trPr>
        <w:tc>
          <w:tcPr>
            <w:tcW w:w="1231" w:type="dxa"/>
            <w:hideMark/>
          </w:tcPr>
          <w:p w14:paraId="68096C46"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4C8BBA3B" w14:textId="77777777" w:rsidR="001107E9" w:rsidRPr="004B29F8" w:rsidRDefault="001107E9" w:rsidP="002F50A3">
            <w:pPr>
              <w:jc w:val="both"/>
              <w:rPr>
                <w:rFonts w:ascii="Marianne" w:hAnsi="Marianne"/>
                <w:sz w:val="20"/>
                <w:szCs w:val="20"/>
              </w:rPr>
            </w:pPr>
            <w:r w:rsidRPr="004B29F8">
              <w:rPr>
                <w:rFonts w:ascii="Marianne" w:hAnsi="Marianne"/>
                <w:sz w:val="20"/>
                <w:szCs w:val="20"/>
              </w:rPr>
              <w:t>54300</w:t>
            </w:r>
          </w:p>
        </w:tc>
        <w:tc>
          <w:tcPr>
            <w:tcW w:w="2211" w:type="dxa"/>
            <w:hideMark/>
          </w:tcPr>
          <w:p w14:paraId="27744C7E" w14:textId="77777777" w:rsidR="001107E9" w:rsidRPr="004B29F8" w:rsidRDefault="001107E9" w:rsidP="002F50A3">
            <w:pPr>
              <w:jc w:val="both"/>
              <w:rPr>
                <w:rFonts w:ascii="Marianne" w:hAnsi="Marianne"/>
                <w:sz w:val="20"/>
                <w:szCs w:val="20"/>
              </w:rPr>
            </w:pPr>
            <w:r w:rsidRPr="004B29F8">
              <w:rPr>
                <w:rFonts w:ascii="Marianne" w:hAnsi="Marianne"/>
                <w:sz w:val="20"/>
                <w:szCs w:val="20"/>
              </w:rPr>
              <w:t>LANEUVEVILLE-DEVANT-NANCY</w:t>
            </w:r>
          </w:p>
        </w:tc>
        <w:tc>
          <w:tcPr>
            <w:tcW w:w="1231" w:type="dxa"/>
            <w:hideMark/>
          </w:tcPr>
          <w:p w14:paraId="33A73632"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30D6ED63"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2A008</w:t>
            </w:r>
          </w:p>
        </w:tc>
        <w:tc>
          <w:tcPr>
            <w:tcW w:w="2492" w:type="dxa"/>
            <w:hideMark/>
          </w:tcPr>
          <w:p w14:paraId="405DC4E8" w14:textId="77777777" w:rsidR="001107E9" w:rsidRPr="004B29F8" w:rsidRDefault="001107E9" w:rsidP="002F50A3">
            <w:pPr>
              <w:jc w:val="both"/>
              <w:rPr>
                <w:rFonts w:ascii="Marianne" w:hAnsi="Marianne"/>
                <w:sz w:val="20"/>
                <w:szCs w:val="20"/>
              </w:rPr>
            </w:pPr>
            <w:r w:rsidRPr="004B29F8">
              <w:rPr>
                <w:rFonts w:ascii="Marianne" w:hAnsi="Marianne"/>
                <w:sz w:val="20"/>
                <w:szCs w:val="20"/>
              </w:rPr>
              <w:t>ALBITRECCIA</w:t>
            </w:r>
          </w:p>
        </w:tc>
      </w:tr>
      <w:tr w:rsidR="001107E9" w:rsidRPr="004B29F8" w14:paraId="5933307E" w14:textId="77777777" w:rsidTr="001107E9">
        <w:trPr>
          <w:trHeight w:val="300"/>
          <w:jc w:val="center"/>
        </w:trPr>
        <w:tc>
          <w:tcPr>
            <w:tcW w:w="1231" w:type="dxa"/>
            <w:hideMark/>
          </w:tcPr>
          <w:p w14:paraId="0E1BCA4E"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5B2CCD14" w14:textId="77777777" w:rsidR="001107E9" w:rsidRPr="004B29F8" w:rsidRDefault="001107E9" w:rsidP="002F50A3">
            <w:pPr>
              <w:jc w:val="both"/>
              <w:rPr>
                <w:rFonts w:ascii="Marianne" w:hAnsi="Marianne"/>
                <w:sz w:val="20"/>
                <w:szCs w:val="20"/>
              </w:rPr>
            </w:pPr>
            <w:r w:rsidRPr="004B29F8">
              <w:rPr>
                <w:rFonts w:ascii="Marianne" w:hAnsi="Marianne"/>
                <w:sz w:val="20"/>
                <w:szCs w:val="20"/>
              </w:rPr>
              <w:t>54293</w:t>
            </w:r>
          </w:p>
        </w:tc>
        <w:tc>
          <w:tcPr>
            <w:tcW w:w="2211" w:type="dxa"/>
            <w:hideMark/>
          </w:tcPr>
          <w:p w14:paraId="60C461B0" w14:textId="77777777" w:rsidR="001107E9" w:rsidRPr="004B29F8" w:rsidRDefault="001107E9" w:rsidP="002F50A3">
            <w:pPr>
              <w:jc w:val="both"/>
              <w:rPr>
                <w:rFonts w:ascii="Marianne" w:hAnsi="Marianne"/>
                <w:sz w:val="20"/>
                <w:szCs w:val="20"/>
              </w:rPr>
            </w:pPr>
            <w:r w:rsidRPr="004B29F8">
              <w:rPr>
                <w:rFonts w:ascii="Marianne" w:hAnsi="Marianne"/>
                <w:sz w:val="20"/>
                <w:szCs w:val="20"/>
              </w:rPr>
              <w:t>LENONCOURT</w:t>
            </w:r>
          </w:p>
        </w:tc>
        <w:tc>
          <w:tcPr>
            <w:tcW w:w="1231" w:type="dxa"/>
            <w:hideMark/>
          </w:tcPr>
          <w:p w14:paraId="68E48C94"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22F1FC55"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2A017</w:t>
            </w:r>
          </w:p>
        </w:tc>
        <w:tc>
          <w:tcPr>
            <w:tcW w:w="2492" w:type="dxa"/>
            <w:hideMark/>
          </w:tcPr>
          <w:p w14:paraId="386A184E" w14:textId="77777777" w:rsidR="001107E9" w:rsidRPr="004B29F8" w:rsidRDefault="001107E9" w:rsidP="002F50A3">
            <w:pPr>
              <w:jc w:val="both"/>
              <w:rPr>
                <w:rFonts w:ascii="Marianne" w:hAnsi="Marianne"/>
                <w:sz w:val="20"/>
                <w:szCs w:val="20"/>
              </w:rPr>
            </w:pPr>
            <w:r w:rsidRPr="004B29F8">
              <w:rPr>
                <w:rFonts w:ascii="Marianne" w:hAnsi="Marianne"/>
                <w:sz w:val="20"/>
                <w:szCs w:val="20"/>
              </w:rPr>
              <w:t>APPIETTO</w:t>
            </w:r>
          </w:p>
        </w:tc>
      </w:tr>
      <w:tr w:rsidR="001107E9" w:rsidRPr="004B29F8" w14:paraId="159D143F" w14:textId="77777777" w:rsidTr="001107E9">
        <w:trPr>
          <w:trHeight w:val="300"/>
          <w:jc w:val="center"/>
        </w:trPr>
        <w:tc>
          <w:tcPr>
            <w:tcW w:w="1231" w:type="dxa"/>
            <w:hideMark/>
          </w:tcPr>
          <w:p w14:paraId="1BD8288B"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4E981D02" w14:textId="77777777" w:rsidR="001107E9" w:rsidRPr="004B29F8" w:rsidRDefault="001107E9" w:rsidP="002F50A3">
            <w:pPr>
              <w:jc w:val="both"/>
              <w:rPr>
                <w:rFonts w:ascii="Marianne" w:hAnsi="Marianne"/>
                <w:sz w:val="20"/>
                <w:szCs w:val="20"/>
              </w:rPr>
            </w:pPr>
            <w:r w:rsidRPr="004B29F8">
              <w:rPr>
                <w:rFonts w:ascii="Marianne" w:hAnsi="Marianne"/>
                <w:sz w:val="20"/>
                <w:szCs w:val="20"/>
              </w:rPr>
              <w:t>54345</w:t>
            </w:r>
          </w:p>
        </w:tc>
        <w:tc>
          <w:tcPr>
            <w:tcW w:w="2211" w:type="dxa"/>
            <w:hideMark/>
          </w:tcPr>
          <w:p w14:paraId="3C9DBEA0" w14:textId="77777777" w:rsidR="001107E9" w:rsidRPr="004B29F8" w:rsidRDefault="001107E9" w:rsidP="002F50A3">
            <w:pPr>
              <w:jc w:val="both"/>
              <w:rPr>
                <w:rFonts w:ascii="Marianne" w:hAnsi="Marianne"/>
                <w:sz w:val="20"/>
                <w:szCs w:val="20"/>
              </w:rPr>
            </w:pPr>
            <w:r w:rsidRPr="004B29F8">
              <w:rPr>
                <w:rFonts w:ascii="Marianne" w:hAnsi="Marianne"/>
                <w:sz w:val="20"/>
                <w:szCs w:val="20"/>
              </w:rPr>
              <w:t>MANONCOURT-EN-VERMOIS</w:t>
            </w:r>
          </w:p>
        </w:tc>
        <w:tc>
          <w:tcPr>
            <w:tcW w:w="1231" w:type="dxa"/>
            <w:hideMark/>
          </w:tcPr>
          <w:p w14:paraId="0AA6E55B"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3FB996BF"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2A032</w:t>
            </w:r>
          </w:p>
        </w:tc>
        <w:tc>
          <w:tcPr>
            <w:tcW w:w="2492" w:type="dxa"/>
            <w:hideMark/>
          </w:tcPr>
          <w:p w14:paraId="4DD8EA30"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BASTELICACCIA</w:t>
            </w:r>
          </w:p>
        </w:tc>
      </w:tr>
      <w:tr w:rsidR="001107E9" w:rsidRPr="004B29F8" w14:paraId="5E1CFF14" w14:textId="77777777" w:rsidTr="001107E9">
        <w:trPr>
          <w:trHeight w:val="300"/>
          <w:jc w:val="center"/>
        </w:trPr>
        <w:tc>
          <w:tcPr>
            <w:tcW w:w="1231" w:type="dxa"/>
            <w:hideMark/>
          </w:tcPr>
          <w:p w14:paraId="461E8270"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1B7EDC74" w14:textId="77777777" w:rsidR="001107E9" w:rsidRPr="004B29F8" w:rsidRDefault="001107E9" w:rsidP="002F50A3">
            <w:pPr>
              <w:jc w:val="both"/>
              <w:rPr>
                <w:rFonts w:ascii="Marianne" w:hAnsi="Marianne"/>
                <w:sz w:val="20"/>
                <w:szCs w:val="20"/>
              </w:rPr>
            </w:pPr>
            <w:r w:rsidRPr="004B29F8">
              <w:rPr>
                <w:rFonts w:ascii="Marianne" w:hAnsi="Marianne"/>
                <w:sz w:val="20"/>
                <w:szCs w:val="20"/>
              </w:rPr>
              <w:t>54462</w:t>
            </w:r>
          </w:p>
        </w:tc>
        <w:tc>
          <w:tcPr>
            <w:tcW w:w="2211" w:type="dxa"/>
            <w:hideMark/>
          </w:tcPr>
          <w:p w14:paraId="6CDC18D7" w14:textId="77777777" w:rsidR="001107E9" w:rsidRPr="004B29F8" w:rsidRDefault="001107E9" w:rsidP="002F50A3">
            <w:pPr>
              <w:jc w:val="both"/>
              <w:rPr>
                <w:rFonts w:ascii="Marianne" w:hAnsi="Marianne"/>
                <w:sz w:val="20"/>
                <w:szCs w:val="20"/>
              </w:rPr>
            </w:pPr>
            <w:r w:rsidRPr="004B29F8">
              <w:rPr>
                <w:rFonts w:ascii="Marianne" w:hAnsi="Marianne"/>
                <w:sz w:val="20"/>
                <w:szCs w:val="20"/>
              </w:rPr>
              <w:t>ROSIERES-AUX-SALINES</w:t>
            </w:r>
          </w:p>
        </w:tc>
        <w:tc>
          <w:tcPr>
            <w:tcW w:w="1231" w:type="dxa"/>
            <w:hideMark/>
          </w:tcPr>
          <w:p w14:paraId="52B1F3FA"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0FE9B20A"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2A048</w:t>
            </w:r>
          </w:p>
        </w:tc>
        <w:tc>
          <w:tcPr>
            <w:tcW w:w="2492" w:type="dxa"/>
            <w:hideMark/>
          </w:tcPr>
          <w:p w14:paraId="135FD28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CALCATOGGIO</w:t>
            </w:r>
          </w:p>
        </w:tc>
      </w:tr>
      <w:tr w:rsidR="001107E9" w:rsidRPr="004B29F8" w14:paraId="5775E18A" w14:textId="77777777" w:rsidTr="001107E9">
        <w:trPr>
          <w:trHeight w:val="300"/>
          <w:jc w:val="center"/>
        </w:trPr>
        <w:tc>
          <w:tcPr>
            <w:tcW w:w="1231" w:type="dxa"/>
            <w:hideMark/>
          </w:tcPr>
          <w:p w14:paraId="19728147"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58D6408E" w14:textId="77777777" w:rsidR="001107E9" w:rsidRPr="004B29F8" w:rsidRDefault="001107E9" w:rsidP="002F50A3">
            <w:pPr>
              <w:jc w:val="both"/>
              <w:rPr>
                <w:rFonts w:ascii="Marianne" w:hAnsi="Marianne"/>
                <w:sz w:val="20"/>
                <w:szCs w:val="20"/>
              </w:rPr>
            </w:pPr>
            <w:r w:rsidRPr="004B29F8">
              <w:rPr>
                <w:rFonts w:ascii="Marianne" w:hAnsi="Marianne"/>
                <w:sz w:val="20"/>
                <w:szCs w:val="20"/>
              </w:rPr>
              <w:t>54483</w:t>
            </w:r>
          </w:p>
        </w:tc>
        <w:tc>
          <w:tcPr>
            <w:tcW w:w="2211" w:type="dxa"/>
            <w:hideMark/>
          </w:tcPr>
          <w:p w14:paraId="2E77778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SAINT-NICOLAS-DE-PORT</w:t>
            </w:r>
          </w:p>
        </w:tc>
        <w:tc>
          <w:tcPr>
            <w:tcW w:w="1231" w:type="dxa"/>
            <w:hideMark/>
          </w:tcPr>
          <w:p w14:paraId="38315E1F"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58F48A33"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2A060</w:t>
            </w:r>
          </w:p>
        </w:tc>
        <w:tc>
          <w:tcPr>
            <w:tcW w:w="2492" w:type="dxa"/>
            <w:hideMark/>
          </w:tcPr>
          <w:p w14:paraId="3866B68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CANNELLE</w:t>
            </w:r>
          </w:p>
        </w:tc>
      </w:tr>
      <w:tr w:rsidR="001107E9" w:rsidRPr="004B29F8" w14:paraId="0A6DA023" w14:textId="77777777" w:rsidTr="001107E9">
        <w:trPr>
          <w:trHeight w:val="300"/>
          <w:jc w:val="center"/>
        </w:trPr>
        <w:tc>
          <w:tcPr>
            <w:tcW w:w="1231" w:type="dxa"/>
            <w:hideMark/>
          </w:tcPr>
          <w:p w14:paraId="605A4C50"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032E8975" w14:textId="77777777" w:rsidR="001107E9" w:rsidRPr="004B29F8" w:rsidRDefault="001107E9" w:rsidP="002F50A3">
            <w:pPr>
              <w:jc w:val="both"/>
              <w:rPr>
                <w:rFonts w:ascii="Marianne" w:hAnsi="Marianne"/>
                <w:sz w:val="20"/>
                <w:szCs w:val="20"/>
              </w:rPr>
            </w:pPr>
            <w:r w:rsidRPr="004B29F8">
              <w:rPr>
                <w:rFonts w:ascii="Marianne" w:hAnsi="Marianne"/>
                <w:sz w:val="20"/>
                <w:szCs w:val="20"/>
              </w:rPr>
              <w:t>54509</w:t>
            </w:r>
          </w:p>
        </w:tc>
        <w:tc>
          <w:tcPr>
            <w:tcW w:w="2211" w:type="dxa"/>
            <w:hideMark/>
          </w:tcPr>
          <w:p w14:paraId="2B5C12AA" w14:textId="77777777" w:rsidR="001107E9" w:rsidRPr="004B29F8" w:rsidRDefault="001107E9" w:rsidP="002F50A3">
            <w:pPr>
              <w:jc w:val="both"/>
              <w:rPr>
                <w:rFonts w:ascii="Marianne" w:hAnsi="Marianne"/>
                <w:sz w:val="20"/>
                <w:szCs w:val="20"/>
              </w:rPr>
            </w:pPr>
            <w:r w:rsidRPr="004B29F8">
              <w:rPr>
                <w:rFonts w:ascii="Marianne" w:hAnsi="Marianne"/>
                <w:sz w:val="20"/>
                <w:szCs w:val="20"/>
              </w:rPr>
              <w:t>SOMMERVILLER</w:t>
            </w:r>
          </w:p>
        </w:tc>
        <w:tc>
          <w:tcPr>
            <w:tcW w:w="1231" w:type="dxa"/>
            <w:hideMark/>
          </w:tcPr>
          <w:p w14:paraId="0644D057"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18F95626"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2A070</w:t>
            </w:r>
          </w:p>
        </w:tc>
        <w:tc>
          <w:tcPr>
            <w:tcW w:w="2492" w:type="dxa"/>
            <w:hideMark/>
          </w:tcPr>
          <w:p w14:paraId="306AC0A7"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CASAGLIONE</w:t>
            </w:r>
          </w:p>
        </w:tc>
      </w:tr>
      <w:tr w:rsidR="001107E9" w:rsidRPr="004B29F8" w14:paraId="289A8DC1" w14:textId="77777777" w:rsidTr="001107E9">
        <w:trPr>
          <w:trHeight w:val="300"/>
          <w:jc w:val="center"/>
        </w:trPr>
        <w:tc>
          <w:tcPr>
            <w:tcW w:w="1231" w:type="dxa"/>
            <w:hideMark/>
          </w:tcPr>
          <w:p w14:paraId="2AA50D8C"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19057B7E" w14:textId="77777777" w:rsidR="001107E9" w:rsidRPr="004B29F8" w:rsidRDefault="001107E9" w:rsidP="002F50A3">
            <w:pPr>
              <w:jc w:val="both"/>
              <w:rPr>
                <w:rFonts w:ascii="Marianne" w:hAnsi="Marianne"/>
                <w:sz w:val="20"/>
                <w:szCs w:val="20"/>
              </w:rPr>
            </w:pPr>
            <w:r w:rsidRPr="004B29F8">
              <w:rPr>
                <w:rFonts w:ascii="Marianne" w:hAnsi="Marianne"/>
                <w:sz w:val="20"/>
                <w:szCs w:val="20"/>
              </w:rPr>
              <w:t>54549</w:t>
            </w:r>
          </w:p>
        </w:tc>
        <w:tc>
          <w:tcPr>
            <w:tcW w:w="2211" w:type="dxa"/>
            <w:hideMark/>
          </w:tcPr>
          <w:p w14:paraId="025F5D21" w14:textId="77777777" w:rsidR="001107E9" w:rsidRPr="004B29F8" w:rsidRDefault="001107E9" w:rsidP="002F50A3">
            <w:pPr>
              <w:jc w:val="both"/>
              <w:rPr>
                <w:rFonts w:ascii="Marianne" w:hAnsi="Marianne"/>
                <w:sz w:val="20"/>
                <w:szCs w:val="20"/>
              </w:rPr>
            </w:pPr>
            <w:r w:rsidRPr="004B29F8">
              <w:rPr>
                <w:rFonts w:ascii="Marianne" w:hAnsi="Marianne"/>
                <w:sz w:val="20"/>
                <w:szCs w:val="20"/>
              </w:rPr>
              <w:t>VARANGEVILLE</w:t>
            </w:r>
          </w:p>
        </w:tc>
        <w:tc>
          <w:tcPr>
            <w:tcW w:w="1231" w:type="dxa"/>
            <w:hideMark/>
          </w:tcPr>
          <w:p w14:paraId="1F8471FD"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3715B6D4"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2A085</w:t>
            </w:r>
          </w:p>
        </w:tc>
        <w:tc>
          <w:tcPr>
            <w:tcW w:w="2492" w:type="dxa"/>
            <w:hideMark/>
          </w:tcPr>
          <w:p w14:paraId="5713AB2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CAURO</w:t>
            </w:r>
          </w:p>
        </w:tc>
      </w:tr>
      <w:tr w:rsidR="001107E9" w:rsidRPr="004B29F8" w14:paraId="104C79DF" w14:textId="77777777" w:rsidTr="001107E9">
        <w:trPr>
          <w:trHeight w:val="300"/>
          <w:jc w:val="center"/>
        </w:trPr>
        <w:tc>
          <w:tcPr>
            <w:tcW w:w="1231" w:type="dxa"/>
            <w:hideMark/>
          </w:tcPr>
          <w:p w14:paraId="4C3CE5A0" w14:textId="77777777" w:rsidR="001107E9" w:rsidRPr="004B29F8" w:rsidRDefault="001107E9" w:rsidP="002F50A3">
            <w:pPr>
              <w:jc w:val="both"/>
              <w:rPr>
                <w:rFonts w:ascii="Marianne" w:hAnsi="Marianne"/>
                <w:sz w:val="20"/>
                <w:szCs w:val="20"/>
              </w:rPr>
            </w:pPr>
            <w:r w:rsidRPr="004B29F8">
              <w:rPr>
                <w:rFonts w:ascii="Marianne" w:hAnsi="Marianne"/>
                <w:sz w:val="20"/>
                <w:szCs w:val="20"/>
              </w:rPr>
              <w:t>54</w:t>
            </w:r>
          </w:p>
        </w:tc>
        <w:tc>
          <w:tcPr>
            <w:tcW w:w="910" w:type="dxa"/>
            <w:hideMark/>
          </w:tcPr>
          <w:p w14:paraId="57421406" w14:textId="77777777" w:rsidR="001107E9" w:rsidRPr="004B29F8" w:rsidRDefault="001107E9" w:rsidP="002F50A3">
            <w:pPr>
              <w:jc w:val="both"/>
              <w:rPr>
                <w:rFonts w:ascii="Marianne" w:hAnsi="Marianne"/>
                <w:sz w:val="20"/>
                <w:szCs w:val="20"/>
              </w:rPr>
            </w:pPr>
            <w:r w:rsidRPr="004B29F8">
              <w:rPr>
                <w:rFonts w:ascii="Marianne" w:hAnsi="Marianne"/>
                <w:sz w:val="20"/>
                <w:szCs w:val="20"/>
              </w:rPr>
              <w:t>54571</w:t>
            </w:r>
          </w:p>
        </w:tc>
        <w:tc>
          <w:tcPr>
            <w:tcW w:w="2211" w:type="dxa"/>
            <w:hideMark/>
          </w:tcPr>
          <w:p w14:paraId="1D070F69"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VILLE-EN-VERMOIS</w:t>
            </w:r>
          </w:p>
        </w:tc>
        <w:tc>
          <w:tcPr>
            <w:tcW w:w="1231" w:type="dxa"/>
            <w:hideMark/>
          </w:tcPr>
          <w:p w14:paraId="32E6F1D5"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60D8452E" w14:textId="77777777" w:rsidR="001107E9" w:rsidRPr="004B29F8" w:rsidRDefault="001107E9" w:rsidP="002F50A3">
            <w:pPr>
              <w:jc w:val="both"/>
              <w:rPr>
                <w:rFonts w:ascii="Marianne" w:hAnsi="Marianne"/>
                <w:sz w:val="20"/>
                <w:szCs w:val="20"/>
              </w:rPr>
            </w:pPr>
            <w:r w:rsidRPr="004B29F8">
              <w:rPr>
                <w:rFonts w:ascii="Marianne" w:hAnsi="Marianne"/>
                <w:sz w:val="20"/>
                <w:szCs w:val="20"/>
              </w:rPr>
              <w:t>2A091</w:t>
            </w:r>
          </w:p>
        </w:tc>
        <w:tc>
          <w:tcPr>
            <w:tcW w:w="2492" w:type="dxa"/>
            <w:hideMark/>
          </w:tcPr>
          <w:p w14:paraId="63E2D684" w14:textId="77777777" w:rsidR="001107E9" w:rsidRPr="004B29F8" w:rsidRDefault="001107E9" w:rsidP="002F50A3">
            <w:pPr>
              <w:jc w:val="both"/>
              <w:rPr>
                <w:rFonts w:ascii="Marianne" w:hAnsi="Marianne"/>
                <w:sz w:val="20"/>
                <w:szCs w:val="20"/>
              </w:rPr>
            </w:pPr>
            <w:r w:rsidRPr="004B29F8">
              <w:rPr>
                <w:rFonts w:ascii="Marianne" w:hAnsi="Marianne"/>
                <w:sz w:val="20"/>
                <w:szCs w:val="20"/>
              </w:rPr>
              <w:t>COGNOCOLI-MONTICCHI</w:t>
            </w:r>
          </w:p>
        </w:tc>
      </w:tr>
      <w:tr w:rsidR="001107E9" w:rsidRPr="004B29F8" w14:paraId="3392BF4D" w14:textId="77777777" w:rsidTr="001107E9">
        <w:trPr>
          <w:trHeight w:val="300"/>
          <w:jc w:val="center"/>
        </w:trPr>
        <w:tc>
          <w:tcPr>
            <w:tcW w:w="1231" w:type="dxa"/>
            <w:hideMark/>
          </w:tcPr>
          <w:p w14:paraId="60EC1369"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5BB19436" w14:textId="77777777" w:rsidR="001107E9" w:rsidRPr="004B29F8" w:rsidRDefault="001107E9" w:rsidP="002F50A3">
            <w:pPr>
              <w:jc w:val="both"/>
              <w:rPr>
                <w:rFonts w:ascii="Marianne" w:hAnsi="Marianne"/>
                <w:sz w:val="20"/>
                <w:szCs w:val="20"/>
              </w:rPr>
            </w:pPr>
            <w:r w:rsidRPr="004B29F8">
              <w:rPr>
                <w:rFonts w:ascii="Marianne" w:hAnsi="Marianne"/>
                <w:sz w:val="20"/>
                <w:szCs w:val="20"/>
              </w:rPr>
              <w:t>56062</w:t>
            </w:r>
          </w:p>
        </w:tc>
        <w:tc>
          <w:tcPr>
            <w:tcW w:w="2211" w:type="dxa"/>
            <w:hideMark/>
          </w:tcPr>
          <w:p w14:paraId="468FB921" w14:textId="77777777" w:rsidR="001107E9" w:rsidRPr="004B29F8" w:rsidRDefault="001107E9" w:rsidP="002F50A3">
            <w:pPr>
              <w:jc w:val="both"/>
              <w:rPr>
                <w:rFonts w:ascii="Marianne" w:hAnsi="Marianne"/>
                <w:sz w:val="20"/>
                <w:szCs w:val="20"/>
              </w:rPr>
            </w:pPr>
            <w:r w:rsidRPr="004B29F8">
              <w:rPr>
                <w:rFonts w:ascii="Marianne" w:hAnsi="Marianne"/>
                <w:sz w:val="20"/>
                <w:szCs w:val="20"/>
              </w:rPr>
              <w:t>GAVRES</w:t>
            </w:r>
          </w:p>
        </w:tc>
        <w:tc>
          <w:tcPr>
            <w:tcW w:w="1231" w:type="dxa"/>
            <w:hideMark/>
          </w:tcPr>
          <w:p w14:paraId="12BDF4D8"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1C66AB62" w14:textId="77777777" w:rsidR="001107E9" w:rsidRPr="004B29F8" w:rsidRDefault="001107E9" w:rsidP="002F50A3">
            <w:pPr>
              <w:jc w:val="both"/>
              <w:rPr>
                <w:rFonts w:ascii="Marianne" w:hAnsi="Marianne"/>
                <w:sz w:val="20"/>
                <w:szCs w:val="20"/>
              </w:rPr>
            </w:pPr>
            <w:r w:rsidRPr="004B29F8">
              <w:rPr>
                <w:rFonts w:ascii="Marianne" w:hAnsi="Marianne"/>
                <w:sz w:val="20"/>
                <w:szCs w:val="20"/>
              </w:rPr>
              <w:t>2A103</w:t>
            </w:r>
          </w:p>
        </w:tc>
        <w:tc>
          <w:tcPr>
            <w:tcW w:w="2492" w:type="dxa"/>
            <w:hideMark/>
          </w:tcPr>
          <w:p w14:paraId="29C988D3" w14:textId="77777777" w:rsidR="001107E9" w:rsidRPr="004B29F8" w:rsidRDefault="001107E9" w:rsidP="002F50A3">
            <w:pPr>
              <w:jc w:val="both"/>
              <w:rPr>
                <w:rFonts w:ascii="Marianne" w:hAnsi="Marianne"/>
                <w:sz w:val="20"/>
                <w:szCs w:val="20"/>
              </w:rPr>
            </w:pPr>
            <w:r w:rsidRPr="004B29F8">
              <w:rPr>
                <w:rFonts w:ascii="Marianne" w:hAnsi="Marianne"/>
                <w:sz w:val="20"/>
                <w:szCs w:val="20"/>
              </w:rPr>
              <w:t>CUTTOLI-CORTICCHIATO</w:t>
            </w:r>
          </w:p>
        </w:tc>
      </w:tr>
      <w:tr w:rsidR="001107E9" w:rsidRPr="004B29F8" w14:paraId="71261CAD" w14:textId="77777777" w:rsidTr="001107E9">
        <w:trPr>
          <w:trHeight w:val="300"/>
          <w:jc w:val="center"/>
        </w:trPr>
        <w:tc>
          <w:tcPr>
            <w:tcW w:w="1231" w:type="dxa"/>
            <w:hideMark/>
          </w:tcPr>
          <w:p w14:paraId="1FC1ACBD"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640C983D" w14:textId="77777777" w:rsidR="001107E9" w:rsidRPr="004B29F8" w:rsidRDefault="001107E9" w:rsidP="002F50A3">
            <w:pPr>
              <w:jc w:val="both"/>
              <w:rPr>
                <w:rFonts w:ascii="Marianne" w:hAnsi="Marianne"/>
                <w:sz w:val="20"/>
                <w:szCs w:val="20"/>
              </w:rPr>
            </w:pPr>
            <w:r w:rsidRPr="004B29F8">
              <w:rPr>
                <w:rFonts w:ascii="Marianne" w:hAnsi="Marianne"/>
                <w:sz w:val="20"/>
                <w:szCs w:val="20"/>
              </w:rPr>
              <w:t>56107</w:t>
            </w:r>
          </w:p>
        </w:tc>
        <w:tc>
          <w:tcPr>
            <w:tcW w:w="2211" w:type="dxa"/>
            <w:hideMark/>
          </w:tcPr>
          <w:p w14:paraId="5239443C" w14:textId="77777777" w:rsidR="001107E9" w:rsidRPr="004B29F8" w:rsidRDefault="001107E9" w:rsidP="002F50A3">
            <w:pPr>
              <w:jc w:val="both"/>
              <w:rPr>
                <w:rFonts w:ascii="Marianne" w:hAnsi="Marianne"/>
                <w:sz w:val="20"/>
                <w:szCs w:val="20"/>
              </w:rPr>
            </w:pPr>
            <w:r w:rsidRPr="004B29F8">
              <w:rPr>
                <w:rFonts w:ascii="Marianne" w:hAnsi="Marianne"/>
                <w:sz w:val="20"/>
                <w:szCs w:val="20"/>
              </w:rPr>
              <w:t>LAMOR PLAGE</w:t>
            </w:r>
          </w:p>
        </w:tc>
        <w:tc>
          <w:tcPr>
            <w:tcW w:w="1231" w:type="dxa"/>
            <w:hideMark/>
          </w:tcPr>
          <w:p w14:paraId="79FB9719"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43E08A1A" w14:textId="77777777" w:rsidR="001107E9" w:rsidRPr="004B29F8" w:rsidRDefault="001107E9" w:rsidP="002F50A3">
            <w:pPr>
              <w:jc w:val="both"/>
              <w:rPr>
                <w:rFonts w:ascii="Marianne" w:hAnsi="Marianne"/>
                <w:sz w:val="20"/>
                <w:szCs w:val="20"/>
              </w:rPr>
            </w:pPr>
            <w:r w:rsidRPr="004B29F8">
              <w:rPr>
                <w:rFonts w:ascii="Marianne" w:hAnsi="Marianne"/>
                <w:sz w:val="20"/>
                <w:szCs w:val="20"/>
              </w:rPr>
              <w:t>2A104</w:t>
            </w:r>
          </w:p>
        </w:tc>
        <w:tc>
          <w:tcPr>
            <w:tcW w:w="2492" w:type="dxa"/>
            <w:hideMark/>
          </w:tcPr>
          <w:p w14:paraId="181ED034" w14:textId="77777777" w:rsidR="001107E9" w:rsidRPr="004B29F8" w:rsidRDefault="001107E9" w:rsidP="002F50A3">
            <w:pPr>
              <w:jc w:val="both"/>
              <w:rPr>
                <w:rFonts w:ascii="Marianne" w:hAnsi="Marianne"/>
                <w:sz w:val="20"/>
                <w:szCs w:val="20"/>
              </w:rPr>
            </w:pPr>
            <w:r w:rsidRPr="004B29F8">
              <w:rPr>
                <w:rFonts w:ascii="Marianne" w:hAnsi="Marianne"/>
                <w:sz w:val="20"/>
                <w:szCs w:val="20"/>
              </w:rPr>
              <w:t>ECCICA-SUARELLA</w:t>
            </w:r>
          </w:p>
        </w:tc>
      </w:tr>
      <w:tr w:rsidR="001107E9" w:rsidRPr="004B29F8" w14:paraId="54DFEE19" w14:textId="77777777" w:rsidTr="001107E9">
        <w:trPr>
          <w:trHeight w:val="300"/>
          <w:jc w:val="center"/>
        </w:trPr>
        <w:tc>
          <w:tcPr>
            <w:tcW w:w="1231" w:type="dxa"/>
            <w:hideMark/>
          </w:tcPr>
          <w:p w14:paraId="5E27051E"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19FC3BDF" w14:textId="77777777" w:rsidR="001107E9" w:rsidRPr="004B29F8" w:rsidRDefault="001107E9" w:rsidP="002F50A3">
            <w:pPr>
              <w:jc w:val="both"/>
              <w:rPr>
                <w:rFonts w:ascii="Marianne" w:hAnsi="Marianne"/>
                <w:sz w:val="20"/>
                <w:szCs w:val="20"/>
              </w:rPr>
            </w:pPr>
            <w:r w:rsidRPr="004B29F8">
              <w:rPr>
                <w:rFonts w:ascii="Marianne" w:hAnsi="Marianne"/>
                <w:sz w:val="20"/>
                <w:szCs w:val="20"/>
              </w:rPr>
              <w:t>56118</w:t>
            </w:r>
          </w:p>
        </w:tc>
        <w:tc>
          <w:tcPr>
            <w:tcW w:w="2211" w:type="dxa"/>
            <w:hideMark/>
          </w:tcPr>
          <w:p w14:paraId="7C91AA08" w14:textId="77777777" w:rsidR="001107E9" w:rsidRPr="004B29F8" w:rsidRDefault="001107E9" w:rsidP="002F50A3">
            <w:pPr>
              <w:jc w:val="both"/>
              <w:rPr>
                <w:rFonts w:ascii="Marianne" w:hAnsi="Marianne"/>
                <w:sz w:val="20"/>
                <w:szCs w:val="20"/>
              </w:rPr>
            </w:pPr>
            <w:r w:rsidRPr="004B29F8">
              <w:rPr>
                <w:rFonts w:ascii="Marianne" w:hAnsi="Marianne"/>
                <w:sz w:val="20"/>
                <w:szCs w:val="20"/>
              </w:rPr>
              <w:t>LOCMIQUELIC</w:t>
            </w:r>
          </w:p>
        </w:tc>
        <w:tc>
          <w:tcPr>
            <w:tcW w:w="1231" w:type="dxa"/>
            <w:hideMark/>
          </w:tcPr>
          <w:p w14:paraId="7B34F4CE"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39A08570" w14:textId="77777777" w:rsidR="001107E9" w:rsidRPr="004B29F8" w:rsidRDefault="001107E9" w:rsidP="002F50A3">
            <w:pPr>
              <w:jc w:val="both"/>
              <w:rPr>
                <w:rFonts w:ascii="Marianne" w:hAnsi="Marianne"/>
                <w:sz w:val="20"/>
                <w:szCs w:val="20"/>
              </w:rPr>
            </w:pPr>
            <w:r w:rsidRPr="004B29F8">
              <w:rPr>
                <w:rFonts w:ascii="Marianne" w:hAnsi="Marianne"/>
                <w:sz w:val="20"/>
                <w:szCs w:val="20"/>
              </w:rPr>
              <w:t>2A130</w:t>
            </w:r>
          </w:p>
        </w:tc>
        <w:tc>
          <w:tcPr>
            <w:tcW w:w="2492" w:type="dxa"/>
            <w:hideMark/>
          </w:tcPr>
          <w:p w14:paraId="5E2BE43D" w14:textId="77777777" w:rsidR="001107E9" w:rsidRPr="004B29F8" w:rsidRDefault="001107E9" w:rsidP="002F50A3">
            <w:pPr>
              <w:jc w:val="both"/>
              <w:rPr>
                <w:rFonts w:ascii="Marianne" w:hAnsi="Marianne"/>
                <w:sz w:val="20"/>
                <w:szCs w:val="20"/>
              </w:rPr>
            </w:pPr>
            <w:r w:rsidRPr="004B29F8">
              <w:rPr>
                <w:rFonts w:ascii="Marianne" w:hAnsi="Marianne"/>
                <w:sz w:val="20"/>
                <w:szCs w:val="20"/>
              </w:rPr>
              <w:t>GROSSETO-PRUGNA</w:t>
            </w:r>
          </w:p>
        </w:tc>
      </w:tr>
      <w:tr w:rsidR="001107E9" w:rsidRPr="004B29F8" w14:paraId="5962C583" w14:textId="77777777" w:rsidTr="001107E9">
        <w:trPr>
          <w:trHeight w:val="300"/>
          <w:jc w:val="center"/>
        </w:trPr>
        <w:tc>
          <w:tcPr>
            <w:tcW w:w="1231" w:type="dxa"/>
            <w:hideMark/>
          </w:tcPr>
          <w:p w14:paraId="2DBE0B2D"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6EBF8BDF" w14:textId="77777777" w:rsidR="001107E9" w:rsidRPr="004B29F8" w:rsidRDefault="001107E9" w:rsidP="002F50A3">
            <w:pPr>
              <w:jc w:val="both"/>
              <w:rPr>
                <w:rFonts w:ascii="Marianne" w:hAnsi="Marianne"/>
                <w:sz w:val="20"/>
                <w:szCs w:val="20"/>
              </w:rPr>
            </w:pPr>
            <w:r w:rsidRPr="004B29F8">
              <w:rPr>
                <w:rFonts w:ascii="Marianne" w:hAnsi="Marianne"/>
                <w:sz w:val="20"/>
                <w:szCs w:val="20"/>
              </w:rPr>
              <w:t>56169</w:t>
            </w:r>
          </w:p>
        </w:tc>
        <w:tc>
          <w:tcPr>
            <w:tcW w:w="2211" w:type="dxa"/>
            <w:hideMark/>
          </w:tcPr>
          <w:p w14:paraId="4565D1A3" w14:textId="77777777" w:rsidR="001107E9" w:rsidRPr="004B29F8" w:rsidRDefault="001107E9" w:rsidP="002F50A3">
            <w:pPr>
              <w:jc w:val="both"/>
              <w:rPr>
                <w:rFonts w:ascii="Marianne" w:hAnsi="Marianne"/>
                <w:sz w:val="20"/>
                <w:szCs w:val="20"/>
              </w:rPr>
            </w:pPr>
            <w:r w:rsidRPr="004B29F8">
              <w:rPr>
                <w:rFonts w:ascii="Marianne" w:hAnsi="Marianne"/>
                <w:sz w:val="20"/>
                <w:szCs w:val="20"/>
              </w:rPr>
              <w:t>PLOUHINEC (zone des 5km)</w:t>
            </w:r>
          </w:p>
        </w:tc>
        <w:tc>
          <w:tcPr>
            <w:tcW w:w="1231" w:type="dxa"/>
            <w:hideMark/>
          </w:tcPr>
          <w:p w14:paraId="6E283C25"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189840CB" w14:textId="77777777" w:rsidR="001107E9" w:rsidRPr="004B29F8" w:rsidRDefault="001107E9" w:rsidP="002F50A3">
            <w:pPr>
              <w:jc w:val="both"/>
              <w:rPr>
                <w:rFonts w:ascii="Marianne" w:hAnsi="Marianne"/>
                <w:sz w:val="20"/>
                <w:szCs w:val="20"/>
              </w:rPr>
            </w:pPr>
            <w:r w:rsidRPr="004B29F8">
              <w:rPr>
                <w:rFonts w:ascii="Marianne" w:hAnsi="Marianne"/>
                <w:sz w:val="20"/>
                <w:szCs w:val="20"/>
              </w:rPr>
              <w:t>2A181</w:t>
            </w:r>
          </w:p>
        </w:tc>
        <w:tc>
          <w:tcPr>
            <w:tcW w:w="2492" w:type="dxa"/>
            <w:hideMark/>
          </w:tcPr>
          <w:p w14:paraId="23FA6E36" w14:textId="77777777" w:rsidR="001107E9" w:rsidRPr="004B29F8" w:rsidRDefault="001107E9" w:rsidP="002F50A3">
            <w:pPr>
              <w:jc w:val="both"/>
              <w:rPr>
                <w:rFonts w:ascii="Marianne" w:hAnsi="Marianne"/>
                <w:sz w:val="20"/>
                <w:szCs w:val="20"/>
              </w:rPr>
            </w:pPr>
            <w:r w:rsidRPr="004B29F8">
              <w:rPr>
                <w:rFonts w:ascii="Marianne" w:hAnsi="Marianne"/>
                <w:sz w:val="20"/>
                <w:szCs w:val="20"/>
              </w:rPr>
              <w:t>OCANA</w:t>
            </w:r>
          </w:p>
        </w:tc>
      </w:tr>
      <w:tr w:rsidR="001107E9" w:rsidRPr="004B29F8" w14:paraId="593D46D6" w14:textId="77777777" w:rsidTr="001107E9">
        <w:trPr>
          <w:trHeight w:val="300"/>
          <w:jc w:val="center"/>
        </w:trPr>
        <w:tc>
          <w:tcPr>
            <w:tcW w:w="1231" w:type="dxa"/>
            <w:hideMark/>
          </w:tcPr>
          <w:p w14:paraId="3D401FC3"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600F4844" w14:textId="77777777" w:rsidR="001107E9" w:rsidRPr="004B29F8" w:rsidRDefault="001107E9" w:rsidP="002F50A3">
            <w:pPr>
              <w:jc w:val="both"/>
              <w:rPr>
                <w:rFonts w:ascii="Marianne" w:hAnsi="Marianne"/>
                <w:sz w:val="20"/>
                <w:szCs w:val="20"/>
              </w:rPr>
            </w:pPr>
            <w:r w:rsidRPr="004B29F8">
              <w:rPr>
                <w:rFonts w:ascii="Marianne" w:hAnsi="Marianne"/>
                <w:sz w:val="20"/>
                <w:szCs w:val="20"/>
              </w:rPr>
              <w:t>56181</w:t>
            </w:r>
          </w:p>
        </w:tc>
        <w:tc>
          <w:tcPr>
            <w:tcW w:w="2211" w:type="dxa"/>
            <w:hideMark/>
          </w:tcPr>
          <w:p w14:paraId="45543D08" w14:textId="77777777" w:rsidR="001107E9" w:rsidRPr="004B29F8" w:rsidRDefault="001107E9" w:rsidP="002F50A3">
            <w:pPr>
              <w:jc w:val="both"/>
              <w:rPr>
                <w:rFonts w:ascii="Marianne" w:hAnsi="Marianne"/>
                <w:sz w:val="20"/>
                <w:szCs w:val="20"/>
              </w:rPr>
            </w:pPr>
            <w:r w:rsidRPr="004B29F8">
              <w:rPr>
                <w:rFonts w:ascii="Marianne" w:hAnsi="Marianne"/>
                <w:sz w:val="20"/>
                <w:szCs w:val="20"/>
              </w:rPr>
              <w:t>PORT-LOUIS</w:t>
            </w:r>
          </w:p>
        </w:tc>
        <w:tc>
          <w:tcPr>
            <w:tcW w:w="1231" w:type="dxa"/>
            <w:hideMark/>
          </w:tcPr>
          <w:p w14:paraId="4BB63E10"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2977C3B5" w14:textId="77777777" w:rsidR="001107E9" w:rsidRPr="004B29F8" w:rsidRDefault="001107E9" w:rsidP="002F50A3">
            <w:pPr>
              <w:jc w:val="both"/>
              <w:rPr>
                <w:rFonts w:ascii="Marianne" w:hAnsi="Marianne"/>
                <w:sz w:val="20"/>
                <w:szCs w:val="20"/>
              </w:rPr>
            </w:pPr>
            <w:r w:rsidRPr="004B29F8">
              <w:rPr>
                <w:rFonts w:ascii="Marianne" w:hAnsi="Marianne"/>
                <w:sz w:val="20"/>
                <w:szCs w:val="20"/>
              </w:rPr>
              <w:t>2A209</w:t>
            </w:r>
          </w:p>
        </w:tc>
        <w:tc>
          <w:tcPr>
            <w:tcW w:w="2492" w:type="dxa"/>
            <w:hideMark/>
          </w:tcPr>
          <w:p w14:paraId="729BACB3" w14:textId="77777777" w:rsidR="001107E9" w:rsidRPr="004B29F8" w:rsidRDefault="001107E9" w:rsidP="002F50A3">
            <w:pPr>
              <w:jc w:val="both"/>
              <w:rPr>
                <w:rFonts w:ascii="Marianne" w:hAnsi="Marianne"/>
                <w:sz w:val="20"/>
                <w:szCs w:val="20"/>
              </w:rPr>
            </w:pPr>
            <w:r w:rsidRPr="004B29F8">
              <w:rPr>
                <w:rFonts w:ascii="Marianne" w:hAnsi="Marianne"/>
                <w:sz w:val="20"/>
                <w:szCs w:val="20"/>
              </w:rPr>
              <w:t>PERI</w:t>
            </w:r>
          </w:p>
        </w:tc>
      </w:tr>
      <w:tr w:rsidR="001107E9" w:rsidRPr="004B29F8" w14:paraId="4C23FB03" w14:textId="77777777" w:rsidTr="001107E9">
        <w:trPr>
          <w:trHeight w:val="300"/>
          <w:jc w:val="center"/>
        </w:trPr>
        <w:tc>
          <w:tcPr>
            <w:tcW w:w="1231" w:type="dxa"/>
            <w:hideMark/>
          </w:tcPr>
          <w:p w14:paraId="1ED36AAB"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2FAFDD51" w14:textId="77777777" w:rsidR="001107E9" w:rsidRPr="004B29F8" w:rsidRDefault="001107E9" w:rsidP="002F50A3">
            <w:pPr>
              <w:jc w:val="both"/>
              <w:rPr>
                <w:rFonts w:ascii="Marianne" w:hAnsi="Marianne"/>
                <w:sz w:val="20"/>
                <w:szCs w:val="20"/>
              </w:rPr>
            </w:pPr>
            <w:r w:rsidRPr="004B29F8">
              <w:rPr>
                <w:rFonts w:ascii="Marianne" w:hAnsi="Marianne"/>
                <w:sz w:val="20"/>
                <w:szCs w:val="20"/>
              </w:rPr>
              <w:t>56193</w:t>
            </w:r>
          </w:p>
        </w:tc>
        <w:tc>
          <w:tcPr>
            <w:tcW w:w="2211" w:type="dxa"/>
            <w:hideMark/>
          </w:tcPr>
          <w:p w14:paraId="08CA32F0" w14:textId="77777777" w:rsidR="001107E9" w:rsidRPr="004B29F8" w:rsidRDefault="001107E9" w:rsidP="002F50A3">
            <w:pPr>
              <w:jc w:val="both"/>
              <w:rPr>
                <w:rFonts w:ascii="Marianne" w:hAnsi="Marianne"/>
                <w:sz w:val="20"/>
                <w:szCs w:val="20"/>
              </w:rPr>
            </w:pPr>
            <w:r w:rsidRPr="004B29F8">
              <w:rPr>
                <w:rFonts w:ascii="Marianne" w:hAnsi="Marianne"/>
                <w:sz w:val="20"/>
                <w:szCs w:val="20"/>
              </w:rPr>
              <w:t>RIANTEC</w:t>
            </w:r>
          </w:p>
        </w:tc>
        <w:tc>
          <w:tcPr>
            <w:tcW w:w="1231" w:type="dxa"/>
            <w:hideMark/>
          </w:tcPr>
          <w:p w14:paraId="5010D1BE"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304B347A" w14:textId="77777777" w:rsidR="001107E9" w:rsidRPr="004B29F8" w:rsidRDefault="001107E9" w:rsidP="002F50A3">
            <w:pPr>
              <w:jc w:val="both"/>
              <w:rPr>
                <w:rFonts w:ascii="Marianne" w:hAnsi="Marianne"/>
                <w:sz w:val="20"/>
                <w:szCs w:val="20"/>
              </w:rPr>
            </w:pPr>
            <w:r w:rsidRPr="004B29F8">
              <w:rPr>
                <w:rFonts w:ascii="Marianne" w:hAnsi="Marianne"/>
                <w:sz w:val="20"/>
                <w:szCs w:val="20"/>
              </w:rPr>
              <w:t>2A228</w:t>
            </w:r>
          </w:p>
        </w:tc>
        <w:tc>
          <w:tcPr>
            <w:tcW w:w="2492" w:type="dxa"/>
            <w:hideMark/>
          </w:tcPr>
          <w:p w14:paraId="5028E69D"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PIETROSELLA</w:t>
            </w:r>
          </w:p>
        </w:tc>
      </w:tr>
      <w:tr w:rsidR="001107E9" w:rsidRPr="004B29F8" w14:paraId="7F855352" w14:textId="77777777" w:rsidTr="001107E9">
        <w:trPr>
          <w:trHeight w:val="300"/>
          <w:jc w:val="center"/>
        </w:trPr>
        <w:tc>
          <w:tcPr>
            <w:tcW w:w="1231" w:type="dxa"/>
            <w:hideMark/>
          </w:tcPr>
          <w:p w14:paraId="1B618419"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07157D0A" w14:textId="77777777" w:rsidR="001107E9" w:rsidRPr="004B29F8" w:rsidRDefault="001107E9" w:rsidP="002F50A3">
            <w:pPr>
              <w:jc w:val="both"/>
              <w:rPr>
                <w:rFonts w:ascii="Marianne" w:hAnsi="Marianne"/>
                <w:sz w:val="20"/>
                <w:szCs w:val="20"/>
              </w:rPr>
            </w:pPr>
            <w:r w:rsidRPr="004B29F8">
              <w:rPr>
                <w:rFonts w:ascii="Marianne" w:hAnsi="Marianne"/>
                <w:sz w:val="20"/>
                <w:szCs w:val="20"/>
              </w:rPr>
              <w:t>56084</w:t>
            </w:r>
          </w:p>
        </w:tc>
        <w:tc>
          <w:tcPr>
            <w:tcW w:w="2211" w:type="dxa"/>
            <w:hideMark/>
          </w:tcPr>
          <w:p w14:paraId="5E6AA6D2"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HEZO (zone des 5km)</w:t>
            </w:r>
          </w:p>
        </w:tc>
        <w:tc>
          <w:tcPr>
            <w:tcW w:w="1231" w:type="dxa"/>
            <w:hideMark/>
          </w:tcPr>
          <w:p w14:paraId="3C8EBD5A"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4B02F139" w14:textId="77777777" w:rsidR="001107E9" w:rsidRPr="004B29F8" w:rsidRDefault="001107E9" w:rsidP="002F50A3">
            <w:pPr>
              <w:jc w:val="both"/>
              <w:rPr>
                <w:rFonts w:ascii="Marianne" w:hAnsi="Marianne"/>
                <w:sz w:val="20"/>
                <w:szCs w:val="20"/>
              </w:rPr>
            </w:pPr>
            <w:r w:rsidRPr="004B29F8">
              <w:rPr>
                <w:rFonts w:ascii="Marianne" w:hAnsi="Marianne"/>
                <w:sz w:val="20"/>
                <w:szCs w:val="20"/>
              </w:rPr>
              <w:t>2A295</w:t>
            </w:r>
          </w:p>
        </w:tc>
        <w:tc>
          <w:tcPr>
            <w:tcW w:w="2492" w:type="dxa"/>
            <w:hideMark/>
          </w:tcPr>
          <w:p w14:paraId="4AECF52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SANT ANDRÉA D'ORCINO</w:t>
            </w:r>
          </w:p>
        </w:tc>
      </w:tr>
      <w:tr w:rsidR="001107E9" w:rsidRPr="004B29F8" w14:paraId="2EA37070" w14:textId="77777777" w:rsidTr="001107E9">
        <w:trPr>
          <w:trHeight w:val="300"/>
          <w:jc w:val="center"/>
        </w:trPr>
        <w:tc>
          <w:tcPr>
            <w:tcW w:w="1231" w:type="dxa"/>
            <w:hideMark/>
          </w:tcPr>
          <w:p w14:paraId="38DA6A8C"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2E365D25" w14:textId="77777777" w:rsidR="001107E9" w:rsidRPr="004B29F8" w:rsidRDefault="001107E9" w:rsidP="002F50A3">
            <w:pPr>
              <w:jc w:val="both"/>
              <w:rPr>
                <w:rFonts w:ascii="Marianne" w:hAnsi="Marianne"/>
                <w:sz w:val="20"/>
                <w:szCs w:val="20"/>
              </w:rPr>
            </w:pPr>
            <w:r w:rsidRPr="004B29F8">
              <w:rPr>
                <w:rFonts w:ascii="Marianne" w:hAnsi="Marianne"/>
                <w:sz w:val="20"/>
                <w:szCs w:val="20"/>
              </w:rPr>
              <w:t>56252</w:t>
            </w:r>
          </w:p>
        </w:tc>
        <w:tc>
          <w:tcPr>
            <w:tcW w:w="2211" w:type="dxa"/>
            <w:hideMark/>
          </w:tcPr>
          <w:p w14:paraId="76A01793" w14:textId="77777777" w:rsidR="001107E9" w:rsidRPr="004B29F8" w:rsidRDefault="001107E9" w:rsidP="002F50A3">
            <w:pPr>
              <w:jc w:val="both"/>
              <w:rPr>
                <w:rFonts w:ascii="Marianne" w:hAnsi="Marianne"/>
                <w:sz w:val="20"/>
                <w:szCs w:val="20"/>
              </w:rPr>
            </w:pPr>
            <w:r w:rsidRPr="004B29F8">
              <w:rPr>
                <w:rFonts w:ascii="Marianne" w:hAnsi="Marianne"/>
                <w:sz w:val="20"/>
                <w:szCs w:val="20"/>
              </w:rPr>
              <w:t>LE TOUR DU PARC (zone des 5km)</w:t>
            </w:r>
          </w:p>
        </w:tc>
        <w:tc>
          <w:tcPr>
            <w:tcW w:w="1231" w:type="dxa"/>
            <w:hideMark/>
          </w:tcPr>
          <w:p w14:paraId="76B55903"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2624B69C" w14:textId="77777777" w:rsidR="001107E9" w:rsidRPr="004B29F8" w:rsidRDefault="001107E9" w:rsidP="002F50A3">
            <w:pPr>
              <w:jc w:val="both"/>
              <w:rPr>
                <w:rFonts w:ascii="Marianne" w:hAnsi="Marianne"/>
                <w:sz w:val="20"/>
                <w:szCs w:val="20"/>
              </w:rPr>
            </w:pPr>
            <w:r w:rsidRPr="004B29F8">
              <w:rPr>
                <w:rFonts w:ascii="Marianne" w:hAnsi="Marianne"/>
                <w:sz w:val="20"/>
                <w:szCs w:val="20"/>
              </w:rPr>
              <w:t>2A270</w:t>
            </w:r>
          </w:p>
        </w:tc>
        <w:tc>
          <w:tcPr>
            <w:tcW w:w="2492" w:type="dxa"/>
            <w:hideMark/>
          </w:tcPr>
          <w:p w14:paraId="697E5583"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SARI-D'ORCINO</w:t>
            </w:r>
          </w:p>
        </w:tc>
      </w:tr>
      <w:tr w:rsidR="001107E9" w:rsidRPr="004B29F8" w14:paraId="3538EEC5" w14:textId="77777777" w:rsidTr="001107E9">
        <w:trPr>
          <w:trHeight w:val="300"/>
          <w:jc w:val="center"/>
        </w:trPr>
        <w:tc>
          <w:tcPr>
            <w:tcW w:w="1231" w:type="dxa"/>
            <w:hideMark/>
          </w:tcPr>
          <w:p w14:paraId="4F1D371A"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2ED7C60D" w14:textId="77777777" w:rsidR="001107E9" w:rsidRPr="004B29F8" w:rsidRDefault="001107E9" w:rsidP="002F50A3">
            <w:pPr>
              <w:jc w:val="both"/>
              <w:rPr>
                <w:rFonts w:ascii="Marianne" w:hAnsi="Marianne"/>
                <w:sz w:val="20"/>
                <w:szCs w:val="20"/>
              </w:rPr>
            </w:pPr>
            <w:r w:rsidRPr="004B29F8">
              <w:rPr>
                <w:rFonts w:ascii="Marianne" w:hAnsi="Marianne"/>
                <w:sz w:val="20"/>
                <w:szCs w:val="20"/>
              </w:rPr>
              <w:t>56205</w:t>
            </w:r>
          </w:p>
        </w:tc>
        <w:tc>
          <w:tcPr>
            <w:tcW w:w="2211" w:type="dxa"/>
            <w:hideMark/>
          </w:tcPr>
          <w:p w14:paraId="26D59FE4" w14:textId="77777777" w:rsidR="001107E9" w:rsidRPr="004B29F8" w:rsidRDefault="001107E9" w:rsidP="002F50A3">
            <w:pPr>
              <w:jc w:val="both"/>
              <w:rPr>
                <w:rFonts w:ascii="Marianne" w:hAnsi="Marianne"/>
                <w:sz w:val="20"/>
                <w:szCs w:val="20"/>
              </w:rPr>
            </w:pPr>
            <w:r w:rsidRPr="004B29F8">
              <w:rPr>
                <w:rFonts w:ascii="Marianne" w:hAnsi="Marianne"/>
                <w:sz w:val="20"/>
                <w:szCs w:val="20"/>
              </w:rPr>
              <w:t>SAINT ARMEL</w:t>
            </w:r>
          </w:p>
        </w:tc>
        <w:tc>
          <w:tcPr>
            <w:tcW w:w="1231" w:type="dxa"/>
            <w:hideMark/>
          </w:tcPr>
          <w:p w14:paraId="6C63A606"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45E516DC" w14:textId="77777777" w:rsidR="001107E9" w:rsidRPr="004B29F8" w:rsidRDefault="001107E9" w:rsidP="002F50A3">
            <w:pPr>
              <w:jc w:val="both"/>
              <w:rPr>
                <w:rFonts w:ascii="Marianne" w:hAnsi="Marianne"/>
                <w:sz w:val="20"/>
                <w:szCs w:val="20"/>
              </w:rPr>
            </w:pPr>
            <w:r w:rsidRPr="004B29F8">
              <w:rPr>
                <w:rFonts w:ascii="Marianne" w:hAnsi="Marianne"/>
                <w:sz w:val="20"/>
                <w:szCs w:val="20"/>
              </w:rPr>
              <w:t>2A271</w:t>
            </w:r>
          </w:p>
        </w:tc>
        <w:tc>
          <w:tcPr>
            <w:tcW w:w="2492" w:type="dxa"/>
            <w:hideMark/>
          </w:tcPr>
          <w:p w14:paraId="00AAD84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SARROLA-CARCOPINO</w:t>
            </w:r>
          </w:p>
        </w:tc>
      </w:tr>
      <w:tr w:rsidR="001107E9" w:rsidRPr="004B29F8" w14:paraId="7E347E5C" w14:textId="77777777" w:rsidTr="001107E9">
        <w:trPr>
          <w:trHeight w:val="300"/>
          <w:jc w:val="center"/>
        </w:trPr>
        <w:tc>
          <w:tcPr>
            <w:tcW w:w="1231" w:type="dxa"/>
            <w:hideMark/>
          </w:tcPr>
          <w:p w14:paraId="642CCB84"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25886507" w14:textId="77777777" w:rsidR="001107E9" w:rsidRPr="004B29F8" w:rsidRDefault="001107E9" w:rsidP="002F50A3">
            <w:pPr>
              <w:jc w:val="both"/>
              <w:rPr>
                <w:rFonts w:ascii="Marianne" w:hAnsi="Marianne"/>
                <w:sz w:val="20"/>
                <w:szCs w:val="20"/>
              </w:rPr>
            </w:pPr>
            <w:r w:rsidRPr="004B29F8">
              <w:rPr>
                <w:rFonts w:ascii="Marianne" w:hAnsi="Marianne"/>
                <w:sz w:val="20"/>
                <w:szCs w:val="20"/>
              </w:rPr>
              <w:t>56240</w:t>
            </w:r>
          </w:p>
        </w:tc>
        <w:tc>
          <w:tcPr>
            <w:tcW w:w="2211" w:type="dxa"/>
            <w:hideMark/>
          </w:tcPr>
          <w:p w14:paraId="7C988612" w14:textId="77777777" w:rsidR="001107E9" w:rsidRPr="004B29F8" w:rsidRDefault="001107E9" w:rsidP="002F50A3">
            <w:pPr>
              <w:jc w:val="both"/>
              <w:rPr>
                <w:rFonts w:ascii="Marianne" w:hAnsi="Marianne"/>
                <w:sz w:val="20"/>
                <w:szCs w:val="20"/>
              </w:rPr>
            </w:pPr>
            <w:r w:rsidRPr="004B29F8">
              <w:rPr>
                <w:rFonts w:ascii="Marianne" w:hAnsi="Marianne"/>
                <w:sz w:val="20"/>
                <w:szCs w:val="20"/>
              </w:rPr>
              <w:t>SARZEAU (zone des 5km)</w:t>
            </w:r>
          </w:p>
        </w:tc>
        <w:tc>
          <w:tcPr>
            <w:tcW w:w="1231" w:type="dxa"/>
            <w:hideMark/>
          </w:tcPr>
          <w:p w14:paraId="025C5A27"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2BFB3627" w14:textId="77777777" w:rsidR="001107E9" w:rsidRPr="004B29F8" w:rsidRDefault="001107E9" w:rsidP="002F50A3">
            <w:pPr>
              <w:jc w:val="both"/>
              <w:rPr>
                <w:rFonts w:ascii="Marianne" w:hAnsi="Marianne"/>
                <w:sz w:val="20"/>
                <w:szCs w:val="20"/>
              </w:rPr>
            </w:pPr>
            <w:r w:rsidRPr="004B29F8">
              <w:rPr>
                <w:rFonts w:ascii="Marianne" w:hAnsi="Marianne"/>
                <w:sz w:val="20"/>
                <w:szCs w:val="20"/>
              </w:rPr>
              <w:t>2A323</w:t>
            </w:r>
          </w:p>
        </w:tc>
        <w:tc>
          <w:tcPr>
            <w:tcW w:w="2492" w:type="dxa"/>
            <w:hideMark/>
          </w:tcPr>
          <w:p w14:paraId="5F59418C" w14:textId="77777777" w:rsidR="001107E9" w:rsidRPr="004B29F8" w:rsidRDefault="001107E9" w:rsidP="002F50A3">
            <w:pPr>
              <w:jc w:val="both"/>
              <w:rPr>
                <w:rFonts w:ascii="Marianne" w:hAnsi="Marianne"/>
                <w:sz w:val="20"/>
                <w:szCs w:val="20"/>
              </w:rPr>
            </w:pPr>
            <w:r w:rsidRPr="004B29F8">
              <w:rPr>
                <w:rFonts w:ascii="Marianne" w:hAnsi="Marianne"/>
                <w:sz w:val="20"/>
                <w:szCs w:val="20"/>
              </w:rPr>
              <w:t>TAVACO</w:t>
            </w:r>
          </w:p>
        </w:tc>
      </w:tr>
      <w:tr w:rsidR="001107E9" w:rsidRPr="004B29F8" w14:paraId="3D932900" w14:textId="77777777" w:rsidTr="001107E9">
        <w:trPr>
          <w:trHeight w:val="300"/>
          <w:jc w:val="center"/>
        </w:trPr>
        <w:tc>
          <w:tcPr>
            <w:tcW w:w="1231" w:type="dxa"/>
            <w:hideMark/>
          </w:tcPr>
          <w:p w14:paraId="3EE07BD8"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44FBE104" w14:textId="77777777" w:rsidR="001107E9" w:rsidRPr="004B29F8" w:rsidRDefault="001107E9" w:rsidP="002F50A3">
            <w:pPr>
              <w:jc w:val="both"/>
              <w:rPr>
                <w:rFonts w:ascii="Marianne" w:hAnsi="Marianne"/>
                <w:sz w:val="20"/>
                <w:szCs w:val="20"/>
              </w:rPr>
            </w:pPr>
            <w:r w:rsidRPr="004B29F8">
              <w:rPr>
                <w:rFonts w:ascii="Marianne" w:hAnsi="Marianne"/>
                <w:sz w:val="20"/>
                <w:szCs w:val="20"/>
              </w:rPr>
              <w:t>56243</w:t>
            </w:r>
          </w:p>
        </w:tc>
        <w:tc>
          <w:tcPr>
            <w:tcW w:w="2211" w:type="dxa"/>
            <w:hideMark/>
          </w:tcPr>
          <w:p w14:paraId="0DF41E3D" w14:textId="77777777" w:rsidR="001107E9" w:rsidRPr="004B29F8" w:rsidRDefault="001107E9" w:rsidP="002F50A3">
            <w:pPr>
              <w:jc w:val="both"/>
              <w:rPr>
                <w:rFonts w:ascii="Marianne" w:hAnsi="Marianne"/>
                <w:sz w:val="20"/>
                <w:szCs w:val="20"/>
              </w:rPr>
            </w:pPr>
            <w:r w:rsidRPr="004B29F8">
              <w:rPr>
                <w:rFonts w:ascii="Marianne" w:hAnsi="Marianne"/>
                <w:sz w:val="20"/>
                <w:szCs w:val="20"/>
              </w:rPr>
              <w:t>SENE (zone des 5km)</w:t>
            </w:r>
          </w:p>
        </w:tc>
        <w:tc>
          <w:tcPr>
            <w:tcW w:w="1231" w:type="dxa"/>
            <w:hideMark/>
          </w:tcPr>
          <w:p w14:paraId="6938BE15"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40E1271C" w14:textId="77777777" w:rsidR="001107E9" w:rsidRPr="004B29F8" w:rsidRDefault="001107E9" w:rsidP="002F50A3">
            <w:pPr>
              <w:jc w:val="both"/>
              <w:rPr>
                <w:rFonts w:ascii="Marianne" w:hAnsi="Marianne"/>
                <w:sz w:val="20"/>
                <w:szCs w:val="20"/>
              </w:rPr>
            </w:pPr>
            <w:r w:rsidRPr="004B29F8">
              <w:rPr>
                <w:rFonts w:ascii="Marianne" w:hAnsi="Marianne"/>
                <w:sz w:val="20"/>
                <w:szCs w:val="20"/>
              </w:rPr>
              <w:t>2A336</w:t>
            </w:r>
          </w:p>
        </w:tc>
        <w:tc>
          <w:tcPr>
            <w:tcW w:w="2492" w:type="dxa"/>
            <w:hideMark/>
          </w:tcPr>
          <w:p w14:paraId="18A64433" w14:textId="77777777" w:rsidR="001107E9" w:rsidRPr="004B29F8" w:rsidRDefault="001107E9" w:rsidP="002F50A3">
            <w:pPr>
              <w:jc w:val="both"/>
              <w:rPr>
                <w:rFonts w:ascii="Marianne" w:hAnsi="Marianne"/>
                <w:sz w:val="20"/>
                <w:szCs w:val="20"/>
              </w:rPr>
            </w:pPr>
            <w:r w:rsidRPr="004B29F8">
              <w:rPr>
                <w:rFonts w:ascii="Marianne" w:hAnsi="Marianne"/>
                <w:sz w:val="20"/>
                <w:szCs w:val="20"/>
              </w:rPr>
              <w:t>VALLE-DI-MEZZANA</w:t>
            </w:r>
          </w:p>
        </w:tc>
      </w:tr>
      <w:tr w:rsidR="001107E9" w:rsidRPr="004B29F8" w14:paraId="6D3331EE" w14:textId="77777777" w:rsidTr="001107E9">
        <w:trPr>
          <w:trHeight w:val="300"/>
          <w:jc w:val="center"/>
        </w:trPr>
        <w:tc>
          <w:tcPr>
            <w:tcW w:w="1231" w:type="dxa"/>
            <w:hideMark/>
          </w:tcPr>
          <w:p w14:paraId="5198C1FC" w14:textId="77777777" w:rsidR="001107E9" w:rsidRPr="004B29F8" w:rsidRDefault="001107E9" w:rsidP="002F50A3">
            <w:pPr>
              <w:jc w:val="both"/>
              <w:rPr>
                <w:rFonts w:ascii="Marianne" w:hAnsi="Marianne"/>
                <w:sz w:val="20"/>
                <w:szCs w:val="20"/>
              </w:rPr>
            </w:pPr>
            <w:r w:rsidRPr="004B29F8">
              <w:rPr>
                <w:rFonts w:ascii="Marianne" w:hAnsi="Marianne"/>
                <w:sz w:val="20"/>
                <w:szCs w:val="20"/>
              </w:rPr>
              <w:t>56</w:t>
            </w:r>
          </w:p>
        </w:tc>
        <w:tc>
          <w:tcPr>
            <w:tcW w:w="910" w:type="dxa"/>
            <w:hideMark/>
          </w:tcPr>
          <w:p w14:paraId="6C56CA58" w14:textId="77777777" w:rsidR="001107E9" w:rsidRPr="004B29F8" w:rsidRDefault="001107E9" w:rsidP="002F50A3">
            <w:pPr>
              <w:jc w:val="both"/>
              <w:rPr>
                <w:rFonts w:ascii="Marianne" w:hAnsi="Marianne"/>
                <w:sz w:val="20"/>
                <w:szCs w:val="20"/>
              </w:rPr>
            </w:pPr>
            <w:r w:rsidRPr="004B29F8">
              <w:rPr>
                <w:rFonts w:ascii="Marianne" w:hAnsi="Marianne"/>
                <w:sz w:val="20"/>
                <w:szCs w:val="20"/>
              </w:rPr>
              <w:t>56248</w:t>
            </w:r>
          </w:p>
        </w:tc>
        <w:tc>
          <w:tcPr>
            <w:tcW w:w="2211" w:type="dxa"/>
            <w:hideMark/>
          </w:tcPr>
          <w:p w14:paraId="589D7E17" w14:textId="77777777" w:rsidR="001107E9" w:rsidRPr="004B29F8" w:rsidRDefault="001107E9" w:rsidP="002F50A3">
            <w:pPr>
              <w:jc w:val="both"/>
              <w:rPr>
                <w:rFonts w:ascii="Marianne" w:hAnsi="Marianne"/>
                <w:sz w:val="20"/>
                <w:szCs w:val="20"/>
              </w:rPr>
            </w:pPr>
            <w:r w:rsidRPr="004B29F8">
              <w:rPr>
                <w:rFonts w:ascii="Marianne" w:hAnsi="Marianne"/>
                <w:sz w:val="20"/>
                <w:szCs w:val="20"/>
              </w:rPr>
              <w:t>SURZUR (zone des 5km)</w:t>
            </w:r>
          </w:p>
        </w:tc>
        <w:tc>
          <w:tcPr>
            <w:tcW w:w="1231" w:type="dxa"/>
            <w:hideMark/>
          </w:tcPr>
          <w:p w14:paraId="2CFB1664" w14:textId="77777777" w:rsidR="001107E9" w:rsidRPr="004B29F8" w:rsidRDefault="001107E9" w:rsidP="002F50A3">
            <w:pPr>
              <w:jc w:val="both"/>
              <w:rPr>
                <w:rFonts w:ascii="Marianne" w:hAnsi="Marianne"/>
                <w:sz w:val="20"/>
                <w:szCs w:val="20"/>
              </w:rPr>
            </w:pPr>
            <w:r w:rsidRPr="004B29F8">
              <w:rPr>
                <w:rFonts w:ascii="Marianne" w:hAnsi="Marianne"/>
                <w:sz w:val="20"/>
                <w:szCs w:val="20"/>
              </w:rPr>
              <w:t>2A</w:t>
            </w:r>
          </w:p>
        </w:tc>
        <w:tc>
          <w:tcPr>
            <w:tcW w:w="945" w:type="dxa"/>
            <w:hideMark/>
          </w:tcPr>
          <w:p w14:paraId="3796D298" w14:textId="77777777" w:rsidR="001107E9" w:rsidRPr="004B29F8" w:rsidRDefault="001107E9" w:rsidP="002F50A3">
            <w:pPr>
              <w:jc w:val="both"/>
              <w:rPr>
                <w:rFonts w:ascii="Marianne" w:hAnsi="Marianne"/>
                <w:sz w:val="20"/>
                <w:szCs w:val="20"/>
              </w:rPr>
            </w:pPr>
            <w:r w:rsidRPr="004B29F8">
              <w:rPr>
                <w:rFonts w:ascii="Marianne" w:hAnsi="Marianne"/>
                <w:sz w:val="20"/>
                <w:szCs w:val="20"/>
              </w:rPr>
              <w:t>2A351</w:t>
            </w:r>
          </w:p>
        </w:tc>
        <w:tc>
          <w:tcPr>
            <w:tcW w:w="2492" w:type="dxa"/>
            <w:hideMark/>
          </w:tcPr>
          <w:p w14:paraId="3019EA03" w14:textId="77777777" w:rsidR="001107E9" w:rsidRPr="004B29F8" w:rsidRDefault="001107E9" w:rsidP="002F50A3">
            <w:pPr>
              <w:jc w:val="both"/>
              <w:rPr>
                <w:rFonts w:ascii="Marianne" w:hAnsi="Marianne"/>
                <w:sz w:val="20"/>
                <w:szCs w:val="20"/>
              </w:rPr>
            </w:pPr>
            <w:r w:rsidRPr="004B29F8">
              <w:rPr>
                <w:rFonts w:ascii="Marianne" w:hAnsi="Marianne"/>
                <w:sz w:val="20"/>
                <w:szCs w:val="20"/>
              </w:rPr>
              <w:t>VILLANOVA</w:t>
            </w:r>
          </w:p>
        </w:tc>
      </w:tr>
      <w:tr w:rsidR="001107E9" w:rsidRPr="004B29F8" w14:paraId="0934F299" w14:textId="77777777" w:rsidTr="001107E9">
        <w:trPr>
          <w:trHeight w:val="300"/>
          <w:jc w:val="center"/>
        </w:trPr>
        <w:tc>
          <w:tcPr>
            <w:tcW w:w="1231" w:type="dxa"/>
            <w:hideMark/>
          </w:tcPr>
          <w:p w14:paraId="600F642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983282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64001</w:t>
            </w:r>
          </w:p>
        </w:tc>
        <w:tc>
          <w:tcPr>
            <w:tcW w:w="2211" w:type="dxa"/>
            <w:hideMark/>
          </w:tcPr>
          <w:p w14:paraId="47A757A6" w14:textId="77777777" w:rsidR="001107E9" w:rsidRPr="004B29F8" w:rsidRDefault="001107E9" w:rsidP="002F50A3">
            <w:pPr>
              <w:jc w:val="both"/>
              <w:rPr>
                <w:rFonts w:ascii="Marianne" w:hAnsi="Marianne"/>
                <w:sz w:val="20"/>
                <w:szCs w:val="20"/>
              </w:rPr>
            </w:pPr>
            <w:r w:rsidRPr="004B29F8">
              <w:rPr>
                <w:rFonts w:ascii="Marianne" w:hAnsi="Marianne"/>
                <w:sz w:val="20"/>
                <w:szCs w:val="20"/>
              </w:rPr>
              <w:t>AAST</w:t>
            </w:r>
          </w:p>
        </w:tc>
        <w:tc>
          <w:tcPr>
            <w:tcW w:w="1231" w:type="dxa"/>
            <w:hideMark/>
          </w:tcPr>
          <w:p w14:paraId="79DA571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484BFAC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2B012</w:t>
            </w:r>
          </w:p>
        </w:tc>
        <w:tc>
          <w:tcPr>
            <w:tcW w:w="2492" w:type="dxa"/>
            <w:hideMark/>
          </w:tcPr>
          <w:p w14:paraId="25DF7915" w14:textId="77777777" w:rsidR="001107E9" w:rsidRPr="004B29F8" w:rsidRDefault="001107E9" w:rsidP="002F50A3">
            <w:pPr>
              <w:jc w:val="both"/>
              <w:rPr>
                <w:rFonts w:ascii="Marianne" w:hAnsi="Marianne"/>
                <w:sz w:val="20"/>
                <w:szCs w:val="20"/>
              </w:rPr>
            </w:pPr>
            <w:r w:rsidRPr="004B29F8">
              <w:rPr>
                <w:rFonts w:ascii="Marianne" w:hAnsi="Marianne"/>
                <w:sz w:val="20"/>
                <w:szCs w:val="20"/>
              </w:rPr>
              <w:t>ALTIANI</w:t>
            </w:r>
          </w:p>
        </w:tc>
      </w:tr>
      <w:tr w:rsidR="001107E9" w:rsidRPr="004B29F8" w14:paraId="1231602D" w14:textId="77777777" w:rsidTr="001107E9">
        <w:trPr>
          <w:trHeight w:val="300"/>
          <w:jc w:val="center"/>
        </w:trPr>
        <w:tc>
          <w:tcPr>
            <w:tcW w:w="1231" w:type="dxa"/>
            <w:hideMark/>
          </w:tcPr>
          <w:p w14:paraId="4F4B948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18CBF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64002</w:t>
            </w:r>
          </w:p>
        </w:tc>
        <w:tc>
          <w:tcPr>
            <w:tcW w:w="2211" w:type="dxa"/>
            <w:hideMark/>
          </w:tcPr>
          <w:p w14:paraId="2FA7ECE0" w14:textId="77777777" w:rsidR="001107E9" w:rsidRPr="004B29F8" w:rsidRDefault="001107E9" w:rsidP="002F50A3">
            <w:pPr>
              <w:jc w:val="both"/>
              <w:rPr>
                <w:rFonts w:ascii="Marianne" w:hAnsi="Marianne"/>
                <w:sz w:val="20"/>
                <w:szCs w:val="20"/>
              </w:rPr>
            </w:pPr>
            <w:r w:rsidRPr="004B29F8">
              <w:rPr>
                <w:rFonts w:ascii="Marianne" w:hAnsi="Marianne"/>
                <w:sz w:val="20"/>
                <w:szCs w:val="20"/>
              </w:rPr>
              <w:t>ABERE</w:t>
            </w:r>
          </w:p>
        </w:tc>
        <w:tc>
          <w:tcPr>
            <w:tcW w:w="1231" w:type="dxa"/>
            <w:hideMark/>
          </w:tcPr>
          <w:p w14:paraId="5837247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567DDF7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2B025</w:t>
            </w:r>
          </w:p>
        </w:tc>
        <w:tc>
          <w:tcPr>
            <w:tcW w:w="2492" w:type="dxa"/>
            <w:hideMark/>
          </w:tcPr>
          <w:p w14:paraId="35F1A41B" w14:textId="77777777" w:rsidR="001107E9" w:rsidRPr="004B29F8" w:rsidRDefault="001107E9" w:rsidP="002F50A3">
            <w:pPr>
              <w:jc w:val="both"/>
              <w:rPr>
                <w:rFonts w:ascii="Marianne" w:hAnsi="Marianne"/>
                <w:sz w:val="20"/>
                <w:szCs w:val="20"/>
              </w:rPr>
            </w:pPr>
            <w:r w:rsidRPr="004B29F8">
              <w:rPr>
                <w:rFonts w:ascii="Marianne" w:hAnsi="Marianne"/>
                <w:sz w:val="20"/>
                <w:szCs w:val="20"/>
              </w:rPr>
              <w:t>AVAPESSA</w:t>
            </w:r>
          </w:p>
        </w:tc>
      </w:tr>
      <w:tr w:rsidR="001107E9" w:rsidRPr="004B29F8" w14:paraId="582A3077" w14:textId="77777777" w:rsidTr="001107E9">
        <w:trPr>
          <w:trHeight w:val="300"/>
          <w:jc w:val="center"/>
        </w:trPr>
        <w:tc>
          <w:tcPr>
            <w:tcW w:w="1231" w:type="dxa"/>
            <w:hideMark/>
          </w:tcPr>
          <w:p w14:paraId="0B4352F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0D1FB6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64003</w:t>
            </w:r>
          </w:p>
        </w:tc>
        <w:tc>
          <w:tcPr>
            <w:tcW w:w="2211" w:type="dxa"/>
            <w:hideMark/>
          </w:tcPr>
          <w:p w14:paraId="02A5C6E8" w14:textId="77777777" w:rsidR="001107E9" w:rsidRPr="004B29F8" w:rsidRDefault="001107E9" w:rsidP="002F50A3">
            <w:pPr>
              <w:jc w:val="both"/>
              <w:rPr>
                <w:rFonts w:ascii="Marianne" w:hAnsi="Marianne"/>
                <w:sz w:val="20"/>
                <w:szCs w:val="20"/>
              </w:rPr>
            </w:pPr>
            <w:r w:rsidRPr="004B29F8">
              <w:rPr>
                <w:rFonts w:ascii="Marianne" w:hAnsi="Marianne"/>
                <w:sz w:val="20"/>
                <w:szCs w:val="20"/>
              </w:rPr>
              <w:t>ABIDOS</w:t>
            </w:r>
          </w:p>
        </w:tc>
        <w:tc>
          <w:tcPr>
            <w:tcW w:w="1231" w:type="dxa"/>
            <w:hideMark/>
          </w:tcPr>
          <w:p w14:paraId="2CCC5FC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37829F7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2B036</w:t>
            </w:r>
          </w:p>
        </w:tc>
        <w:tc>
          <w:tcPr>
            <w:tcW w:w="2492" w:type="dxa"/>
            <w:hideMark/>
          </w:tcPr>
          <w:p w14:paraId="292DABF2" w14:textId="77777777" w:rsidR="001107E9" w:rsidRPr="004B29F8" w:rsidRDefault="001107E9" w:rsidP="002F50A3">
            <w:pPr>
              <w:jc w:val="both"/>
              <w:rPr>
                <w:rFonts w:ascii="Marianne" w:hAnsi="Marianne"/>
                <w:sz w:val="20"/>
                <w:szCs w:val="20"/>
              </w:rPr>
            </w:pPr>
            <w:r w:rsidRPr="004B29F8">
              <w:rPr>
                <w:rFonts w:ascii="Marianne" w:hAnsi="Marianne"/>
                <w:sz w:val="20"/>
                <w:szCs w:val="20"/>
              </w:rPr>
              <w:t>BIGORNO</w:t>
            </w:r>
          </w:p>
        </w:tc>
      </w:tr>
      <w:tr w:rsidR="001107E9" w:rsidRPr="004B29F8" w14:paraId="51A1B0AA" w14:textId="77777777" w:rsidTr="001107E9">
        <w:trPr>
          <w:trHeight w:val="300"/>
          <w:jc w:val="center"/>
        </w:trPr>
        <w:tc>
          <w:tcPr>
            <w:tcW w:w="1231" w:type="dxa"/>
            <w:hideMark/>
          </w:tcPr>
          <w:p w14:paraId="65921EF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1BBE75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64004</w:t>
            </w:r>
          </w:p>
        </w:tc>
        <w:tc>
          <w:tcPr>
            <w:tcW w:w="2211" w:type="dxa"/>
            <w:hideMark/>
          </w:tcPr>
          <w:p w14:paraId="10A6D21F" w14:textId="77777777" w:rsidR="001107E9" w:rsidRPr="004B29F8" w:rsidRDefault="001107E9" w:rsidP="002F50A3">
            <w:pPr>
              <w:jc w:val="both"/>
              <w:rPr>
                <w:rFonts w:ascii="Marianne" w:hAnsi="Marianne"/>
                <w:sz w:val="20"/>
                <w:szCs w:val="20"/>
              </w:rPr>
            </w:pPr>
            <w:r w:rsidRPr="004B29F8">
              <w:rPr>
                <w:rFonts w:ascii="Marianne" w:hAnsi="Marianne"/>
                <w:sz w:val="20"/>
                <w:szCs w:val="20"/>
              </w:rPr>
              <w:t>ABITAIN</w:t>
            </w:r>
          </w:p>
        </w:tc>
        <w:tc>
          <w:tcPr>
            <w:tcW w:w="1231" w:type="dxa"/>
            <w:hideMark/>
          </w:tcPr>
          <w:p w14:paraId="6AD796B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6BBF1306"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2B039</w:t>
            </w:r>
          </w:p>
        </w:tc>
        <w:tc>
          <w:tcPr>
            <w:tcW w:w="2492" w:type="dxa"/>
            <w:hideMark/>
          </w:tcPr>
          <w:p w14:paraId="1C49ADEA" w14:textId="77777777" w:rsidR="001107E9" w:rsidRPr="004B29F8" w:rsidRDefault="001107E9" w:rsidP="002F50A3">
            <w:pPr>
              <w:jc w:val="both"/>
              <w:rPr>
                <w:rFonts w:ascii="Marianne" w:hAnsi="Marianne"/>
                <w:sz w:val="20"/>
                <w:szCs w:val="20"/>
              </w:rPr>
            </w:pPr>
            <w:r w:rsidRPr="004B29F8">
              <w:rPr>
                <w:rFonts w:ascii="Marianne" w:hAnsi="Marianne"/>
                <w:sz w:val="20"/>
                <w:szCs w:val="20"/>
              </w:rPr>
              <w:t>BISINCHI</w:t>
            </w:r>
          </w:p>
        </w:tc>
      </w:tr>
      <w:tr w:rsidR="001107E9" w:rsidRPr="004B29F8" w14:paraId="157E08A3" w14:textId="77777777" w:rsidTr="001107E9">
        <w:trPr>
          <w:trHeight w:val="300"/>
          <w:jc w:val="center"/>
        </w:trPr>
        <w:tc>
          <w:tcPr>
            <w:tcW w:w="1231" w:type="dxa"/>
            <w:hideMark/>
          </w:tcPr>
          <w:p w14:paraId="43034E9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0EBA3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64005</w:t>
            </w:r>
          </w:p>
        </w:tc>
        <w:tc>
          <w:tcPr>
            <w:tcW w:w="2211" w:type="dxa"/>
            <w:hideMark/>
          </w:tcPr>
          <w:p w14:paraId="1AE262EF" w14:textId="77777777" w:rsidR="001107E9" w:rsidRPr="004B29F8" w:rsidRDefault="001107E9" w:rsidP="002F50A3">
            <w:pPr>
              <w:jc w:val="both"/>
              <w:rPr>
                <w:rFonts w:ascii="Marianne" w:hAnsi="Marianne"/>
                <w:sz w:val="20"/>
                <w:szCs w:val="20"/>
              </w:rPr>
            </w:pPr>
            <w:r w:rsidRPr="004B29F8">
              <w:rPr>
                <w:rFonts w:ascii="Marianne" w:hAnsi="Marianne"/>
                <w:sz w:val="20"/>
                <w:szCs w:val="20"/>
              </w:rPr>
              <w:t>ABOS</w:t>
            </w:r>
          </w:p>
        </w:tc>
        <w:tc>
          <w:tcPr>
            <w:tcW w:w="1231" w:type="dxa"/>
            <w:hideMark/>
          </w:tcPr>
          <w:p w14:paraId="79FA236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0C2CB8D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2B054</w:t>
            </w:r>
          </w:p>
        </w:tc>
        <w:tc>
          <w:tcPr>
            <w:tcW w:w="2492" w:type="dxa"/>
            <w:hideMark/>
          </w:tcPr>
          <w:p w14:paraId="2ABC510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CAMPILE</w:t>
            </w:r>
          </w:p>
        </w:tc>
      </w:tr>
      <w:tr w:rsidR="001107E9" w:rsidRPr="004B29F8" w14:paraId="72123F6E" w14:textId="77777777" w:rsidTr="001107E9">
        <w:trPr>
          <w:trHeight w:val="300"/>
          <w:jc w:val="center"/>
        </w:trPr>
        <w:tc>
          <w:tcPr>
            <w:tcW w:w="1231" w:type="dxa"/>
            <w:hideMark/>
          </w:tcPr>
          <w:p w14:paraId="1F1E0F7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F42F45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64007</w:t>
            </w:r>
          </w:p>
        </w:tc>
        <w:tc>
          <w:tcPr>
            <w:tcW w:w="2211" w:type="dxa"/>
            <w:hideMark/>
          </w:tcPr>
          <w:p w14:paraId="26A44702" w14:textId="77777777" w:rsidR="001107E9" w:rsidRPr="004B29F8" w:rsidRDefault="001107E9" w:rsidP="002F50A3">
            <w:pPr>
              <w:jc w:val="both"/>
              <w:rPr>
                <w:rFonts w:ascii="Marianne" w:hAnsi="Marianne"/>
                <w:sz w:val="20"/>
                <w:szCs w:val="20"/>
              </w:rPr>
            </w:pPr>
            <w:r w:rsidRPr="004B29F8">
              <w:rPr>
                <w:rFonts w:ascii="Marianne" w:hAnsi="Marianne"/>
                <w:sz w:val="20"/>
                <w:szCs w:val="20"/>
              </w:rPr>
              <w:t>AGNOS</w:t>
            </w:r>
          </w:p>
        </w:tc>
        <w:tc>
          <w:tcPr>
            <w:tcW w:w="1231" w:type="dxa"/>
            <w:hideMark/>
          </w:tcPr>
          <w:p w14:paraId="0744E14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7884556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2B055</w:t>
            </w:r>
          </w:p>
        </w:tc>
        <w:tc>
          <w:tcPr>
            <w:tcW w:w="2492" w:type="dxa"/>
            <w:hideMark/>
          </w:tcPr>
          <w:p w14:paraId="07CD8274"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CAMPITELLO</w:t>
            </w:r>
          </w:p>
        </w:tc>
      </w:tr>
      <w:tr w:rsidR="001107E9" w:rsidRPr="004B29F8" w14:paraId="349515CA" w14:textId="77777777" w:rsidTr="001107E9">
        <w:trPr>
          <w:trHeight w:val="300"/>
          <w:jc w:val="center"/>
        </w:trPr>
        <w:tc>
          <w:tcPr>
            <w:tcW w:w="1231" w:type="dxa"/>
            <w:hideMark/>
          </w:tcPr>
          <w:p w14:paraId="41184E0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C755DB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64010</w:t>
            </w:r>
          </w:p>
        </w:tc>
        <w:tc>
          <w:tcPr>
            <w:tcW w:w="2211" w:type="dxa"/>
            <w:hideMark/>
          </w:tcPr>
          <w:p w14:paraId="1D984DA2" w14:textId="77777777" w:rsidR="001107E9" w:rsidRPr="004B29F8" w:rsidRDefault="001107E9" w:rsidP="002F50A3">
            <w:pPr>
              <w:jc w:val="both"/>
              <w:rPr>
                <w:rFonts w:ascii="Marianne" w:hAnsi="Marianne"/>
                <w:sz w:val="20"/>
                <w:szCs w:val="20"/>
              </w:rPr>
            </w:pPr>
            <w:r w:rsidRPr="004B29F8">
              <w:rPr>
                <w:rFonts w:ascii="Marianne" w:hAnsi="Marianne"/>
                <w:sz w:val="20"/>
                <w:szCs w:val="20"/>
              </w:rPr>
              <w:t>AICIRITS-CAMOU-SUHAST</w:t>
            </w:r>
          </w:p>
        </w:tc>
        <w:tc>
          <w:tcPr>
            <w:tcW w:w="1231" w:type="dxa"/>
            <w:hideMark/>
          </w:tcPr>
          <w:p w14:paraId="76E6FCC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167BDEE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2B059</w:t>
            </w:r>
          </w:p>
        </w:tc>
        <w:tc>
          <w:tcPr>
            <w:tcW w:w="2492" w:type="dxa"/>
            <w:hideMark/>
          </w:tcPr>
          <w:p w14:paraId="2922BC0D" w14:textId="77777777" w:rsidR="001107E9" w:rsidRPr="004B29F8" w:rsidRDefault="001107E9" w:rsidP="002F50A3">
            <w:pPr>
              <w:jc w:val="both"/>
              <w:rPr>
                <w:rFonts w:ascii="Marianne" w:hAnsi="Marianne"/>
                <w:sz w:val="20"/>
                <w:szCs w:val="20"/>
              </w:rPr>
            </w:pPr>
            <w:r w:rsidRPr="004B29F8">
              <w:rPr>
                <w:rFonts w:ascii="Marianne" w:hAnsi="Marianne"/>
                <w:sz w:val="20"/>
                <w:szCs w:val="20"/>
              </w:rPr>
              <w:t>CANAVAGGIA</w:t>
            </w:r>
          </w:p>
        </w:tc>
      </w:tr>
      <w:tr w:rsidR="001107E9" w:rsidRPr="004B29F8" w14:paraId="2B7E82F0" w14:textId="77777777" w:rsidTr="001107E9">
        <w:trPr>
          <w:trHeight w:val="300"/>
          <w:jc w:val="center"/>
        </w:trPr>
        <w:tc>
          <w:tcPr>
            <w:tcW w:w="1231" w:type="dxa"/>
            <w:hideMark/>
          </w:tcPr>
          <w:p w14:paraId="5671C2C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549D7F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64012</w:t>
            </w:r>
          </w:p>
        </w:tc>
        <w:tc>
          <w:tcPr>
            <w:tcW w:w="2211" w:type="dxa"/>
            <w:hideMark/>
          </w:tcPr>
          <w:p w14:paraId="5CEF9EE9" w14:textId="77777777" w:rsidR="001107E9" w:rsidRPr="004B29F8" w:rsidRDefault="001107E9" w:rsidP="002F50A3">
            <w:pPr>
              <w:jc w:val="both"/>
              <w:rPr>
                <w:rFonts w:ascii="Marianne" w:hAnsi="Marianne"/>
                <w:sz w:val="20"/>
                <w:szCs w:val="20"/>
              </w:rPr>
            </w:pPr>
            <w:r w:rsidRPr="004B29F8">
              <w:rPr>
                <w:rFonts w:ascii="Marianne" w:hAnsi="Marianne"/>
                <w:sz w:val="20"/>
                <w:szCs w:val="20"/>
              </w:rPr>
              <w:t>AINHARP</w:t>
            </w:r>
          </w:p>
        </w:tc>
        <w:tc>
          <w:tcPr>
            <w:tcW w:w="1231" w:type="dxa"/>
            <w:hideMark/>
          </w:tcPr>
          <w:p w14:paraId="6FB02B9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5485C6C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2B079</w:t>
            </w:r>
          </w:p>
        </w:tc>
        <w:tc>
          <w:tcPr>
            <w:tcW w:w="2492" w:type="dxa"/>
            <w:hideMark/>
          </w:tcPr>
          <w:p w14:paraId="2B27A8AB"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CASTELLO-DI-ROSTINO</w:t>
            </w:r>
          </w:p>
        </w:tc>
      </w:tr>
      <w:tr w:rsidR="001107E9" w:rsidRPr="004B29F8" w14:paraId="26378897" w14:textId="77777777" w:rsidTr="001107E9">
        <w:trPr>
          <w:trHeight w:val="300"/>
          <w:jc w:val="center"/>
        </w:trPr>
        <w:tc>
          <w:tcPr>
            <w:tcW w:w="1231" w:type="dxa"/>
            <w:hideMark/>
          </w:tcPr>
          <w:p w14:paraId="2F71EA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03895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64018</w:t>
            </w:r>
          </w:p>
        </w:tc>
        <w:tc>
          <w:tcPr>
            <w:tcW w:w="2211" w:type="dxa"/>
            <w:hideMark/>
          </w:tcPr>
          <w:p w14:paraId="55D0080A" w14:textId="77777777" w:rsidR="001107E9" w:rsidRPr="004B29F8" w:rsidRDefault="001107E9" w:rsidP="002F50A3">
            <w:pPr>
              <w:jc w:val="both"/>
              <w:rPr>
                <w:rFonts w:ascii="Marianne" w:hAnsi="Marianne"/>
                <w:sz w:val="20"/>
                <w:szCs w:val="20"/>
              </w:rPr>
            </w:pPr>
            <w:r w:rsidRPr="004B29F8">
              <w:rPr>
                <w:rFonts w:ascii="Marianne" w:hAnsi="Marianne"/>
                <w:sz w:val="20"/>
                <w:szCs w:val="20"/>
              </w:rPr>
              <w:t>AMENDEUIX-ONEIX</w:t>
            </w:r>
          </w:p>
        </w:tc>
        <w:tc>
          <w:tcPr>
            <w:tcW w:w="1231" w:type="dxa"/>
            <w:hideMark/>
          </w:tcPr>
          <w:p w14:paraId="28D1525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0150538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2B084</w:t>
            </w:r>
          </w:p>
        </w:tc>
        <w:tc>
          <w:tcPr>
            <w:tcW w:w="2492" w:type="dxa"/>
            <w:hideMark/>
          </w:tcPr>
          <w:p w14:paraId="01A15B48" w14:textId="77777777" w:rsidR="001107E9" w:rsidRPr="004B29F8" w:rsidRDefault="001107E9" w:rsidP="002F50A3">
            <w:pPr>
              <w:jc w:val="both"/>
              <w:rPr>
                <w:rFonts w:ascii="Marianne" w:hAnsi="Marianne"/>
                <w:sz w:val="20"/>
                <w:szCs w:val="20"/>
              </w:rPr>
            </w:pPr>
            <w:r w:rsidRPr="004B29F8">
              <w:rPr>
                <w:rFonts w:ascii="Marianne" w:hAnsi="Marianne"/>
                <w:sz w:val="20"/>
                <w:szCs w:val="20"/>
              </w:rPr>
              <w:t>CATERI</w:t>
            </w:r>
          </w:p>
        </w:tc>
      </w:tr>
      <w:tr w:rsidR="001107E9" w:rsidRPr="004B29F8" w14:paraId="0594CA99" w14:textId="77777777" w:rsidTr="001107E9">
        <w:trPr>
          <w:trHeight w:val="300"/>
          <w:jc w:val="center"/>
        </w:trPr>
        <w:tc>
          <w:tcPr>
            <w:tcW w:w="1231" w:type="dxa"/>
            <w:hideMark/>
          </w:tcPr>
          <w:p w14:paraId="3B7FC70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00261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64019</w:t>
            </w:r>
          </w:p>
        </w:tc>
        <w:tc>
          <w:tcPr>
            <w:tcW w:w="2211" w:type="dxa"/>
            <w:hideMark/>
          </w:tcPr>
          <w:p w14:paraId="6654A5B2" w14:textId="77777777" w:rsidR="001107E9" w:rsidRPr="004B29F8" w:rsidRDefault="001107E9" w:rsidP="002F50A3">
            <w:pPr>
              <w:jc w:val="both"/>
              <w:rPr>
                <w:rFonts w:ascii="Marianne" w:hAnsi="Marianne"/>
                <w:sz w:val="20"/>
                <w:szCs w:val="20"/>
              </w:rPr>
            </w:pPr>
            <w:r w:rsidRPr="004B29F8">
              <w:rPr>
                <w:rFonts w:ascii="Marianne" w:hAnsi="Marianne"/>
                <w:sz w:val="20"/>
                <w:szCs w:val="20"/>
              </w:rPr>
              <w:t>AMOROTS-SUCCOS</w:t>
            </w:r>
          </w:p>
        </w:tc>
        <w:tc>
          <w:tcPr>
            <w:tcW w:w="1231" w:type="dxa"/>
            <w:hideMark/>
          </w:tcPr>
          <w:p w14:paraId="586589C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4A63C1F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2B102</w:t>
            </w:r>
          </w:p>
        </w:tc>
        <w:tc>
          <w:tcPr>
            <w:tcW w:w="2492" w:type="dxa"/>
            <w:hideMark/>
          </w:tcPr>
          <w:p w14:paraId="70158B7A" w14:textId="77777777" w:rsidR="001107E9" w:rsidRPr="004B29F8" w:rsidRDefault="001107E9" w:rsidP="002F50A3">
            <w:pPr>
              <w:jc w:val="both"/>
              <w:rPr>
                <w:rFonts w:ascii="Marianne" w:hAnsi="Marianne"/>
                <w:sz w:val="20"/>
                <w:szCs w:val="20"/>
              </w:rPr>
            </w:pPr>
            <w:r w:rsidRPr="004B29F8">
              <w:rPr>
                <w:rFonts w:ascii="Marianne" w:hAnsi="Marianne"/>
                <w:sz w:val="20"/>
                <w:szCs w:val="20"/>
              </w:rPr>
              <w:t>CROCICCHIA</w:t>
            </w:r>
          </w:p>
        </w:tc>
      </w:tr>
      <w:tr w:rsidR="001107E9" w:rsidRPr="004B29F8" w14:paraId="7739973E" w14:textId="77777777" w:rsidTr="001107E9">
        <w:trPr>
          <w:trHeight w:val="300"/>
          <w:jc w:val="center"/>
        </w:trPr>
        <w:tc>
          <w:tcPr>
            <w:tcW w:w="1231" w:type="dxa"/>
            <w:hideMark/>
          </w:tcPr>
          <w:p w14:paraId="382D0C0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33418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64020</w:t>
            </w:r>
          </w:p>
        </w:tc>
        <w:tc>
          <w:tcPr>
            <w:tcW w:w="2211" w:type="dxa"/>
            <w:hideMark/>
          </w:tcPr>
          <w:p w14:paraId="70A0A987" w14:textId="77777777" w:rsidR="001107E9" w:rsidRPr="004B29F8" w:rsidRDefault="001107E9" w:rsidP="002F50A3">
            <w:pPr>
              <w:jc w:val="both"/>
              <w:rPr>
                <w:rFonts w:ascii="Marianne" w:hAnsi="Marianne"/>
                <w:sz w:val="20"/>
                <w:szCs w:val="20"/>
              </w:rPr>
            </w:pPr>
            <w:r w:rsidRPr="004B29F8">
              <w:rPr>
                <w:rFonts w:ascii="Marianne" w:hAnsi="Marianne"/>
                <w:sz w:val="20"/>
                <w:szCs w:val="20"/>
              </w:rPr>
              <w:t>ANCE</w:t>
            </w:r>
          </w:p>
        </w:tc>
        <w:tc>
          <w:tcPr>
            <w:tcW w:w="1231" w:type="dxa"/>
            <w:hideMark/>
          </w:tcPr>
          <w:p w14:paraId="5E949B3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0613CB3A"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2B105</w:t>
            </w:r>
          </w:p>
        </w:tc>
        <w:tc>
          <w:tcPr>
            <w:tcW w:w="2492" w:type="dxa"/>
            <w:hideMark/>
          </w:tcPr>
          <w:p w14:paraId="40682AAA" w14:textId="77777777" w:rsidR="001107E9" w:rsidRPr="004B29F8" w:rsidRDefault="001107E9" w:rsidP="002F50A3">
            <w:pPr>
              <w:jc w:val="both"/>
              <w:rPr>
                <w:rFonts w:ascii="Marianne" w:hAnsi="Marianne"/>
                <w:sz w:val="20"/>
                <w:szCs w:val="20"/>
              </w:rPr>
            </w:pPr>
            <w:r w:rsidRPr="004B29F8">
              <w:rPr>
                <w:rFonts w:ascii="Marianne" w:hAnsi="Marianne"/>
                <w:sz w:val="20"/>
                <w:szCs w:val="20"/>
              </w:rPr>
              <w:t>ERBAJOLO</w:t>
            </w:r>
          </w:p>
        </w:tc>
      </w:tr>
      <w:tr w:rsidR="001107E9" w:rsidRPr="004B29F8" w14:paraId="2E4D5DA3" w14:textId="77777777" w:rsidTr="001107E9">
        <w:trPr>
          <w:trHeight w:val="300"/>
          <w:jc w:val="center"/>
        </w:trPr>
        <w:tc>
          <w:tcPr>
            <w:tcW w:w="1231" w:type="dxa"/>
            <w:hideMark/>
          </w:tcPr>
          <w:p w14:paraId="776C1D6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9B1109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64021</w:t>
            </w:r>
          </w:p>
        </w:tc>
        <w:tc>
          <w:tcPr>
            <w:tcW w:w="2211" w:type="dxa"/>
            <w:hideMark/>
          </w:tcPr>
          <w:p w14:paraId="68D6941F" w14:textId="77777777" w:rsidR="001107E9" w:rsidRPr="004B29F8" w:rsidRDefault="001107E9" w:rsidP="002F50A3">
            <w:pPr>
              <w:jc w:val="both"/>
              <w:rPr>
                <w:rFonts w:ascii="Marianne" w:hAnsi="Marianne"/>
                <w:sz w:val="20"/>
                <w:szCs w:val="20"/>
              </w:rPr>
            </w:pPr>
            <w:r w:rsidRPr="004B29F8">
              <w:rPr>
                <w:rFonts w:ascii="Marianne" w:hAnsi="Marianne"/>
                <w:sz w:val="20"/>
                <w:szCs w:val="20"/>
              </w:rPr>
              <w:t>ANDOINS</w:t>
            </w:r>
          </w:p>
        </w:tc>
        <w:tc>
          <w:tcPr>
            <w:tcW w:w="1231" w:type="dxa"/>
            <w:hideMark/>
          </w:tcPr>
          <w:p w14:paraId="0AFD619A"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3595F97C"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2B112</w:t>
            </w:r>
          </w:p>
        </w:tc>
        <w:tc>
          <w:tcPr>
            <w:tcW w:w="2492" w:type="dxa"/>
            <w:hideMark/>
          </w:tcPr>
          <w:p w14:paraId="5590C7C9" w14:textId="77777777" w:rsidR="001107E9" w:rsidRPr="004B29F8" w:rsidRDefault="001107E9" w:rsidP="002F50A3">
            <w:pPr>
              <w:jc w:val="both"/>
              <w:rPr>
                <w:rFonts w:ascii="Marianne" w:hAnsi="Marianne"/>
                <w:sz w:val="20"/>
                <w:szCs w:val="20"/>
              </w:rPr>
            </w:pPr>
            <w:r w:rsidRPr="004B29F8">
              <w:rPr>
                <w:rFonts w:ascii="Marianne" w:hAnsi="Marianne"/>
                <w:sz w:val="20"/>
                <w:szCs w:val="20"/>
              </w:rPr>
              <w:t>FELICETO</w:t>
            </w:r>
          </w:p>
        </w:tc>
      </w:tr>
      <w:tr w:rsidR="001107E9" w:rsidRPr="004B29F8" w14:paraId="054DBFBF" w14:textId="77777777" w:rsidTr="001107E9">
        <w:trPr>
          <w:trHeight w:val="300"/>
          <w:jc w:val="center"/>
        </w:trPr>
        <w:tc>
          <w:tcPr>
            <w:tcW w:w="1231" w:type="dxa"/>
            <w:hideMark/>
          </w:tcPr>
          <w:p w14:paraId="690DF41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75A8AF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64022</w:t>
            </w:r>
          </w:p>
        </w:tc>
        <w:tc>
          <w:tcPr>
            <w:tcW w:w="2211" w:type="dxa"/>
            <w:hideMark/>
          </w:tcPr>
          <w:p w14:paraId="479334A6" w14:textId="77777777" w:rsidR="001107E9" w:rsidRPr="004B29F8" w:rsidRDefault="001107E9" w:rsidP="002F50A3">
            <w:pPr>
              <w:jc w:val="both"/>
              <w:rPr>
                <w:rFonts w:ascii="Marianne" w:hAnsi="Marianne"/>
                <w:sz w:val="20"/>
                <w:szCs w:val="20"/>
              </w:rPr>
            </w:pPr>
            <w:r w:rsidRPr="004B29F8">
              <w:rPr>
                <w:rFonts w:ascii="Marianne" w:hAnsi="Marianne"/>
                <w:sz w:val="20"/>
                <w:szCs w:val="20"/>
              </w:rPr>
              <w:t>ANDREIN</w:t>
            </w:r>
          </w:p>
        </w:tc>
        <w:tc>
          <w:tcPr>
            <w:tcW w:w="1231" w:type="dxa"/>
            <w:hideMark/>
          </w:tcPr>
          <w:p w14:paraId="7557A03D"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3DAB3F7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2B116</w:t>
            </w:r>
          </w:p>
        </w:tc>
        <w:tc>
          <w:tcPr>
            <w:tcW w:w="2492" w:type="dxa"/>
            <w:hideMark/>
          </w:tcPr>
          <w:p w14:paraId="6DAF9E03" w14:textId="77777777" w:rsidR="001107E9" w:rsidRPr="004B29F8" w:rsidRDefault="001107E9" w:rsidP="002F50A3">
            <w:pPr>
              <w:jc w:val="both"/>
              <w:rPr>
                <w:rFonts w:ascii="Marianne" w:hAnsi="Marianne"/>
                <w:sz w:val="20"/>
                <w:szCs w:val="20"/>
              </w:rPr>
            </w:pPr>
            <w:r w:rsidRPr="004B29F8">
              <w:rPr>
                <w:rFonts w:ascii="Marianne" w:hAnsi="Marianne"/>
                <w:sz w:val="20"/>
                <w:szCs w:val="20"/>
              </w:rPr>
              <w:t>FOCICCHIA</w:t>
            </w:r>
          </w:p>
        </w:tc>
      </w:tr>
      <w:tr w:rsidR="001107E9" w:rsidRPr="004B29F8" w14:paraId="72294F16" w14:textId="77777777" w:rsidTr="001107E9">
        <w:trPr>
          <w:trHeight w:val="300"/>
          <w:jc w:val="center"/>
        </w:trPr>
        <w:tc>
          <w:tcPr>
            <w:tcW w:w="1231" w:type="dxa"/>
            <w:hideMark/>
          </w:tcPr>
          <w:p w14:paraId="12C1B02C"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64</w:t>
            </w:r>
          </w:p>
        </w:tc>
        <w:tc>
          <w:tcPr>
            <w:tcW w:w="910" w:type="dxa"/>
            <w:hideMark/>
          </w:tcPr>
          <w:p w14:paraId="2B903AC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64023</w:t>
            </w:r>
          </w:p>
        </w:tc>
        <w:tc>
          <w:tcPr>
            <w:tcW w:w="2211" w:type="dxa"/>
            <w:hideMark/>
          </w:tcPr>
          <w:p w14:paraId="572C10B4" w14:textId="77777777" w:rsidR="001107E9" w:rsidRPr="004B29F8" w:rsidRDefault="001107E9" w:rsidP="002F50A3">
            <w:pPr>
              <w:jc w:val="both"/>
              <w:rPr>
                <w:rFonts w:ascii="Marianne" w:hAnsi="Marianne"/>
                <w:sz w:val="20"/>
                <w:szCs w:val="20"/>
              </w:rPr>
            </w:pPr>
            <w:r w:rsidRPr="004B29F8">
              <w:rPr>
                <w:rFonts w:ascii="Marianne" w:hAnsi="Marianne"/>
                <w:sz w:val="20"/>
                <w:szCs w:val="20"/>
              </w:rPr>
              <w:t>ANGAIS</w:t>
            </w:r>
          </w:p>
        </w:tc>
        <w:tc>
          <w:tcPr>
            <w:tcW w:w="1231" w:type="dxa"/>
            <w:hideMark/>
          </w:tcPr>
          <w:p w14:paraId="5089A18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4B05C31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2B140</w:t>
            </w:r>
          </w:p>
        </w:tc>
        <w:tc>
          <w:tcPr>
            <w:tcW w:w="2492" w:type="dxa"/>
            <w:hideMark/>
          </w:tcPr>
          <w:p w14:paraId="3719C1B7" w14:textId="77777777" w:rsidR="001107E9" w:rsidRPr="004B29F8" w:rsidRDefault="001107E9" w:rsidP="002F50A3">
            <w:pPr>
              <w:jc w:val="both"/>
              <w:rPr>
                <w:rFonts w:ascii="Marianne" w:hAnsi="Marianne"/>
                <w:sz w:val="20"/>
                <w:szCs w:val="20"/>
              </w:rPr>
            </w:pPr>
            <w:r w:rsidRPr="004B29F8">
              <w:rPr>
                <w:rFonts w:ascii="Marianne" w:hAnsi="Marianne"/>
                <w:sz w:val="20"/>
                <w:szCs w:val="20"/>
              </w:rPr>
              <w:t>LENTO</w:t>
            </w:r>
          </w:p>
        </w:tc>
      </w:tr>
      <w:tr w:rsidR="001107E9" w:rsidRPr="004B29F8" w14:paraId="240BE04D" w14:textId="77777777" w:rsidTr="001107E9">
        <w:trPr>
          <w:trHeight w:val="300"/>
          <w:jc w:val="center"/>
        </w:trPr>
        <w:tc>
          <w:tcPr>
            <w:tcW w:w="1231" w:type="dxa"/>
            <w:hideMark/>
          </w:tcPr>
          <w:p w14:paraId="35CBF56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C9163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64024</w:t>
            </w:r>
          </w:p>
        </w:tc>
        <w:tc>
          <w:tcPr>
            <w:tcW w:w="2211" w:type="dxa"/>
            <w:hideMark/>
          </w:tcPr>
          <w:p w14:paraId="20ADA575" w14:textId="77777777" w:rsidR="001107E9" w:rsidRPr="004B29F8" w:rsidRDefault="001107E9" w:rsidP="002F50A3">
            <w:pPr>
              <w:jc w:val="both"/>
              <w:rPr>
                <w:rFonts w:ascii="Marianne" w:hAnsi="Marianne"/>
                <w:sz w:val="20"/>
                <w:szCs w:val="20"/>
              </w:rPr>
            </w:pPr>
            <w:r w:rsidRPr="004B29F8">
              <w:rPr>
                <w:rFonts w:ascii="Marianne" w:hAnsi="Marianne"/>
                <w:sz w:val="20"/>
                <w:szCs w:val="20"/>
              </w:rPr>
              <w:t>ANGLET</w:t>
            </w:r>
          </w:p>
        </w:tc>
        <w:tc>
          <w:tcPr>
            <w:tcW w:w="1231" w:type="dxa"/>
            <w:hideMark/>
          </w:tcPr>
          <w:p w14:paraId="40B13D2A"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6A844EE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2B167</w:t>
            </w:r>
          </w:p>
        </w:tc>
        <w:tc>
          <w:tcPr>
            <w:tcW w:w="2492" w:type="dxa"/>
            <w:hideMark/>
          </w:tcPr>
          <w:p w14:paraId="70D48554"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MONTEGROSSO</w:t>
            </w:r>
          </w:p>
        </w:tc>
      </w:tr>
      <w:tr w:rsidR="001107E9" w:rsidRPr="004B29F8" w14:paraId="559DC6D9" w14:textId="77777777" w:rsidTr="001107E9">
        <w:trPr>
          <w:trHeight w:val="300"/>
          <w:jc w:val="center"/>
        </w:trPr>
        <w:tc>
          <w:tcPr>
            <w:tcW w:w="1231" w:type="dxa"/>
            <w:hideMark/>
          </w:tcPr>
          <w:p w14:paraId="76A8BC5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24D612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64025</w:t>
            </w:r>
          </w:p>
        </w:tc>
        <w:tc>
          <w:tcPr>
            <w:tcW w:w="2211" w:type="dxa"/>
            <w:hideMark/>
          </w:tcPr>
          <w:p w14:paraId="2D957E45" w14:textId="77777777" w:rsidR="001107E9" w:rsidRPr="004B29F8" w:rsidRDefault="001107E9" w:rsidP="002F50A3">
            <w:pPr>
              <w:jc w:val="both"/>
              <w:rPr>
                <w:rFonts w:ascii="Marianne" w:hAnsi="Marianne"/>
                <w:sz w:val="20"/>
                <w:szCs w:val="20"/>
              </w:rPr>
            </w:pPr>
            <w:r w:rsidRPr="004B29F8">
              <w:rPr>
                <w:rFonts w:ascii="Marianne" w:hAnsi="Marianne"/>
                <w:sz w:val="20"/>
                <w:szCs w:val="20"/>
              </w:rPr>
              <w:t>ANGOUS</w:t>
            </w:r>
          </w:p>
        </w:tc>
        <w:tc>
          <w:tcPr>
            <w:tcW w:w="1231" w:type="dxa"/>
            <w:hideMark/>
          </w:tcPr>
          <w:p w14:paraId="5B19FA2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0E9D8E6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2B173</w:t>
            </w:r>
          </w:p>
        </w:tc>
        <w:tc>
          <w:tcPr>
            <w:tcW w:w="2492" w:type="dxa"/>
            <w:hideMark/>
          </w:tcPr>
          <w:p w14:paraId="4D6C7A54" w14:textId="77777777" w:rsidR="001107E9" w:rsidRPr="004B29F8" w:rsidRDefault="001107E9" w:rsidP="002F50A3">
            <w:pPr>
              <w:jc w:val="both"/>
              <w:rPr>
                <w:rFonts w:ascii="Marianne" w:hAnsi="Marianne"/>
                <w:sz w:val="20"/>
                <w:szCs w:val="20"/>
              </w:rPr>
            </w:pPr>
            <w:r w:rsidRPr="004B29F8">
              <w:rPr>
                <w:rFonts w:ascii="Marianne" w:hAnsi="Marianne"/>
                <w:sz w:val="20"/>
                <w:szCs w:val="20"/>
              </w:rPr>
              <w:t>MURO</w:t>
            </w:r>
          </w:p>
        </w:tc>
      </w:tr>
      <w:tr w:rsidR="001107E9" w:rsidRPr="004B29F8" w14:paraId="554E2526" w14:textId="77777777" w:rsidTr="001107E9">
        <w:trPr>
          <w:trHeight w:val="300"/>
          <w:jc w:val="center"/>
        </w:trPr>
        <w:tc>
          <w:tcPr>
            <w:tcW w:w="1231" w:type="dxa"/>
            <w:hideMark/>
          </w:tcPr>
          <w:p w14:paraId="20E266F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89526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64027</w:t>
            </w:r>
          </w:p>
        </w:tc>
        <w:tc>
          <w:tcPr>
            <w:tcW w:w="2211" w:type="dxa"/>
            <w:hideMark/>
          </w:tcPr>
          <w:p w14:paraId="7CFCEB8A" w14:textId="77777777" w:rsidR="001107E9" w:rsidRPr="004B29F8" w:rsidRDefault="001107E9" w:rsidP="002F50A3">
            <w:pPr>
              <w:jc w:val="both"/>
              <w:rPr>
                <w:rFonts w:ascii="Marianne" w:hAnsi="Marianne"/>
                <w:sz w:val="20"/>
                <w:szCs w:val="20"/>
              </w:rPr>
            </w:pPr>
            <w:r w:rsidRPr="004B29F8">
              <w:rPr>
                <w:rFonts w:ascii="Marianne" w:hAnsi="Marianne"/>
                <w:sz w:val="20"/>
                <w:szCs w:val="20"/>
              </w:rPr>
              <w:t>ANOS</w:t>
            </w:r>
          </w:p>
        </w:tc>
        <w:tc>
          <w:tcPr>
            <w:tcW w:w="1231" w:type="dxa"/>
            <w:hideMark/>
          </w:tcPr>
          <w:p w14:paraId="0DE51222"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27F565B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2B175</w:t>
            </w:r>
          </w:p>
        </w:tc>
        <w:tc>
          <w:tcPr>
            <w:tcW w:w="2492" w:type="dxa"/>
            <w:hideMark/>
          </w:tcPr>
          <w:p w14:paraId="0C4BDC46" w14:textId="77777777" w:rsidR="001107E9" w:rsidRPr="004B29F8" w:rsidRDefault="001107E9" w:rsidP="002F50A3">
            <w:pPr>
              <w:jc w:val="both"/>
              <w:rPr>
                <w:rFonts w:ascii="Marianne" w:hAnsi="Marianne"/>
                <w:sz w:val="20"/>
                <w:szCs w:val="20"/>
              </w:rPr>
            </w:pPr>
            <w:r w:rsidRPr="004B29F8">
              <w:rPr>
                <w:rFonts w:ascii="Marianne" w:hAnsi="Marianne"/>
                <w:sz w:val="20"/>
                <w:szCs w:val="20"/>
              </w:rPr>
              <w:t>NESSA</w:t>
            </w:r>
          </w:p>
        </w:tc>
      </w:tr>
      <w:tr w:rsidR="001107E9" w:rsidRPr="004B29F8" w14:paraId="57991262" w14:textId="77777777" w:rsidTr="001107E9">
        <w:trPr>
          <w:trHeight w:val="300"/>
          <w:jc w:val="center"/>
        </w:trPr>
        <w:tc>
          <w:tcPr>
            <w:tcW w:w="1231" w:type="dxa"/>
            <w:hideMark/>
          </w:tcPr>
          <w:p w14:paraId="31F3F3B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6DA070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64028</w:t>
            </w:r>
          </w:p>
        </w:tc>
        <w:tc>
          <w:tcPr>
            <w:tcW w:w="2211" w:type="dxa"/>
            <w:hideMark/>
          </w:tcPr>
          <w:p w14:paraId="254B8270" w14:textId="77777777" w:rsidR="001107E9" w:rsidRPr="004B29F8" w:rsidRDefault="001107E9" w:rsidP="002F50A3">
            <w:pPr>
              <w:jc w:val="both"/>
              <w:rPr>
                <w:rFonts w:ascii="Marianne" w:hAnsi="Marianne"/>
                <w:sz w:val="20"/>
                <w:szCs w:val="20"/>
              </w:rPr>
            </w:pPr>
            <w:r w:rsidRPr="004B29F8">
              <w:rPr>
                <w:rFonts w:ascii="Marianne" w:hAnsi="Marianne"/>
                <w:sz w:val="20"/>
                <w:szCs w:val="20"/>
              </w:rPr>
              <w:t>ANOYE</w:t>
            </w:r>
          </w:p>
        </w:tc>
        <w:tc>
          <w:tcPr>
            <w:tcW w:w="1231" w:type="dxa"/>
            <w:hideMark/>
          </w:tcPr>
          <w:p w14:paraId="5CD7CAD8"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5D8D973C"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2B195</w:t>
            </w:r>
          </w:p>
        </w:tc>
        <w:tc>
          <w:tcPr>
            <w:tcW w:w="2492" w:type="dxa"/>
            <w:hideMark/>
          </w:tcPr>
          <w:p w14:paraId="1BEFBFAD" w14:textId="77777777" w:rsidR="001107E9" w:rsidRPr="004B29F8" w:rsidRDefault="001107E9" w:rsidP="002F50A3">
            <w:pPr>
              <w:jc w:val="both"/>
              <w:rPr>
                <w:rFonts w:ascii="Marianne" w:hAnsi="Marianne"/>
                <w:sz w:val="20"/>
                <w:szCs w:val="20"/>
              </w:rPr>
            </w:pPr>
            <w:r w:rsidRPr="004B29F8">
              <w:rPr>
                <w:rFonts w:ascii="Marianne" w:hAnsi="Marianne"/>
                <w:sz w:val="20"/>
                <w:szCs w:val="20"/>
              </w:rPr>
              <w:t>ORTIPORIO</w:t>
            </w:r>
          </w:p>
        </w:tc>
      </w:tr>
      <w:tr w:rsidR="001107E9" w:rsidRPr="004B29F8" w14:paraId="2552D5C3" w14:textId="77777777" w:rsidTr="001107E9">
        <w:trPr>
          <w:trHeight w:val="300"/>
          <w:jc w:val="center"/>
        </w:trPr>
        <w:tc>
          <w:tcPr>
            <w:tcW w:w="1231" w:type="dxa"/>
            <w:hideMark/>
          </w:tcPr>
          <w:p w14:paraId="26631ED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3A294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64029</w:t>
            </w:r>
          </w:p>
        </w:tc>
        <w:tc>
          <w:tcPr>
            <w:tcW w:w="2211" w:type="dxa"/>
            <w:hideMark/>
          </w:tcPr>
          <w:p w14:paraId="4F171CFA" w14:textId="77777777" w:rsidR="001107E9" w:rsidRPr="004B29F8" w:rsidRDefault="001107E9" w:rsidP="002F50A3">
            <w:pPr>
              <w:jc w:val="both"/>
              <w:rPr>
                <w:rFonts w:ascii="Marianne" w:hAnsi="Marianne"/>
                <w:sz w:val="20"/>
                <w:szCs w:val="20"/>
              </w:rPr>
            </w:pPr>
            <w:r w:rsidRPr="004B29F8">
              <w:rPr>
                <w:rFonts w:ascii="Marianne" w:hAnsi="Marianne"/>
                <w:sz w:val="20"/>
                <w:szCs w:val="20"/>
              </w:rPr>
              <w:t>ARAMITS</w:t>
            </w:r>
          </w:p>
        </w:tc>
        <w:tc>
          <w:tcPr>
            <w:tcW w:w="1231" w:type="dxa"/>
            <w:hideMark/>
          </w:tcPr>
          <w:p w14:paraId="44BF83A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0229850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2B206</w:t>
            </w:r>
          </w:p>
        </w:tc>
        <w:tc>
          <w:tcPr>
            <w:tcW w:w="2492" w:type="dxa"/>
            <w:hideMark/>
          </w:tcPr>
          <w:p w14:paraId="0DE1AA66" w14:textId="77777777" w:rsidR="001107E9" w:rsidRPr="004B29F8" w:rsidRDefault="001107E9" w:rsidP="002F50A3">
            <w:pPr>
              <w:jc w:val="both"/>
              <w:rPr>
                <w:rFonts w:ascii="Marianne" w:hAnsi="Marianne"/>
                <w:sz w:val="20"/>
                <w:szCs w:val="20"/>
              </w:rPr>
            </w:pPr>
            <w:r w:rsidRPr="004B29F8">
              <w:rPr>
                <w:rFonts w:ascii="Marianne" w:hAnsi="Marianne"/>
                <w:sz w:val="20"/>
                <w:szCs w:val="20"/>
              </w:rPr>
              <w:t>PENTA-ACQUATELLA</w:t>
            </w:r>
          </w:p>
        </w:tc>
      </w:tr>
      <w:tr w:rsidR="001107E9" w:rsidRPr="004B29F8" w14:paraId="0AA54AE2" w14:textId="77777777" w:rsidTr="001107E9">
        <w:trPr>
          <w:trHeight w:val="300"/>
          <w:jc w:val="center"/>
        </w:trPr>
        <w:tc>
          <w:tcPr>
            <w:tcW w:w="1231" w:type="dxa"/>
            <w:hideMark/>
          </w:tcPr>
          <w:p w14:paraId="75DF67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6A5400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64031</w:t>
            </w:r>
          </w:p>
        </w:tc>
        <w:tc>
          <w:tcPr>
            <w:tcW w:w="2211" w:type="dxa"/>
            <w:hideMark/>
          </w:tcPr>
          <w:p w14:paraId="5C974FB2" w14:textId="77777777" w:rsidR="001107E9" w:rsidRPr="004B29F8" w:rsidRDefault="001107E9" w:rsidP="002F50A3">
            <w:pPr>
              <w:jc w:val="both"/>
              <w:rPr>
                <w:rFonts w:ascii="Marianne" w:hAnsi="Marianne"/>
                <w:sz w:val="20"/>
                <w:szCs w:val="20"/>
              </w:rPr>
            </w:pPr>
            <w:r w:rsidRPr="004B29F8">
              <w:rPr>
                <w:rFonts w:ascii="Marianne" w:hAnsi="Marianne"/>
                <w:sz w:val="20"/>
                <w:szCs w:val="20"/>
              </w:rPr>
              <w:t>ARANCOU</w:t>
            </w:r>
          </w:p>
        </w:tc>
        <w:tc>
          <w:tcPr>
            <w:tcW w:w="1231" w:type="dxa"/>
            <w:hideMark/>
          </w:tcPr>
          <w:p w14:paraId="33D94E1C"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329657F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2B218</w:t>
            </w:r>
          </w:p>
        </w:tc>
        <w:tc>
          <w:tcPr>
            <w:tcW w:w="2492" w:type="dxa"/>
            <w:hideMark/>
          </w:tcPr>
          <w:p w14:paraId="4CB9B017"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PIEDICORTE-DI-GAGGIO</w:t>
            </w:r>
          </w:p>
        </w:tc>
      </w:tr>
      <w:tr w:rsidR="001107E9" w:rsidRPr="004B29F8" w14:paraId="38129464" w14:textId="77777777" w:rsidTr="001107E9">
        <w:trPr>
          <w:trHeight w:val="300"/>
          <w:jc w:val="center"/>
        </w:trPr>
        <w:tc>
          <w:tcPr>
            <w:tcW w:w="1231" w:type="dxa"/>
            <w:hideMark/>
          </w:tcPr>
          <w:p w14:paraId="0236827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038CCB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64032</w:t>
            </w:r>
          </w:p>
        </w:tc>
        <w:tc>
          <w:tcPr>
            <w:tcW w:w="2211" w:type="dxa"/>
            <w:hideMark/>
          </w:tcPr>
          <w:p w14:paraId="1E11E053" w14:textId="77777777" w:rsidR="001107E9" w:rsidRPr="004B29F8" w:rsidRDefault="001107E9" w:rsidP="002F50A3">
            <w:pPr>
              <w:jc w:val="both"/>
              <w:rPr>
                <w:rFonts w:ascii="Marianne" w:hAnsi="Marianne"/>
                <w:sz w:val="20"/>
                <w:szCs w:val="20"/>
              </w:rPr>
            </w:pPr>
            <w:r w:rsidRPr="004B29F8">
              <w:rPr>
                <w:rFonts w:ascii="Marianne" w:hAnsi="Marianne"/>
                <w:sz w:val="20"/>
                <w:szCs w:val="20"/>
              </w:rPr>
              <w:t>ARAUJUZON</w:t>
            </w:r>
          </w:p>
        </w:tc>
        <w:tc>
          <w:tcPr>
            <w:tcW w:w="1231" w:type="dxa"/>
            <w:hideMark/>
          </w:tcPr>
          <w:p w14:paraId="2ED78CD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1E42E2A2"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2B292</w:t>
            </w:r>
          </w:p>
        </w:tc>
        <w:tc>
          <w:tcPr>
            <w:tcW w:w="2492" w:type="dxa"/>
            <w:hideMark/>
          </w:tcPr>
          <w:p w14:paraId="06FD221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SANT'ANDREA-DI-BOZIO</w:t>
            </w:r>
          </w:p>
        </w:tc>
      </w:tr>
      <w:tr w:rsidR="001107E9" w:rsidRPr="004B29F8" w14:paraId="1E7C7F3A" w14:textId="77777777" w:rsidTr="001107E9">
        <w:trPr>
          <w:trHeight w:val="300"/>
          <w:jc w:val="center"/>
        </w:trPr>
        <w:tc>
          <w:tcPr>
            <w:tcW w:w="1231" w:type="dxa"/>
            <w:hideMark/>
          </w:tcPr>
          <w:p w14:paraId="3BD3A2B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115E68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64033</w:t>
            </w:r>
          </w:p>
        </w:tc>
        <w:tc>
          <w:tcPr>
            <w:tcW w:w="2211" w:type="dxa"/>
            <w:hideMark/>
          </w:tcPr>
          <w:p w14:paraId="003A7F2D" w14:textId="77777777" w:rsidR="001107E9" w:rsidRPr="004B29F8" w:rsidRDefault="001107E9" w:rsidP="002F50A3">
            <w:pPr>
              <w:jc w:val="both"/>
              <w:rPr>
                <w:rFonts w:ascii="Marianne" w:hAnsi="Marianne"/>
                <w:sz w:val="20"/>
                <w:szCs w:val="20"/>
              </w:rPr>
            </w:pPr>
            <w:r w:rsidRPr="004B29F8">
              <w:rPr>
                <w:rFonts w:ascii="Marianne" w:hAnsi="Marianne"/>
                <w:sz w:val="20"/>
                <w:szCs w:val="20"/>
              </w:rPr>
              <w:t>ARAUX</w:t>
            </w:r>
          </w:p>
        </w:tc>
        <w:tc>
          <w:tcPr>
            <w:tcW w:w="1231" w:type="dxa"/>
            <w:hideMark/>
          </w:tcPr>
          <w:p w14:paraId="5F2D8D8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719C60D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2B296</w:t>
            </w:r>
          </w:p>
        </w:tc>
        <w:tc>
          <w:tcPr>
            <w:tcW w:w="2492" w:type="dxa"/>
            <w:hideMark/>
          </w:tcPr>
          <w:p w14:paraId="173D1C89"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SANT'ANTONINO</w:t>
            </w:r>
          </w:p>
        </w:tc>
      </w:tr>
      <w:tr w:rsidR="001107E9" w:rsidRPr="004B29F8" w14:paraId="48193DF7" w14:textId="77777777" w:rsidTr="001107E9">
        <w:trPr>
          <w:trHeight w:val="300"/>
          <w:jc w:val="center"/>
        </w:trPr>
        <w:tc>
          <w:tcPr>
            <w:tcW w:w="1231" w:type="dxa"/>
            <w:hideMark/>
          </w:tcPr>
          <w:p w14:paraId="2929842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8C07D5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64034</w:t>
            </w:r>
          </w:p>
        </w:tc>
        <w:tc>
          <w:tcPr>
            <w:tcW w:w="2211" w:type="dxa"/>
            <w:hideMark/>
          </w:tcPr>
          <w:p w14:paraId="4B95B8B7" w14:textId="77777777" w:rsidR="001107E9" w:rsidRPr="004B29F8" w:rsidRDefault="001107E9" w:rsidP="002F50A3">
            <w:pPr>
              <w:jc w:val="both"/>
              <w:rPr>
                <w:rFonts w:ascii="Marianne" w:hAnsi="Marianne"/>
                <w:sz w:val="20"/>
                <w:szCs w:val="20"/>
              </w:rPr>
            </w:pPr>
            <w:r w:rsidRPr="004B29F8">
              <w:rPr>
                <w:rFonts w:ascii="Marianne" w:hAnsi="Marianne"/>
                <w:sz w:val="20"/>
                <w:szCs w:val="20"/>
              </w:rPr>
              <w:t>ARBERATS-SILLEGUE</w:t>
            </w:r>
          </w:p>
        </w:tc>
        <w:tc>
          <w:tcPr>
            <w:tcW w:w="1231" w:type="dxa"/>
            <w:hideMark/>
          </w:tcPr>
          <w:p w14:paraId="49DC2836"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1DFF706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2B274</w:t>
            </w:r>
          </w:p>
        </w:tc>
        <w:tc>
          <w:tcPr>
            <w:tcW w:w="2492" w:type="dxa"/>
            <w:hideMark/>
          </w:tcPr>
          <w:p w14:paraId="6B877ED2" w14:textId="77777777" w:rsidR="001107E9" w:rsidRPr="004B29F8" w:rsidRDefault="001107E9" w:rsidP="002F50A3">
            <w:pPr>
              <w:jc w:val="both"/>
              <w:rPr>
                <w:rFonts w:ascii="Marianne" w:hAnsi="Marianne"/>
                <w:sz w:val="20"/>
                <w:szCs w:val="20"/>
              </w:rPr>
            </w:pPr>
            <w:r w:rsidRPr="004B29F8">
              <w:rPr>
                <w:rFonts w:ascii="Marianne" w:hAnsi="Marianne"/>
                <w:sz w:val="20"/>
                <w:szCs w:val="20"/>
              </w:rPr>
              <w:t>SCOLCA</w:t>
            </w:r>
          </w:p>
        </w:tc>
      </w:tr>
      <w:tr w:rsidR="001107E9" w:rsidRPr="004B29F8" w14:paraId="6DDD7547" w14:textId="77777777" w:rsidTr="001107E9">
        <w:trPr>
          <w:trHeight w:val="300"/>
          <w:jc w:val="center"/>
        </w:trPr>
        <w:tc>
          <w:tcPr>
            <w:tcW w:w="1231" w:type="dxa"/>
            <w:hideMark/>
          </w:tcPr>
          <w:p w14:paraId="0B6B1A5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6DEBE9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64036</w:t>
            </w:r>
          </w:p>
        </w:tc>
        <w:tc>
          <w:tcPr>
            <w:tcW w:w="2211" w:type="dxa"/>
            <w:hideMark/>
          </w:tcPr>
          <w:p w14:paraId="4A41B2A4" w14:textId="77777777" w:rsidR="001107E9" w:rsidRPr="004B29F8" w:rsidRDefault="001107E9" w:rsidP="002F50A3">
            <w:pPr>
              <w:jc w:val="both"/>
              <w:rPr>
                <w:rFonts w:ascii="Marianne" w:hAnsi="Marianne"/>
                <w:sz w:val="20"/>
                <w:szCs w:val="20"/>
              </w:rPr>
            </w:pPr>
            <w:r w:rsidRPr="004B29F8">
              <w:rPr>
                <w:rFonts w:ascii="Marianne" w:hAnsi="Marianne"/>
                <w:sz w:val="20"/>
                <w:szCs w:val="20"/>
              </w:rPr>
              <w:t>ARBOUET-SUSSAUTE</w:t>
            </w:r>
          </w:p>
        </w:tc>
        <w:tc>
          <w:tcPr>
            <w:tcW w:w="1231" w:type="dxa"/>
            <w:hideMark/>
          </w:tcPr>
          <w:p w14:paraId="556F21F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2377834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2B290</w:t>
            </w:r>
          </w:p>
        </w:tc>
        <w:tc>
          <w:tcPr>
            <w:tcW w:w="2492" w:type="dxa"/>
            <w:hideMark/>
          </w:tcPr>
          <w:p w14:paraId="3AF54178" w14:textId="77777777" w:rsidR="001107E9" w:rsidRPr="004B29F8" w:rsidRDefault="001107E9" w:rsidP="002F50A3">
            <w:pPr>
              <w:jc w:val="both"/>
              <w:rPr>
                <w:rFonts w:ascii="Marianne" w:hAnsi="Marianne"/>
                <w:sz w:val="20"/>
                <w:szCs w:val="20"/>
              </w:rPr>
            </w:pPr>
            <w:r w:rsidRPr="004B29F8">
              <w:rPr>
                <w:rFonts w:ascii="Marianne" w:hAnsi="Marianne"/>
                <w:sz w:val="20"/>
                <w:szCs w:val="20"/>
              </w:rPr>
              <w:t>SPELONCATO</w:t>
            </w:r>
          </w:p>
        </w:tc>
      </w:tr>
      <w:tr w:rsidR="001107E9" w:rsidRPr="004B29F8" w14:paraId="1AE099A5" w14:textId="77777777" w:rsidTr="001107E9">
        <w:trPr>
          <w:trHeight w:val="300"/>
          <w:jc w:val="center"/>
        </w:trPr>
        <w:tc>
          <w:tcPr>
            <w:tcW w:w="1231" w:type="dxa"/>
            <w:hideMark/>
          </w:tcPr>
          <w:p w14:paraId="63E9191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07410E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64037</w:t>
            </w:r>
          </w:p>
        </w:tc>
        <w:tc>
          <w:tcPr>
            <w:tcW w:w="2211" w:type="dxa"/>
            <w:hideMark/>
          </w:tcPr>
          <w:p w14:paraId="7FB81778" w14:textId="77777777" w:rsidR="001107E9" w:rsidRPr="004B29F8" w:rsidRDefault="001107E9" w:rsidP="002F50A3">
            <w:pPr>
              <w:jc w:val="both"/>
              <w:rPr>
                <w:rFonts w:ascii="Marianne" w:hAnsi="Marianne"/>
                <w:sz w:val="20"/>
                <w:szCs w:val="20"/>
              </w:rPr>
            </w:pPr>
            <w:r w:rsidRPr="004B29F8">
              <w:rPr>
                <w:rFonts w:ascii="Marianne" w:hAnsi="Marianne"/>
                <w:sz w:val="20"/>
                <w:szCs w:val="20"/>
              </w:rPr>
              <w:t>ARBUS</w:t>
            </w:r>
          </w:p>
        </w:tc>
        <w:tc>
          <w:tcPr>
            <w:tcW w:w="1231" w:type="dxa"/>
            <w:hideMark/>
          </w:tcPr>
          <w:p w14:paraId="54695C5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w:t>
            </w:r>
          </w:p>
        </w:tc>
        <w:tc>
          <w:tcPr>
            <w:tcW w:w="945" w:type="dxa"/>
            <w:hideMark/>
          </w:tcPr>
          <w:p w14:paraId="690863D3"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2B337</w:t>
            </w:r>
          </w:p>
        </w:tc>
        <w:tc>
          <w:tcPr>
            <w:tcW w:w="2492" w:type="dxa"/>
            <w:hideMark/>
          </w:tcPr>
          <w:p w14:paraId="01EA76EA" w14:textId="77777777" w:rsidR="001107E9" w:rsidRPr="004B29F8" w:rsidRDefault="001107E9" w:rsidP="002F50A3">
            <w:pPr>
              <w:jc w:val="both"/>
              <w:rPr>
                <w:rFonts w:ascii="Marianne" w:hAnsi="Marianne"/>
                <w:sz w:val="20"/>
                <w:szCs w:val="20"/>
              </w:rPr>
            </w:pPr>
            <w:r w:rsidRPr="004B29F8">
              <w:rPr>
                <w:rFonts w:ascii="Marianne" w:hAnsi="Marianne"/>
                <w:sz w:val="20"/>
                <w:szCs w:val="20"/>
              </w:rPr>
              <w:t>VALLE-DI-ROSTINO</w:t>
            </w:r>
          </w:p>
        </w:tc>
      </w:tr>
      <w:tr w:rsidR="001107E9" w:rsidRPr="004B29F8" w14:paraId="33EA4CEE" w14:textId="77777777" w:rsidTr="001107E9">
        <w:trPr>
          <w:trHeight w:val="300"/>
          <w:jc w:val="center"/>
        </w:trPr>
        <w:tc>
          <w:tcPr>
            <w:tcW w:w="1231" w:type="dxa"/>
            <w:hideMark/>
          </w:tcPr>
          <w:p w14:paraId="35730FF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A38F42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64039</w:t>
            </w:r>
          </w:p>
        </w:tc>
        <w:tc>
          <w:tcPr>
            <w:tcW w:w="2211" w:type="dxa"/>
            <w:hideMark/>
          </w:tcPr>
          <w:p w14:paraId="15FAC865" w14:textId="77777777" w:rsidR="001107E9" w:rsidRPr="004B29F8" w:rsidRDefault="001107E9" w:rsidP="002F50A3">
            <w:pPr>
              <w:jc w:val="both"/>
              <w:rPr>
                <w:rFonts w:ascii="Marianne" w:hAnsi="Marianne"/>
                <w:sz w:val="20"/>
                <w:szCs w:val="20"/>
              </w:rPr>
            </w:pPr>
            <w:r w:rsidRPr="004B29F8">
              <w:rPr>
                <w:rFonts w:ascii="Marianne" w:hAnsi="Marianne"/>
                <w:sz w:val="20"/>
                <w:szCs w:val="20"/>
              </w:rPr>
              <w:t>AREN</w:t>
            </w:r>
          </w:p>
        </w:tc>
        <w:tc>
          <w:tcPr>
            <w:tcW w:w="1231" w:type="dxa"/>
            <w:hideMark/>
          </w:tcPr>
          <w:p w14:paraId="50E690D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84EC91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2B002</w:t>
            </w:r>
          </w:p>
        </w:tc>
        <w:tc>
          <w:tcPr>
            <w:tcW w:w="2492" w:type="dxa"/>
            <w:hideMark/>
          </w:tcPr>
          <w:p w14:paraId="41855A69" w14:textId="77777777" w:rsidR="001107E9" w:rsidRPr="004B29F8" w:rsidRDefault="001107E9" w:rsidP="002F50A3">
            <w:pPr>
              <w:jc w:val="both"/>
              <w:rPr>
                <w:rFonts w:ascii="Marianne" w:hAnsi="Marianne"/>
                <w:sz w:val="20"/>
                <w:szCs w:val="20"/>
              </w:rPr>
            </w:pPr>
            <w:r w:rsidRPr="004B29F8">
              <w:rPr>
                <w:rFonts w:ascii="Marianne" w:hAnsi="Marianne"/>
                <w:sz w:val="20"/>
                <w:szCs w:val="20"/>
              </w:rPr>
              <w:t>AGHIONE</w:t>
            </w:r>
          </w:p>
        </w:tc>
      </w:tr>
      <w:tr w:rsidR="001107E9" w:rsidRPr="004B29F8" w14:paraId="1C696E01" w14:textId="77777777" w:rsidTr="001107E9">
        <w:trPr>
          <w:trHeight w:val="300"/>
          <w:jc w:val="center"/>
        </w:trPr>
        <w:tc>
          <w:tcPr>
            <w:tcW w:w="1231" w:type="dxa"/>
            <w:hideMark/>
          </w:tcPr>
          <w:p w14:paraId="3E9617A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F176A8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64041</w:t>
            </w:r>
          </w:p>
        </w:tc>
        <w:tc>
          <w:tcPr>
            <w:tcW w:w="2211" w:type="dxa"/>
            <w:hideMark/>
          </w:tcPr>
          <w:p w14:paraId="605E30E7" w14:textId="77777777" w:rsidR="001107E9" w:rsidRPr="004B29F8" w:rsidRDefault="001107E9" w:rsidP="002F50A3">
            <w:pPr>
              <w:jc w:val="both"/>
              <w:rPr>
                <w:rFonts w:ascii="Marianne" w:hAnsi="Marianne"/>
                <w:sz w:val="20"/>
                <w:szCs w:val="20"/>
              </w:rPr>
            </w:pPr>
            <w:r w:rsidRPr="004B29F8">
              <w:rPr>
                <w:rFonts w:ascii="Marianne" w:hAnsi="Marianne"/>
                <w:sz w:val="20"/>
                <w:szCs w:val="20"/>
              </w:rPr>
              <w:t>ARESSY</w:t>
            </w:r>
          </w:p>
        </w:tc>
        <w:tc>
          <w:tcPr>
            <w:tcW w:w="1231" w:type="dxa"/>
            <w:hideMark/>
          </w:tcPr>
          <w:p w14:paraId="1886FDC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0DC2E92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2B029</w:t>
            </w:r>
          </w:p>
        </w:tc>
        <w:tc>
          <w:tcPr>
            <w:tcW w:w="2492" w:type="dxa"/>
            <w:hideMark/>
          </w:tcPr>
          <w:p w14:paraId="09765A0E"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BARBAGGIO</w:t>
            </w:r>
          </w:p>
        </w:tc>
      </w:tr>
      <w:tr w:rsidR="001107E9" w:rsidRPr="004B29F8" w14:paraId="481DB736" w14:textId="77777777" w:rsidTr="001107E9">
        <w:trPr>
          <w:trHeight w:val="300"/>
          <w:jc w:val="center"/>
        </w:trPr>
        <w:tc>
          <w:tcPr>
            <w:tcW w:w="1231" w:type="dxa"/>
            <w:hideMark/>
          </w:tcPr>
          <w:p w14:paraId="13ADE89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1BFD21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64042</w:t>
            </w:r>
          </w:p>
        </w:tc>
        <w:tc>
          <w:tcPr>
            <w:tcW w:w="2211" w:type="dxa"/>
            <w:hideMark/>
          </w:tcPr>
          <w:p w14:paraId="06EBF79B" w14:textId="77777777" w:rsidR="001107E9" w:rsidRPr="004B29F8" w:rsidRDefault="001107E9" w:rsidP="002F50A3">
            <w:pPr>
              <w:jc w:val="both"/>
              <w:rPr>
                <w:rFonts w:ascii="Marianne" w:hAnsi="Marianne"/>
                <w:sz w:val="20"/>
                <w:szCs w:val="20"/>
              </w:rPr>
            </w:pPr>
            <w:r w:rsidRPr="004B29F8">
              <w:rPr>
                <w:rFonts w:ascii="Marianne" w:hAnsi="Marianne"/>
                <w:sz w:val="20"/>
                <w:szCs w:val="20"/>
              </w:rPr>
              <w:t>ARGAGNON</w:t>
            </w:r>
          </w:p>
        </w:tc>
        <w:tc>
          <w:tcPr>
            <w:tcW w:w="1231" w:type="dxa"/>
            <w:hideMark/>
          </w:tcPr>
          <w:p w14:paraId="2586A5B7"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9901DF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2B030</w:t>
            </w:r>
          </w:p>
        </w:tc>
        <w:tc>
          <w:tcPr>
            <w:tcW w:w="2492" w:type="dxa"/>
            <w:hideMark/>
          </w:tcPr>
          <w:p w14:paraId="68DB822C"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BARRETTALI</w:t>
            </w:r>
          </w:p>
        </w:tc>
      </w:tr>
      <w:tr w:rsidR="001107E9" w:rsidRPr="004B29F8" w14:paraId="32340F07" w14:textId="77777777" w:rsidTr="001107E9">
        <w:trPr>
          <w:trHeight w:val="300"/>
          <w:jc w:val="center"/>
        </w:trPr>
        <w:tc>
          <w:tcPr>
            <w:tcW w:w="1231" w:type="dxa"/>
            <w:hideMark/>
          </w:tcPr>
          <w:p w14:paraId="370A7BA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8371BE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64043</w:t>
            </w:r>
          </w:p>
        </w:tc>
        <w:tc>
          <w:tcPr>
            <w:tcW w:w="2211" w:type="dxa"/>
            <w:hideMark/>
          </w:tcPr>
          <w:p w14:paraId="65370D8A" w14:textId="77777777" w:rsidR="001107E9" w:rsidRPr="004B29F8" w:rsidRDefault="001107E9" w:rsidP="002F50A3">
            <w:pPr>
              <w:jc w:val="both"/>
              <w:rPr>
                <w:rFonts w:ascii="Marianne" w:hAnsi="Marianne"/>
                <w:sz w:val="20"/>
                <w:szCs w:val="20"/>
              </w:rPr>
            </w:pPr>
            <w:r w:rsidRPr="004B29F8">
              <w:rPr>
                <w:rFonts w:ascii="Marianne" w:hAnsi="Marianne"/>
                <w:sz w:val="20"/>
                <w:szCs w:val="20"/>
              </w:rPr>
              <w:t>ARGELOS</w:t>
            </w:r>
          </w:p>
        </w:tc>
        <w:tc>
          <w:tcPr>
            <w:tcW w:w="1231" w:type="dxa"/>
            <w:hideMark/>
          </w:tcPr>
          <w:p w14:paraId="0C0F5B0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424B52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2B033</w:t>
            </w:r>
          </w:p>
        </w:tc>
        <w:tc>
          <w:tcPr>
            <w:tcW w:w="2492" w:type="dxa"/>
            <w:hideMark/>
          </w:tcPr>
          <w:p w14:paraId="4F455754"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BASTIA</w:t>
            </w:r>
          </w:p>
        </w:tc>
      </w:tr>
      <w:tr w:rsidR="001107E9" w:rsidRPr="004B29F8" w14:paraId="263929FA" w14:textId="77777777" w:rsidTr="001107E9">
        <w:trPr>
          <w:trHeight w:val="300"/>
          <w:jc w:val="center"/>
        </w:trPr>
        <w:tc>
          <w:tcPr>
            <w:tcW w:w="1231" w:type="dxa"/>
            <w:hideMark/>
          </w:tcPr>
          <w:p w14:paraId="12314D6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872EA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64044</w:t>
            </w:r>
          </w:p>
        </w:tc>
        <w:tc>
          <w:tcPr>
            <w:tcW w:w="2211" w:type="dxa"/>
            <w:hideMark/>
          </w:tcPr>
          <w:p w14:paraId="3BACE650" w14:textId="77777777" w:rsidR="001107E9" w:rsidRPr="004B29F8" w:rsidRDefault="001107E9" w:rsidP="002F50A3">
            <w:pPr>
              <w:jc w:val="both"/>
              <w:rPr>
                <w:rFonts w:ascii="Marianne" w:hAnsi="Marianne"/>
                <w:sz w:val="20"/>
                <w:szCs w:val="20"/>
              </w:rPr>
            </w:pPr>
            <w:r w:rsidRPr="004B29F8">
              <w:rPr>
                <w:rFonts w:ascii="Marianne" w:hAnsi="Marianne"/>
                <w:sz w:val="20"/>
                <w:szCs w:val="20"/>
              </w:rPr>
              <w:t>ARGET</w:t>
            </w:r>
          </w:p>
        </w:tc>
        <w:tc>
          <w:tcPr>
            <w:tcW w:w="1231" w:type="dxa"/>
            <w:hideMark/>
          </w:tcPr>
          <w:p w14:paraId="730C6A12"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E4E1AA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2B037</w:t>
            </w:r>
          </w:p>
        </w:tc>
        <w:tc>
          <w:tcPr>
            <w:tcW w:w="2492" w:type="dxa"/>
            <w:hideMark/>
          </w:tcPr>
          <w:p w14:paraId="5561DBC6" w14:textId="77777777" w:rsidR="001107E9" w:rsidRPr="004B29F8" w:rsidRDefault="001107E9" w:rsidP="002F50A3">
            <w:pPr>
              <w:jc w:val="both"/>
              <w:rPr>
                <w:rFonts w:ascii="Marianne" w:hAnsi="Marianne"/>
                <w:sz w:val="20"/>
                <w:szCs w:val="20"/>
              </w:rPr>
            </w:pPr>
            <w:r w:rsidRPr="004B29F8">
              <w:rPr>
                <w:rFonts w:ascii="Marianne" w:hAnsi="Marianne"/>
                <w:sz w:val="20"/>
                <w:szCs w:val="20"/>
              </w:rPr>
              <w:t>BIGUGLIA</w:t>
            </w:r>
          </w:p>
        </w:tc>
      </w:tr>
      <w:tr w:rsidR="001107E9" w:rsidRPr="004B29F8" w14:paraId="03DBD5CF" w14:textId="77777777" w:rsidTr="001107E9">
        <w:trPr>
          <w:trHeight w:val="300"/>
          <w:jc w:val="center"/>
        </w:trPr>
        <w:tc>
          <w:tcPr>
            <w:tcW w:w="1231" w:type="dxa"/>
            <w:hideMark/>
          </w:tcPr>
          <w:p w14:paraId="7A0C16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CCD5B9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64045</w:t>
            </w:r>
          </w:p>
        </w:tc>
        <w:tc>
          <w:tcPr>
            <w:tcW w:w="2211" w:type="dxa"/>
            <w:hideMark/>
          </w:tcPr>
          <w:p w14:paraId="2D4034D5" w14:textId="77777777" w:rsidR="001107E9" w:rsidRPr="004B29F8" w:rsidRDefault="001107E9" w:rsidP="002F50A3">
            <w:pPr>
              <w:jc w:val="both"/>
              <w:rPr>
                <w:rFonts w:ascii="Marianne" w:hAnsi="Marianne"/>
                <w:sz w:val="20"/>
                <w:szCs w:val="20"/>
              </w:rPr>
            </w:pPr>
            <w:r w:rsidRPr="004B29F8">
              <w:rPr>
                <w:rFonts w:ascii="Marianne" w:hAnsi="Marianne"/>
                <w:sz w:val="20"/>
                <w:szCs w:val="20"/>
              </w:rPr>
              <w:t>ARHANSUS</w:t>
            </w:r>
          </w:p>
        </w:tc>
        <w:tc>
          <w:tcPr>
            <w:tcW w:w="1231" w:type="dxa"/>
            <w:hideMark/>
          </w:tcPr>
          <w:p w14:paraId="13379BF5"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766D1E8"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2B042</w:t>
            </w:r>
          </w:p>
        </w:tc>
        <w:tc>
          <w:tcPr>
            <w:tcW w:w="2492" w:type="dxa"/>
            <w:hideMark/>
          </w:tcPr>
          <w:p w14:paraId="1E8F8B33" w14:textId="77777777" w:rsidR="001107E9" w:rsidRPr="004B29F8" w:rsidRDefault="001107E9" w:rsidP="002F50A3">
            <w:pPr>
              <w:jc w:val="both"/>
              <w:rPr>
                <w:rFonts w:ascii="Marianne" w:hAnsi="Marianne"/>
                <w:sz w:val="20"/>
                <w:szCs w:val="20"/>
              </w:rPr>
            </w:pPr>
            <w:r w:rsidRPr="004B29F8">
              <w:rPr>
                <w:rFonts w:ascii="Marianne" w:hAnsi="Marianne"/>
                <w:sz w:val="20"/>
                <w:szCs w:val="20"/>
              </w:rPr>
              <w:t>BORGO</w:t>
            </w:r>
          </w:p>
        </w:tc>
      </w:tr>
      <w:tr w:rsidR="001107E9" w:rsidRPr="004B29F8" w14:paraId="7AD750B7" w14:textId="77777777" w:rsidTr="001107E9">
        <w:trPr>
          <w:trHeight w:val="300"/>
          <w:jc w:val="center"/>
        </w:trPr>
        <w:tc>
          <w:tcPr>
            <w:tcW w:w="1231" w:type="dxa"/>
            <w:hideMark/>
          </w:tcPr>
          <w:p w14:paraId="23A615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5847B6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64046</w:t>
            </w:r>
          </w:p>
        </w:tc>
        <w:tc>
          <w:tcPr>
            <w:tcW w:w="2211" w:type="dxa"/>
            <w:hideMark/>
          </w:tcPr>
          <w:p w14:paraId="367F3360" w14:textId="77777777" w:rsidR="001107E9" w:rsidRPr="004B29F8" w:rsidRDefault="001107E9" w:rsidP="002F50A3">
            <w:pPr>
              <w:jc w:val="both"/>
              <w:rPr>
                <w:rFonts w:ascii="Marianne" w:hAnsi="Marianne"/>
                <w:sz w:val="20"/>
                <w:szCs w:val="20"/>
              </w:rPr>
            </w:pPr>
            <w:r w:rsidRPr="004B29F8">
              <w:rPr>
                <w:rFonts w:ascii="Marianne" w:hAnsi="Marianne"/>
                <w:sz w:val="20"/>
                <w:szCs w:val="20"/>
              </w:rPr>
              <w:t>ARMENDARITS</w:t>
            </w:r>
          </w:p>
        </w:tc>
        <w:tc>
          <w:tcPr>
            <w:tcW w:w="1231" w:type="dxa"/>
            <w:hideMark/>
          </w:tcPr>
          <w:p w14:paraId="48E2C79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F108E6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2B046</w:t>
            </w:r>
          </w:p>
        </w:tc>
        <w:tc>
          <w:tcPr>
            <w:tcW w:w="2492" w:type="dxa"/>
            <w:hideMark/>
          </w:tcPr>
          <w:p w14:paraId="7934D4DE" w14:textId="77777777" w:rsidR="001107E9" w:rsidRPr="004B29F8" w:rsidRDefault="001107E9" w:rsidP="002F50A3">
            <w:pPr>
              <w:jc w:val="both"/>
              <w:rPr>
                <w:rFonts w:ascii="Marianne" w:hAnsi="Marianne"/>
                <w:sz w:val="20"/>
                <w:szCs w:val="20"/>
              </w:rPr>
            </w:pPr>
            <w:r w:rsidRPr="004B29F8">
              <w:rPr>
                <w:rFonts w:ascii="Marianne" w:hAnsi="Marianne"/>
                <w:sz w:val="20"/>
                <w:szCs w:val="20"/>
              </w:rPr>
              <w:t>CAGNANO</w:t>
            </w:r>
          </w:p>
        </w:tc>
      </w:tr>
      <w:tr w:rsidR="001107E9" w:rsidRPr="004B29F8" w14:paraId="45E89D1F" w14:textId="77777777" w:rsidTr="001107E9">
        <w:trPr>
          <w:trHeight w:val="300"/>
          <w:jc w:val="center"/>
        </w:trPr>
        <w:tc>
          <w:tcPr>
            <w:tcW w:w="1231" w:type="dxa"/>
            <w:hideMark/>
          </w:tcPr>
          <w:p w14:paraId="3140774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12D20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64048</w:t>
            </w:r>
          </w:p>
        </w:tc>
        <w:tc>
          <w:tcPr>
            <w:tcW w:w="2211" w:type="dxa"/>
            <w:hideMark/>
          </w:tcPr>
          <w:p w14:paraId="0B49BD06" w14:textId="77777777" w:rsidR="001107E9" w:rsidRPr="004B29F8" w:rsidRDefault="001107E9" w:rsidP="002F50A3">
            <w:pPr>
              <w:jc w:val="both"/>
              <w:rPr>
                <w:rFonts w:ascii="Marianne" w:hAnsi="Marianne"/>
                <w:sz w:val="20"/>
                <w:szCs w:val="20"/>
              </w:rPr>
            </w:pPr>
            <w:r w:rsidRPr="004B29F8">
              <w:rPr>
                <w:rFonts w:ascii="Marianne" w:hAnsi="Marianne"/>
                <w:sz w:val="20"/>
                <w:szCs w:val="20"/>
              </w:rPr>
              <w:t>ARNOS</w:t>
            </w:r>
          </w:p>
        </w:tc>
        <w:tc>
          <w:tcPr>
            <w:tcW w:w="1231" w:type="dxa"/>
            <w:hideMark/>
          </w:tcPr>
          <w:p w14:paraId="26E53E5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394403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2B052</w:t>
            </w:r>
          </w:p>
        </w:tc>
        <w:tc>
          <w:tcPr>
            <w:tcW w:w="2492" w:type="dxa"/>
            <w:hideMark/>
          </w:tcPr>
          <w:p w14:paraId="296FED20" w14:textId="77777777" w:rsidR="001107E9" w:rsidRPr="004B29F8" w:rsidRDefault="001107E9" w:rsidP="002F50A3">
            <w:pPr>
              <w:jc w:val="both"/>
              <w:rPr>
                <w:rFonts w:ascii="Marianne" w:hAnsi="Marianne"/>
                <w:sz w:val="20"/>
                <w:szCs w:val="20"/>
              </w:rPr>
            </w:pPr>
            <w:r w:rsidRPr="004B29F8">
              <w:rPr>
                <w:rFonts w:ascii="Marianne" w:hAnsi="Marianne"/>
                <w:sz w:val="20"/>
                <w:szCs w:val="20"/>
              </w:rPr>
              <w:t>CAMPANA</w:t>
            </w:r>
          </w:p>
        </w:tc>
      </w:tr>
      <w:tr w:rsidR="001107E9" w:rsidRPr="004B29F8" w14:paraId="390EEF63" w14:textId="77777777" w:rsidTr="001107E9">
        <w:trPr>
          <w:trHeight w:val="300"/>
          <w:jc w:val="center"/>
        </w:trPr>
        <w:tc>
          <w:tcPr>
            <w:tcW w:w="1231" w:type="dxa"/>
            <w:hideMark/>
          </w:tcPr>
          <w:p w14:paraId="07E086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B92E1F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64049</w:t>
            </w:r>
          </w:p>
        </w:tc>
        <w:tc>
          <w:tcPr>
            <w:tcW w:w="2211" w:type="dxa"/>
            <w:hideMark/>
          </w:tcPr>
          <w:p w14:paraId="5CF381B1" w14:textId="77777777" w:rsidR="001107E9" w:rsidRPr="004B29F8" w:rsidRDefault="001107E9" w:rsidP="002F50A3">
            <w:pPr>
              <w:jc w:val="both"/>
              <w:rPr>
                <w:rFonts w:ascii="Marianne" w:hAnsi="Marianne"/>
                <w:sz w:val="20"/>
                <w:szCs w:val="20"/>
              </w:rPr>
            </w:pPr>
            <w:r w:rsidRPr="004B29F8">
              <w:rPr>
                <w:rFonts w:ascii="Marianne" w:hAnsi="Marianne"/>
                <w:sz w:val="20"/>
                <w:szCs w:val="20"/>
              </w:rPr>
              <w:t>AROUE-ITHOROTS-OLHAIBY</w:t>
            </w:r>
          </w:p>
        </w:tc>
        <w:tc>
          <w:tcPr>
            <w:tcW w:w="1231" w:type="dxa"/>
            <w:hideMark/>
          </w:tcPr>
          <w:p w14:paraId="04C34FA7"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3D35FC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2B058</w:t>
            </w:r>
          </w:p>
        </w:tc>
        <w:tc>
          <w:tcPr>
            <w:tcW w:w="2492" w:type="dxa"/>
            <w:hideMark/>
          </w:tcPr>
          <w:p w14:paraId="6F0F4D21" w14:textId="77777777" w:rsidR="001107E9" w:rsidRPr="004B29F8" w:rsidRDefault="001107E9" w:rsidP="002F50A3">
            <w:pPr>
              <w:jc w:val="both"/>
              <w:rPr>
                <w:rFonts w:ascii="Marianne" w:hAnsi="Marianne"/>
                <w:sz w:val="20"/>
                <w:szCs w:val="20"/>
              </w:rPr>
            </w:pPr>
            <w:r w:rsidRPr="004B29F8">
              <w:rPr>
                <w:rFonts w:ascii="Marianne" w:hAnsi="Marianne"/>
                <w:sz w:val="20"/>
                <w:szCs w:val="20"/>
              </w:rPr>
              <w:t>CANARI</w:t>
            </w:r>
          </w:p>
        </w:tc>
      </w:tr>
      <w:tr w:rsidR="001107E9" w:rsidRPr="004B29F8" w14:paraId="7AC02B45" w14:textId="77777777" w:rsidTr="001107E9">
        <w:trPr>
          <w:trHeight w:val="300"/>
          <w:jc w:val="center"/>
        </w:trPr>
        <w:tc>
          <w:tcPr>
            <w:tcW w:w="1231" w:type="dxa"/>
            <w:hideMark/>
          </w:tcPr>
          <w:p w14:paraId="0D02814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4276D1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64050</w:t>
            </w:r>
          </w:p>
        </w:tc>
        <w:tc>
          <w:tcPr>
            <w:tcW w:w="2211" w:type="dxa"/>
            <w:hideMark/>
          </w:tcPr>
          <w:p w14:paraId="679110CD" w14:textId="77777777" w:rsidR="001107E9" w:rsidRPr="004B29F8" w:rsidRDefault="001107E9" w:rsidP="002F50A3">
            <w:pPr>
              <w:jc w:val="both"/>
              <w:rPr>
                <w:rFonts w:ascii="Marianne" w:hAnsi="Marianne"/>
                <w:sz w:val="20"/>
                <w:szCs w:val="20"/>
              </w:rPr>
            </w:pPr>
            <w:r w:rsidRPr="004B29F8">
              <w:rPr>
                <w:rFonts w:ascii="Marianne" w:hAnsi="Marianne"/>
                <w:sz w:val="20"/>
                <w:szCs w:val="20"/>
              </w:rPr>
              <w:t>ARRAST-LARREBIEU</w:t>
            </w:r>
          </w:p>
        </w:tc>
        <w:tc>
          <w:tcPr>
            <w:tcW w:w="1231" w:type="dxa"/>
            <w:hideMark/>
          </w:tcPr>
          <w:p w14:paraId="433E7592"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E31277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2B063</w:t>
            </w:r>
          </w:p>
        </w:tc>
        <w:tc>
          <w:tcPr>
            <w:tcW w:w="2492" w:type="dxa"/>
            <w:hideMark/>
          </w:tcPr>
          <w:p w14:paraId="4EC51B96" w14:textId="77777777" w:rsidR="001107E9" w:rsidRPr="004B29F8" w:rsidRDefault="001107E9" w:rsidP="002F50A3">
            <w:pPr>
              <w:jc w:val="both"/>
              <w:rPr>
                <w:rFonts w:ascii="Marianne" w:hAnsi="Marianne"/>
                <w:sz w:val="20"/>
                <w:szCs w:val="20"/>
              </w:rPr>
            </w:pPr>
            <w:r w:rsidRPr="004B29F8">
              <w:rPr>
                <w:rFonts w:ascii="Marianne" w:hAnsi="Marianne"/>
                <w:sz w:val="20"/>
                <w:szCs w:val="20"/>
              </w:rPr>
              <w:t>CARCHETO-BRUSTIICO</w:t>
            </w:r>
          </w:p>
        </w:tc>
      </w:tr>
      <w:tr w:rsidR="001107E9" w:rsidRPr="004B29F8" w14:paraId="1297E83B" w14:textId="77777777" w:rsidTr="001107E9">
        <w:trPr>
          <w:trHeight w:val="300"/>
          <w:jc w:val="center"/>
        </w:trPr>
        <w:tc>
          <w:tcPr>
            <w:tcW w:w="1231" w:type="dxa"/>
            <w:hideMark/>
          </w:tcPr>
          <w:p w14:paraId="3948F7D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F58E40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64051</w:t>
            </w:r>
          </w:p>
        </w:tc>
        <w:tc>
          <w:tcPr>
            <w:tcW w:w="2211" w:type="dxa"/>
            <w:hideMark/>
          </w:tcPr>
          <w:p w14:paraId="503089C1" w14:textId="77777777" w:rsidR="001107E9" w:rsidRPr="004B29F8" w:rsidRDefault="001107E9" w:rsidP="002F50A3">
            <w:pPr>
              <w:jc w:val="both"/>
              <w:rPr>
                <w:rFonts w:ascii="Marianne" w:hAnsi="Marianne"/>
                <w:sz w:val="20"/>
                <w:szCs w:val="20"/>
              </w:rPr>
            </w:pPr>
            <w:r w:rsidRPr="004B29F8">
              <w:rPr>
                <w:rFonts w:ascii="Marianne" w:hAnsi="Marianne"/>
                <w:sz w:val="20"/>
                <w:szCs w:val="20"/>
              </w:rPr>
              <w:t>ARRAUTE-CHARRITE</w:t>
            </w:r>
          </w:p>
        </w:tc>
        <w:tc>
          <w:tcPr>
            <w:tcW w:w="1231" w:type="dxa"/>
            <w:hideMark/>
          </w:tcPr>
          <w:p w14:paraId="71218734"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E4CCAC8"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2B067</w:t>
            </w:r>
          </w:p>
        </w:tc>
        <w:tc>
          <w:tcPr>
            <w:tcW w:w="2492" w:type="dxa"/>
            <w:hideMark/>
          </w:tcPr>
          <w:p w14:paraId="530C1BEB" w14:textId="77777777" w:rsidR="001107E9" w:rsidRPr="004B29F8" w:rsidRDefault="001107E9" w:rsidP="002F50A3">
            <w:pPr>
              <w:jc w:val="both"/>
              <w:rPr>
                <w:rFonts w:ascii="Marianne" w:hAnsi="Marianne"/>
                <w:sz w:val="20"/>
                <w:szCs w:val="20"/>
              </w:rPr>
            </w:pPr>
            <w:r w:rsidRPr="004B29F8">
              <w:rPr>
                <w:rFonts w:ascii="Marianne" w:hAnsi="Marianne"/>
                <w:sz w:val="20"/>
                <w:szCs w:val="20"/>
              </w:rPr>
              <w:t>CARPINETO</w:t>
            </w:r>
          </w:p>
        </w:tc>
      </w:tr>
      <w:tr w:rsidR="001107E9" w:rsidRPr="004B29F8" w14:paraId="626FD2E2" w14:textId="77777777" w:rsidTr="001107E9">
        <w:trPr>
          <w:trHeight w:val="300"/>
          <w:jc w:val="center"/>
        </w:trPr>
        <w:tc>
          <w:tcPr>
            <w:tcW w:w="1231" w:type="dxa"/>
            <w:hideMark/>
          </w:tcPr>
          <w:p w14:paraId="68B4DB7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D53B79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64052</w:t>
            </w:r>
          </w:p>
        </w:tc>
        <w:tc>
          <w:tcPr>
            <w:tcW w:w="2211" w:type="dxa"/>
            <w:hideMark/>
          </w:tcPr>
          <w:p w14:paraId="0FB6525B" w14:textId="77777777" w:rsidR="001107E9" w:rsidRPr="004B29F8" w:rsidRDefault="001107E9" w:rsidP="002F50A3">
            <w:pPr>
              <w:jc w:val="both"/>
              <w:rPr>
                <w:rFonts w:ascii="Marianne" w:hAnsi="Marianne"/>
                <w:sz w:val="20"/>
                <w:szCs w:val="20"/>
              </w:rPr>
            </w:pPr>
            <w:r w:rsidRPr="004B29F8">
              <w:rPr>
                <w:rFonts w:ascii="Marianne" w:hAnsi="Marianne"/>
                <w:sz w:val="20"/>
                <w:szCs w:val="20"/>
              </w:rPr>
              <w:t>ARRICAU-BORDES</w:t>
            </w:r>
          </w:p>
        </w:tc>
        <w:tc>
          <w:tcPr>
            <w:tcW w:w="1231" w:type="dxa"/>
            <w:hideMark/>
          </w:tcPr>
          <w:p w14:paraId="60821957"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A1305DA"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2B069</w:t>
            </w:r>
          </w:p>
        </w:tc>
        <w:tc>
          <w:tcPr>
            <w:tcW w:w="2492" w:type="dxa"/>
            <w:hideMark/>
          </w:tcPr>
          <w:p w14:paraId="46D487F0"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CASABIANCA</w:t>
            </w:r>
          </w:p>
        </w:tc>
      </w:tr>
      <w:tr w:rsidR="001107E9" w:rsidRPr="004B29F8" w14:paraId="58F838EF" w14:textId="77777777" w:rsidTr="001107E9">
        <w:trPr>
          <w:trHeight w:val="300"/>
          <w:jc w:val="center"/>
        </w:trPr>
        <w:tc>
          <w:tcPr>
            <w:tcW w:w="1231" w:type="dxa"/>
            <w:hideMark/>
          </w:tcPr>
          <w:p w14:paraId="76FA19F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3C402B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64053</w:t>
            </w:r>
          </w:p>
        </w:tc>
        <w:tc>
          <w:tcPr>
            <w:tcW w:w="2211" w:type="dxa"/>
            <w:hideMark/>
          </w:tcPr>
          <w:p w14:paraId="41A8C713" w14:textId="77777777" w:rsidR="001107E9" w:rsidRPr="004B29F8" w:rsidRDefault="001107E9" w:rsidP="002F50A3">
            <w:pPr>
              <w:jc w:val="both"/>
              <w:rPr>
                <w:rFonts w:ascii="Marianne" w:hAnsi="Marianne"/>
                <w:sz w:val="20"/>
                <w:szCs w:val="20"/>
              </w:rPr>
            </w:pPr>
            <w:r w:rsidRPr="004B29F8">
              <w:rPr>
                <w:rFonts w:ascii="Marianne" w:hAnsi="Marianne"/>
                <w:sz w:val="20"/>
                <w:szCs w:val="20"/>
              </w:rPr>
              <w:t>ARRIEN</w:t>
            </w:r>
          </w:p>
        </w:tc>
        <w:tc>
          <w:tcPr>
            <w:tcW w:w="1231" w:type="dxa"/>
            <w:hideMark/>
          </w:tcPr>
          <w:p w14:paraId="02E9FE5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5CF32A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2B072</w:t>
            </w:r>
          </w:p>
        </w:tc>
        <w:tc>
          <w:tcPr>
            <w:tcW w:w="2492" w:type="dxa"/>
            <w:hideMark/>
          </w:tcPr>
          <w:p w14:paraId="58D75C2E"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CASALTA</w:t>
            </w:r>
          </w:p>
        </w:tc>
      </w:tr>
      <w:tr w:rsidR="001107E9" w:rsidRPr="004B29F8" w14:paraId="62AEDF48" w14:textId="77777777" w:rsidTr="001107E9">
        <w:trPr>
          <w:trHeight w:val="300"/>
          <w:jc w:val="center"/>
        </w:trPr>
        <w:tc>
          <w:tcPr>
            <w:tcW w:w="1231" w:type="dxa"/>
            <w:hideMark/>
          </w:tcPr>
          <w:p w14:paraId="45AD1C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D1A799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64054</w:t>
            </w:r>
          </w:p>
        </w:tc>
        <w:tc>
          <w:tcPr>
            <w:tcW w:w="2211" w:type="dxa"/>
            <w:hideMark/>
          </w:tcPr>
          <w:p w14:paraId="1BB75F4A" w14:textId="77777777" w:rsidR="001107E9" w:rsidRPr="004B29F8" w:rsidRDefault="001107E9" w:rsidP="002F50A3">
            <w:pPr>
              <w:jc w:val="both"/>
              <w:rPr>
                <w:rFonts w:ascii="Marianne" w:hAnsi="Marianne"/>
                <w:sz w:val="20"/>
                <w:szCs w:val="20"/>
              </w:rPr>
            </w:pPr>
            <w:r w:rsidRPr="004B29F8">
              <w:rPr>
                <w:rFonts w:ascii="Marianne" w:hAnsi="Marianne"/>
                <w:sz w:val="20"/>
                <w:szCs w:val="20"/>
              </w:rPr>
              <w:t>ARROS-DE-NAY</w:t>
            </w:r>
          </w:p>
        </w:tc>
        <w:tc>
          <w:tcPr>
            <w:tcW w:w="1231" w:type="dxa"/>
            <w:hideMark/>
          </w:tcPr>
          <w:p w14:paraId="64CF4DA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FE31393"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2B077</w:t>
            </w:r>
          </w:p>
        </w:tc>
        <w:tc>
          <w:tcPr>
            <w:tcW w:w="2492" w:type="dxa"/>
            <w:hideMark/>
          </w:tcPr>
          <w:p w14:paraId="4572DDAC"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CASTELLARE-DI CASINCA</w:t>
            </w:r>
          </w:p>
        </w:tc>
      </w:tr>
      <w:tr w:rsidR="001107E9" w:rsidRPr="004B29F8" w14:paraId="1D2E0B00" w14:textId="77777777" w:rsidTr="001107E9">
        <w:trPr>
          <w:trHeight w:val="300"/>
          <w:jc w:val="center"/>
        </w:trPr>
        <w:tc>
          <w:tcPr>
            <w:tcW w:w="1231" w:type="dxa"/>
            <w:hideMark/>
          </w:tcPr>
          <w:p w14:paraId="69B8B82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E7D98B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64056</w:t>
            </w:r>
          </w:p>
        </w:tc>
        <w:tc>
          <w:tcPr>
            <w:tcW w:w="2211" w:type="dxa"/>
            <w:hideMark/>
          </w:tcPr>
          <w:p w14:paraId="6357A70C" w14:textId="77777777" w:rsidR="001107E9" w:rsidRPr="004B29F8" w:rsidRDefault="001107E9" w:rsidP="002F50A3">
            <w:pPr>
              <w:jc w:val="both"/>
              <w:rPr>
                <w:rFonts w:ascii="Marianne" w:hAnsi="Marianne"/>
                <w:sz w:val="20"/>
                <w:szCs w:val="20"/>
              </w:rPr>
            </w:pPr>
            <w:proofErr w:type="gramStart"/>
            <w:r w:rsidRPr="004B29F8">
              <w:rPr>
                <w:rFonts w:ascii="Marianne" w:hAnsi="Marianne"/>
                <w:sz w:val="20"/>
                <w:szCs w:val="20"/>
              </w:rPr>
              <w:t>ARROSES</w:t>
            </w:r>
            <w:proofErr w:type="gramEnd"/>
          </w:p>
        </w:tc>
        <w:tc>
          <w:tcPr>
            <w:tcW w:w="1231" w:type="dxa"/>
            <w:hideMark/>
          </w:tcPr>
          <w:p w14:paraId="34B0752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08BA51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2B080</w:t>
            </w:r>
          </w:p>
        </w:tc>
        <w:tc>
          <w:tcPr>
            <w:tcW w:w="2492" w:type="dxa"/>
            <w:hideMark/>
          </w:tcPr>
          <w:p w14:paraId="384A8070" w14:textId="77777777" w:rsidR="001107E9" w:rsidRPr="004B29F8" w:rsidRDefault="001107E9" w:rsidP="002F50A3">
            <w:pPr>
              <w:jc w:val="both"/>
              <w:rPr>
                <w:rFonts w:ascii="Marianne" w:hAnsi="Marianne"/>
                <w:sz w:val="20"/>
                <w:szCs w:val="20"/>
              </w:rPr>
            </w:pPr>
            <w:r w:rsidRPr="004B29F8">
              <w:rPr>
                <w:rFonts w:ascii="Marianne" w:hAnsi="Marianne"/>
                <w:sz w:val="20"/>
                <w:szCs w:val="20"/>
              </w:rPr>
              <w:t>CASTIFAO</w:t>
            </w:r>
          </w:p>
        </w:tc>
      </w:tr>
      <w:tr w:rsidR="001107E9" w:rsidRPr="004B29F8" w14:paraId="533F3208" w14:textId="77777777" w:rsidTr="001107E9">
        <w:trPr>
          <w:trHeight w:val="300"/>
          <w:jc w:val="center"/>
        </w:trPr>
        <w:tc>
          <w:tcPr>
            <w:tcW w:w="1231" w:type="dxa"/>
            <w:hideMark/>
          </w:tcPr>
          <w:p w14:paraId="0A68CF5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1E6723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64058</w:t>
            </w:r>
          </w:p>
        </w:tc>
        <w:tc>
          <w:tcPr>
            <w:tcW w:w="2211" w:type="dxa"/>
            <w:hideMark/>
          </w:tcPr>
          <w:p w14:paraId="30B80092"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ARTHEZ-D'ASSON</w:t>
            </w:r>
          </w:p>
        </w:tc>
        <w:tc>
          <w:tcPr>
            <w:tcW w:w="1231" w:type="dxa"/>
            <w:hideMark/>
          </w:tcPr>
          <w:p w14:paraId="1DFAA63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3C6BF1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2B087</w:t>
            </w:r>
          </w:p>
        </w:tc>
        <w:tc>
          <w:tcPr>
            <w:tcW w:w="2492" w:type="dxa"/>
            <w:hideMark/>
          </w:tcPr>
          <w:p w14:paraId="6A9E3AB5" w14:textId="77777777" w:rsidR="001107E9" w:rsidRPr="004B29F8" w:rsidRDefault="001107E9" w:rsidP="002F50A3">
            <w:pPr>
              <w:jc w:val="both"/>
              <w:rPr>
                <w:rFonts w:ascii="Marianne" w:hAnsi="Marianne"/>
                <w:sz w:val="20"/>
                <w:szCs w:val="20"/>
              </w:rPr>
            </w:pPr>
            <w:r w:rsidRPr="004B29F8">
              <w:rPr>
                <w:rFonts w:ascii="Marianne" w:hAnsi="Marianne"/>
                <w:sz w:val="20"/>
                <w:szCs w:val="20"/>
              </w:rPr>
              <w:t>CERVIONE</w:t>
            </w:r>
          </w:p>
        </w:tc>
      </w:tr>
      <w:tr w:rsidR="001107E9" w:rsidRPr="004B29F8" w14:paraId="348C06B9" w14:textId="77777777" w:rsidTr="001107E9">
        <w:trPr>
          <w:trHeight w:val="300"/>
          <w:jc w:val="center"/>
        </w:trPr>
        <w:tc>
          <w:tcPr>
            <w:tcW w:w="1231" w:type="dxa"/>
            <w:hideMark/>
          </w:tcPr>
          <w:p w14:paraId="3A6F358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766112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64057</w:t>
            </w:r>
          </w:p>
        </w:tc>
        <w:tc>
          <w:tcPr>
            <w:tcW w:w="2211" w:type="dxa"/>
            <w:hideMark/>
          </w:tcPr>
          <w:p w14:paraId="01ABED98"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ARTHEZ-DE-BEARN</w:t>
            </w:r>
          </w:p>
        </w:tc>
        <w:tc>
          <w:tcPr>
            <w:tcW w:w="1231" w:type="dxa"/>
            <w:hideMark/>
          </w:tcPr>
          <w:p w14:paraId="3BC68216"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97963B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2B101</w:t>
            </w:r>
          </w:p>
        </w:tc>
        <w:tc>
          <w:tcPr>
            <w:tcW w:w="2492" w:type="dxa"/>
            <w:hideMark/>
          </w:tcPr>
          <w:p w14:paraId="50F3D054" w14:textId="77777777" w:rsidR="001107E9" w:rsidRPr="004B29F8" w:rsidRDefault="001107E9" w:rsidP="002F50A3">
            <w:pPr>
              <w:jc w:val="both"/>
              <w:rPr>
                <w:rFonts w:ascii="Marianne" w:hAnsi="Marianne"/>
                <w:sz w:val="20"/>
                <w:szCs w:val="20"/>
              </w:rPr>
            </w:pPr>
            <w:r w:rsidRPr="004B29F8">
              <w:rPr>
                <w:rFonts w:ascii="Marianne" w:hAnsi="Marianne"/>
                <w:sz w:val="20"/>
                <w:szCs w:val="20"/>
              </w:rPr>
              <w:t>CROCE</w:t>
            </w:r>
          </w:p>
        </w:tc>
      </w:tr>
      <w:tr w:rsidR="001107E9" w:rsidRPr="004B29F8" w14:paraId="177E6313" w14:textId="77777777" w:rsidTr="001107E9">
        <w:trPr>
          <w:trHeight w:val="300"/>
          <w:jc w:val="center"/>
        </w:trPr>
        <w:tc>
          <w:tcPr>
            <w:tcW w:w="1231" w:type="dxa"/>
            <w:hideMark/>
          </w:tcPr>
          <w:p w14:paraId="7AEAC9B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C4A2C0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64059</w:t>
            </w:r>
          </w:p>
        </w:tc>
        <w:tc>
          <w:tcPr>
            <w:tcW w:w="2211" w:type="dxa"/>
            <w:hideMark/>
          </w:tcPr>
          <w:p w14:paraId="6487F6C3"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ARTIGUELOUTAN</w:t>
            </w:r>
          </w:p>
        </w:tc>
        <w:tc>
          <w:tcPr>
            <w:tcW w:w="1231" w:type="dxa"/>
            <w:hideMark/>
          </w:tcPr>
          <w:p w14:paraId="4F127819"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296281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2B111</w:t>
            </w:r>
          </w:p>
        </w:tc>
        <w:tc>
          <w:tcPr>
            <w:tcW w:w="2492" w:type="dxa"/>
            <w:hideMark/>
          </w:tcPr>
          <w:p w14:paraId="258C6EAB" w14:textId="77777777" w:rsidR="001107E9" w:rsidRPr="004B29F8" w:rsidRDefault="001107E9" w:rsidP="002F50A3">
            <w:pPr>
              <w:jc w:val="both"/>
              <w:rPr>
                <w:rFonts w:ascii="Marianne" w:hAnsi="Marianne"/>
                <w:sz w:val="20"/>
                <w:szCs w:val="20"/>
              </w:rPr>
            </w:pPr>
            <w:r w:rsidRPr="004B29F8">
              <w:rPr>
                <w:rFonts w:ascii="Marianne" w:hAnsi="Marianne"/>
                <w:sz w:val="20"/>
                <w:szCs w:val="20"/>
              </w:rPr>
              <w:t>FELCE</w:t>
            </w:r>
          </w:p>
        </w:tc>
      </w:tr>
      <w:tr w:rsidR="001107E9" w:rsidRPr="004B29F8" w14:paraId="3E5417D0" w14:textId="77777777" w:rsidTr="001107E9">
        <w:trPr>
          <w:trHeight w:val="300"/>
          <w:jc w:val="center"/>
        </w:trPr>
        <w:tc>
          <w:tcPr>
            <w:tcW w:w="1231" w:type="dxa"/>
            <w:hideMark/>
          </w:tcPr>
          <w:p w14:paraId="66AB984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FFDED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64060</w:t>
            </w:r>
          </w:p>
        </w:tc>
        <w:tc>
          <w:tcPr>
            <w:tcW w:w="2211" w:type="dxa"/>
            <w:hideMark/>
          </w:tcPr>
          <w:p w14:paraId="2B99B888"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ARTIGUELOUVE</w:t>
            </w:r>
          </w:p>
        </w:tc>
        <w:tc>
          <w:tcPr>
            <w:tcW w:w="1231" w:type="dxa"/>
            <w:hideMark/>
          </w:tcPr>
          <w:p w14:paraId="4348FD11"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2214FD6"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2B113</w:t>
            </w:r>
          </w:p>
        </w:tc>
        <w:tc>
          <w:tcPr>
            <w:tcW w:w="2492" w:type="dxa"/>
            <w:hideMark/>
          </w:tcPr>
          <w:p w14:paraId="3300BCB4" w14:textId="77777777" w:rsidR="001107E9" w:rsidRPr="004B29F8" w:rsidRDefault="001107E9" w:rsidP="002F50A3">
            <w:pPr>
              <w:jc w:val="both"/>
              <w:rPr>
                <w:rFonts w:ascii="Marianne" w:hAnsi="Marianne"/>
                <w:sz w:val="20"/>
                <w:szCs w:val="20"/>
              </w:rPr>
            </w:pPr>
            <w:r w:rsidRPr="004B29F8">
              <w:rPr>
                <w:rFonts w:ascii="Marianne" w:hAnsi="Marianne"/>
                <w:sz w:val="20"/>
                <w:szCs w:val="20"/>
              </w:rPr>
              <w:t>FICAJA</w:t>
            </w:r>
          </w:p>
        </w:tc>
      </w:tr>
      <w:tr w:rsidR="001107E9" w:rsidRPr="004B29F8" w14:paraId="77A1DF12" w14:textId="77777777" w:rsidTr="001107E9">
        <w:trPr>
          <w:trHeight w:val="300"/>
          <w:jc w:val="center"/>
        </w:trPr>
        <w:tc>
          <w:tcPr>
            <w:tcW w:w="1231" w:type="dxa"/>
            <w:hideMark/>
          </w:tcPr>
          <w:p w14:paraId="3B2258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FB9AE0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64061</w:t>
            </w:r>
          </w:p>
        </w:tc>
        <w:tc>
          <w:tcPr>
            <w:tcW w:w="2211" w:type="dxa"/>
            <w:hideMark/>
          </w:tcPr>
          <w:p w14:paraId="0155EBAF" w14:textId="77777777" w:rsidR="001107E9" w:rsidRPr="004B29F8" w:rsidRDefault="001107E9" w:rsidP="002F50A3">
            <w:pPr>
              <w:jc w:val="both"/>
              <w:rPr>
                <w:rFonts w:ascii="Marianne" w:hAnsi="Marianne"/>
                <w:sz w:val="20"/>
                <w:szCs w:val="20"/>
              </w:rPr>
            </w:pPr>
            <w:r w:rsidRPr="004B29F8">
              <w:rPr>
                <w:rFonts w:ascii="Marianne" w:hAnsi="Marianne"/>
                <w:sz w:val="20"/>
                <w:szCs w:val="20"/>
              </w:rPr>
              <w:t>ARTIX</w:t>
            </w:r>
          </w:p>
        </w:tc>
        <w:tc>
          <w:tcPr>
            <w:tcW w:w="1231" w:type="dxa"/>
            <w:hideMark/>
          </w:tcPr>
          <w:p w14:paraId="583F4156"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0DBA52E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2B120</w:t>
            </w:r>
          </w:p>
        </w:tc>
        <w:tc>
          <w:tcPr>
            <w:tcW w:w="2492" w:type="dxa"/>
            <w:hideMark/>
          </w:tcPr>
          <w:p w14:paraId="400AC12E" w14:textId="77777777" w:rsidR="001107E9" w:rsidRPr="004B29F8" w:rsidRDefault="001107E9" w:rsidP="002F50A3">
            <w:pPr>
              <w:jc w:val="both"/>
              <w:rPr>
                <w:rFonts w:ascii="Marianne" w:hAnsi="Marianne"/>
                <w:sz w:val="20"/>
                <w:szCs w:val="20"/>
              </w:rPr>
            </w:pPr>
            <w:r w:rsidRPr="004B29F8">
              <w:rPr>
                <w:rFonts w:ascii="Marianne" w:hAnsi="Marianne"/>
                <w:sz w:val="20"/>
                <w:szCs w:val="20"/>
              </w:rPr>
              <w:t>FURIANI</w:t>
            </w:r>
          </w:p>
        </w:tc>
      </w:tr>
      <w:tr w:rsidR="001107E9" w:rsidRPr="004B29F8" w14:paraId="08BEC0BB" w14:textId="77777777" w:rsidTr="001107E9">
        <w:trPr>
          <w:trHeight w:val="300"/>
          <w:jc w:val="center"/>
        </w:trPr>
        <w:tc>
          <w:tcPr>
            <w:tcW w:w="1231" w:type="dxa"/>
            <w:hideMark/>
          </w:tcPr>
          <w:p w14:paraId="17F79BD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121788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64062</w:t>
            </w:r>
          </w:p>
        </w:tc>
        <w:tc>
          <w:tcPr>
            <w:tcW w:w="2211" w:type="dxa"/>
            <w:hideMark/>
          </w:tcPr>
          <w:p w14:paraId="4C1946C1" w14:textId="77777777" w:rsidR="001107E9" w:rsidRPr="004B29F8" w:rsidRDefault="001107E9" w:rsidP="002F50A3">
            <w:pPr>
              <w:jc w:val="both"/>
              <w:rPr>
                <w:rFonts w:ascii="Marianne" w:hAnsi="Marianne"/>
                <w:sz w:val="20"/>
                <w:szCs w:val="20"/>
              </w:rPr>
            </w:pPr>
            <w:r w:rsidRPr="004B29F8">
              <w:rPr>
                <w:rFonts w:ascii="Marianne" w:hAnsi="Marianne"/>
                <w:sz w:val="20"/>
                <w:szCs w:val="20"/>
              </w:rPr>
              <w:t>ARUDY</w:t>
            </w:r>
          </w:p>
        </w:tc>
        <w:tc>
          <w:tcPr>
            <w:tcW w:w="1231" w:type="dxa"/>
            <w:hideMark/>
          </w:tcPr>
          <w:p w14:paraId="00BC3C0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0585B58"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2B123</w:t>
            </w:r>
          </w:p>
        </w:tc>
        <w:tc>
          <w:tcPr>
            <w:tcW w:w="2492" w:type="dxa"/>
            <w:hideMark/>
          </w:tcPr>
          <w:p w14:paraId="68B527A5" w14:textId="77777777" w:rsidR="001107E9" w:rsidRPr="004B29F8" w:rsidRDefault="001107E9" w:rsidP="002F50A3">
            <w:pPr>
              <w:jc w:val="both"/>
              <w:rPr>
                <w:rFonts w:ascii="Marianne" w:hAnsi="Marianne"/>
                <w:sz w:val="20"/>
                <w:szCs w:val="20"/>
              </w:rPr>
            </w:pPr>
            <w:r w:rsidRPr="004B29F8">
              <w:rPr>
                <w:rFonts w:ascii="Marianne" w:hAnsi="Marianne"/>
                <w:sz w:val="20"/>
                <w:szCs w:val="20"/>
              </w:rPr>
              <w:t>GHISONACCIA</w:t>
            </w:r>
          </w:p>
        </w:tc>
      </w:tr>
      <w:tr w:rsidR="001107E9" w:rsidRPr="004B29F8" w14:paraId="6EEC261B" w14:textId="77777777" w:rsidTr="001107E9">
        <w:trPr>
          <w:trHeight w:val="300"/>
          <w:jc w:val="center"/>
        </w:trPr>
        <w:tc>
          <w:tcPr>
            <w:tcW w:w="1231" w:type="dxa"/>
            <w:hideMark/>
          </w:tcPr>
          <w:p w14:paraId="18F48CF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8D0C10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64063</w:t>
            </w:r>
          </w:p>
        </w:tc>
        <w:tc>
          <w:tcPr>
            <w:tcW w:w="2211" w:type="dxa"/>
            <w:hideMark/>
          </w:tcPr>
          <w:p w14:paraId="7B8B5AC6" w14:textId="77777777" w:rsidR="001107E9" w:rsidRPr="004B29F8" w:rsidRDefault="001107E9" w:rsidP="002F50A3">
            <w:pPr>
              <w:jc w:val="both"/>
              <w:rPr>
                <w:rFonts w:ascii="Marianne" w:hAnsi="Marianne"/>
                <w:sz w:val="20"/>
                <w:szCs w:val="20"/>
              </w:rPr>
            </w:pPr>
            <w:r w:rsidRPr="004B29F8">
              <w:rPr>
                <w:rFonts w:ascii="Marianne" w:hAnsi="Marianne"/>
                <w:sz w:val="20"/>
                <w:szCs w:val="20"/>
              </w:rPr>
              <w:t>ARZACQ-ARRAZIGUET</w:t>
            </w:r>
          </w:p>
        </w:tc>
        <w:tc>
          <w:tcPr>
            <w:tcW w:w="1231" w:type="dxa"/>
            <w:hideMark/>
          </w:tcPr>
          <w:p w14:paraId="2C2667B9"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865FF8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2B125</w:t>
            </w:r>
          </w:p>
        </w:tc>
        <w:tc>
          <w:tcPr>
            <w:tcW w:w="2492" w:type="dxa"/>
            <w:hideMark/>
          </w:tcPr>
          <w:p w14:paraId="5C096171" w14:textId="77777777" w:rsidR="001107E9" w:rsidRPr="004B29F8" w:rsidRDefault="001107E9" w:rsidP="002F50A3">
            <w:pPr>
              <w:jc w:val="both"/>
              <w:rPr>
                <w:rFonts w:ascii="Marianne" w:hAnsi="Marianne"/>
                <w:sz w:val="20"/>
                <w:szCs w:val="20"/>
              </w:rPr>
            </w:pPr>
            <w:r w:rsidRPr="004B29F8">
              <w:rPr>
                <w:rFonts w:ascii="Marianne" w:hAnsi="Marianne"/>
                <w:sz w:val="20"/>
                <w:szCs w:val="20"/>
              </w:rPr>
              <w:t>GIOCATOJO</w:t>
            </w:r>
          </w:p>
        </w:tc>
      </w:tr>
      <w:tr w:rsidR="001107E9" w:rsidRPr="004B29F8" w14:paraId="36A02532" w14:textId="77777777" w:rsidTr="001107E9">
        <w:trPr>
          <w:trHeight w:val="300"/>
          <w:jc w:val="center"/>
        </w:trPr>
        <w:tc>
          <w:tcPr>
            <w:tcW w:w="1231" w:type="dxa"/>
            <w:hideMark/>
          </w:tcPr>
          <w:p w14:paraId="747ED5E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0E05DE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64064</w:t>
            </w:r>
          </w:p>
        </w:tc>
        <w:tc>
          <w:tcPr>
            <w:tcW w:w="2211" w:type="dxa"/>
            <w:hideMark/>
          </w:tcPr>
          <w:p w14:paraId="7A7E3051" w14:textId="77777777" w:rsidR="001107E9" w:rsidRPr="004B29F8" w:rsidRDefault="001107E9" w:rsidP="002F50A3">
            <w:pPr>
              <w:jc w:val="both"/>
              <w:rPr>
                <w:rFonts w:ascii="Marianne" w:hAnsi="Marianne"/>
                <w:sz w:val="20"/>
                <w:szCs w:val="20"/>
              </w:rPr>
            </w:pPr>
            <w:r w:rsidRPr="004B29F8">
              <w:rPr>
                <w:rFonts w:ascii="Marianne" w:hAnsi="Marianne"/>
                <w:sz w:val="20"/>
                <w:szCs w:val="20"/>
              </w:rPr>
              <w:t>ASASP-ARROS</w:t>
            </w:r>
          </w:p>
        </w:tc>
        <w:tc>
          <w:tcPr>
            <w:tcW w:w="1231" w:type="dxa"/>
            <w:hideMark/>
          </w:tcPr>
          <w:p w14:paraId="56107A6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133A4E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2B246</w:t>
            </w:r>
          </w:p>
        </w:tc>
        <w:tc>
          <w:tcPr>
            <w:tcW w:w="2492" w:type="dxa"/>
            <w:hideMark/>
          </w:tcPr>
          <w:p w14:paraId="4549ADDF"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LA PORTA </w:t>
            </w:r>
          </w:p>
        </w:tc>
      </w:tr>
      <w:tr w:rsidR="001107E9" w:rsidRPr="004B29F8" w14:paraId="514918C1" w14:textId="77777777" w:rsidTr="001107E9">
        <w:trPr>
          <w:trHeight w:val="300"/>
          <w:jc w:val="center"/>
        </w:trPr>
        <w:tc>
          <w:tcPr>
            <w:tcW w:w="1231" w:type="dxa"/>
            <w:hideMark/>
          </w:tcPr>
          <w:p w14:paraId="38BFB93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E30785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64067</w:t>
            </w:r>
          </w:p>
        </w:tc>
        <w:tc>
          <w:tcPr>
            <w:tcW w:w="2211" w:type="dxa"/>
            <w:hideMark/>
          </w:tcPr>
          <w:p w14:paraId="1484D4BB" w14:textId="77777777" w:rsidR="001107E9" w:rsidRPr="004B29F8" w:rsidRDefault="001107E9" w:rsidP="002F50A3">
            <w:pPr>
              <w:jc w:val="both"/>
              <w:rPr>
                <w:rFonts w:ascii="Marianne" w:hAnsi="Marianne"/>
                <w:sz w:val="20"/>
                <w:szCs w:val="20"/>
              </w:rPr>
            </w:pPr>
            <w:r w:rsidRPr="004B29F8">
              <w:rPr>
                <w:rFonts w:ascii="Marianne" w:hAnsi="Marianne"/>
                <w:sz w:val="20"/>
                <w:szCs w:val="20"/>
              </w:rPr>
              <w:t>ASSAT</w:t>
            </w:r>
          </w:p>
        </w:tc>
        <w:tc>
          <w:tcPr>
            <w:tcW w:w="1231" w:type="dxa"/>
            <w:hideMark/>
          </w:tcPr>
          <w:p w14:paraId="46E1D5D6"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0D54CA8"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2B145</w:t>
            </w:r>
          </w:p>
        </w:tc>
        <w:tc>
          <w:tcPr>
            <w:tcW w:w="2492" w:type="dxa"/>
            <w:hideMark/>
          </w:tcPr>
          <w:p w14:paraId="71EAA1AB" w14:textId="77777777" w:rsidR="001107E9" w:rsidRPr="004B29F8" w:rsidRDefault="001107E9" w:rsidP="002F50A3">
            <w:pPr>
              <w:jc w:val="both"/>
              <w:rPr>
                <w:rFonts w:ascii="Marianne" w:hAnsi="Marianne"/>
                <w:sz w:val="20"/>
                <w:szCs w:val="20"/>
              </w:rPr>
            </w:pPr>
            <w:r w:rsidRPr="004B29F8">
              <w:rPr>
                <w:rFonts w:ascii="Marianne" w:hAnsi="Marianne"/>
                <w:sz w:val="20"/>
                <w:szCs w:val="20"/>
              </w:rPr>
              <w:t>LORETO-DI-CASINCA</w:t>
            </w:r>
          </w:p>
        </w:tc>
      </w:tr>
      <w:tr w:rsidR="001107E9" w:rsidRPr="004B29F8" w14:paraId="2A2E0CE6" w14:textId="77777777" w:rsidTr="001107E9">
        <w:trPr>
          <w:trHeight w:val="300"/>
          <w:jc w:val="center"/>
        </w:trPr>
        <w:tc>
          <w:tcPr>
            <w:tcW w:w="1231" w:type="dxa"/>
            <w:hideMark/>
          </w:tcPr>
          <w:p w14:paraId="7C4772D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C0E5E7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64068</w:t>
            </w:r>
          </w:p>
        </w:tc>
        <w:tc>
          <w:tcPr>
            <w:tcW w:w="2211" w:type="dxa"/>
            <w:hideMark/>
          </w:tcPr>
          <w:p w14:paraId="2E4A5DC9" w14:textId="77777777" w:rsidR="001107E9" w:rsidRPr="004B29F8" w:rsidRDefault="001107E9" w:rsidP="002F50A3">
            <w:pPr>
              <w:jc w:val="both"/>
              <w:rPr>
                <w:rFonts w:ascii="Marianne" w:hAnsi="Marianne"/>
                <w:sz w:val="20"/>
                <w:szCs w:val="20"/>
              </w:rPr>
            </w:pPr>
            <w:r w:rsidRPr="004B29F8">
              <w:rPr>
                <w:rFonts w:ascii="Marianne" w:hAnsi="Marianne"/>
                <w:sz w:val="20"/>
                <w:szCs w:val="20"/>
              </w:rPr>
              <w:t>ASSON</w:t>
            </w:r>
          </w:p>
        </w:tc>
        <w:tc>
          <w:tcPr>
            <w:tcW w:w="1231" w:type="dxa"/>
            <w:hideMark/>
          </w:tcPr>
          <w:p w14:paraId="75FCB31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A6FA01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2B148</w:t>
            </w:r>
          </w:p>
        </w:tc>
        <w:tc>
          <w:tcPr>
            <w:tcW w:w="2492" w:type="dxa"/>
            <w:hideMark/>
          </w:tcPr>
          <w:p w14:paraId="275CB239" w14:textId="77777777" w:rsidR="001107E9" w:rsidRPr="004B29F8" w:rsidRDefault="001107E9" w:rsidP="002F50A3">
            <w:pPr>
              <w:jc w:val="both"/>
              <w:rPr>
                <w:rFonts w:ascii="Marianne" w:hAnsi="Marianne"/>
                <w:sz w:val="20"/>
                <w:szCs w:val="20"/>
              </w:rPr>
            </w:pPr>
            <w:r w:rsidRPr="004B29F8">
              <w:rPr>
                <w:rFonts w:ascii="Marianne" w:hAnsi="Marianne"/>
                <w:sz w:val="20"/>
                <w:szCs w:val="20"/>
              </w:rPr>
              <w:t>LUCCIANA</w:t>
            </w:r>
          </w:p>
        </w:tc>
      </w:tr>
      <w:tr w:rsidR="001107E9" w:rsidRPr="004B29F8" w14:paraId="44DBB6A8" w14:textId="77777777" w:rsidTr="001107E9">
        <w:trPr>
          <w:trHeight w:val="300"/>
          <w:jc w:val="center"/>
        </w:trPr>
        <w:tc>
          <w:tcPr>
            <w:tcW w:w="1231" w:type="dxa"/>
            <w:hideMark/>
          </w:tcPr>
          <w:p w14:paraId="43B1A5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1223B3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64069</w:t>
            </w:r>
          </w:p>
        </w:tc>
        <w:tc>
          <w:tcPr>
            <w:tcW w:w="2211" w:type="dxa"/>
            <w:hideMark/>
          </w:tcPr>
          <w:p w14:paraId="6945FFDF" w14:textId="77777777" w:rsidR="001107E9" w:rsidRPr="004B29F8" w:rsidRDefault="001107E9" w:rsidP="002F50A3">
            <w:pPr>
              <w:jc w:val="both"/>
              <w:rPr>
                <w:rFonts w:ascii="Marianne" w:hAnsi="Marianne"/>
                <w:sz w:val="20"/>
                <w:szCs w:val="20"/>
              </w:rPr>
            </w:pPr>
            <w:r w:rsidRPr="004B29F8">
              <w:rPr>
                <w:rFonts w:ascii="Marianne" w:hAnsi="Marianne"/>
                <w:sz w:val="20"/>
                <w:szCs w:val="20"/>
              </w:rPr>
              <w:t>ASTE-BEON</w:t>
            </w:r>
          </w:p>
        </w:tc>
        <w:tc>
          <w:tcPr>
            <w:tcW w:w="1231" w:type="dxa"/>
            <w:hideMark/>
          </w:tcPr>
          <w:p w14:paraId="3D7600E1"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30C7CA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2B149</w:t>
            </w:r>
          </w:p>
        </w:tc>
        <w:tc>
          <w:tcPr>
            <w:tcW w:w="2492" w:type="dxa"/>
            <w:hideMark/>
          </w:tcPr>
          <w:p w14:paraId="4117B085" w14:textId="77777777" w:rsidR="001107E9" w:rsidRPr="004B29F8" w:rsidRDefault="001107E9" w:rsidP="002F50A3">
            <w:pPr>
              <w:jc w:val="both"/>
              <w:rPr>
                <w:rFonts w:ascii="Marianne" w:hAnsi="Marianne"/>
                <w:sz w:val="20"/>
                <w:szCs w:val="20"/>
              </w:rPr>
            </w:pPr>
            <w:r w:rsidRPr="004B29F8">
              <w:rPr>
                <w:rFonts w:ascii="Marianne" w:hAnsi="Marianne"/>
                <w:sz w:val="20"/>
                <w:szCs w:val="20"/>
              </w:rPr>
              <w:t>LUGO-DI-NAZZA</w:t>
            </w:r>
          </w:p>
        </w:tc>
      </w:tr>
      <w:tr w:rsidR="001107E9" w:rsidRPr="004B29F8" w14:paraId="6C911E39" w14:textId="77777777" w:rsidTr="001107E9">
        <w:trPr>
          <w:trHeight w:val="300"/>
          <w:jc w:val="center"/>
        </w:trPr>
        <w:tc>
          <w:tcPr>
            <w:tcW w:w="1231" w:type="dxa"/>
            <w:hideMark/>
          </w:tcPr>
          <w:p w14:paraId="3BFB2AC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DA5667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64070</w:t>
            </w:r>
          </w:p>
        </w:tc>
        <w:tc>
          <w:tcPr>
            <w:tcW w:w="2211" w:type="dxa"/>
            <w:hideMark/>
          </w:tcPr>
          <w:p w14:paraId="3D58D054" w14:textId="77777777" w:rsidR="001107E9" w:rsidRPr="004B29F8" w:rsidRDefault="001107E9" w:rsidP="002F50A3">
            <w:pPr>
              <w:jc w:val="both"/>
              <w:rPr>
                <w:rFonts w:ascii="Marianne" w:hAnsi="Marianne"/>
                <w:sz w:val="20"/>
                <w:szCs w:val="20"/>
              </w:rPr>
            </w:pPr>
            <w:r w:rsidRPr="004B29F8">
              <w:rPr>
                <w:rFonts w:ascii="Marianne" w:hAnsi="Marianne"/>
                <w:sz w:val="20"/>
                <w:szCs w:val="20"/>
              </w:rPr>
              <w:t>ASTIS</w:t>
            </w:r>
          </w:p>
        </w:tc>
        <w:tc>
          <w:tcPr>
            <w:tcW w:w="1231" w:type="dxa"/>
            <w:hideMark/>
          </w:tcPr>
          <w:p w14:paraId="133CEBF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33597E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2B152</w:t>
            </w:r>
          </w:p>
        </w:tc>
        <w:tc>
          <w:tcPr>
            <w:tcW w:w="2492" w:type="dxa"/>
            <w:hideMark/>
          </w:tcPr>
          <w:p w14:paraId="5A118110" w14:textId="77777777" w:rsidR="001107E9" w:rsidRPr="004B29F8" w:rsidRDefault="001107E9" w:rsidP="002F50A3">
            <w:pPr>
              <w:jc w:val="both"/>
              <w:rPr>
                <w:rFonts w:ascii="Marianne" w:hAnsi="Marianne"/>
                <w:sz w:val="20"/>
                <w:szCs w:val="20"/>
              </w:rPr>
            </w:pPr>
            <w:r w:rsidRPr="004B29F8">
              <w:rPr>
                <w:rFonts w:ascii="Marianne" w:hAnsi="Marianne"/>
                <w:sz w:val="20"/>
                <w:szCs w:val="20"/>
              </w:rPr>
              <w:t>LURI</w:t>
            </w:r>
          </w:p>
        </w:tc>
      </w:tr>
      <w:tr w:rsidR="001107E9" w:rsidRPr="004B29F8" w14:paraId="0CDE8266" w14:textId="77777777" w:rsidTr="001107E9">
        <w:trPr>
          <w:trHeight w:val="300"/>
          <w:jc w:val="center"/>
        </w:trPr>
        <w:tc>
          <w:tcPr>
            <w:tcW w:w="1231" w:type="dxa"/>
            <w:hideMark/>
          </w:tcPr>
          <w:p w14:paraId="164161A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54B06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64071</w:t>
            </w:r>
          </w:p>
        </w:tc>
        <w:tc>
          <w:tcPr>
            <w:tcW w:w="2211" w:type="dxa"/>
            <w:hideMark/>
          </w:tcPr>
          <w:p w14:paraId="0A4FB6FF" w14:textId="77777777" w:rsidR="001107E9" w:rsidRPr="004B29F8" w:rsidRDefault="001107E9" w:rsidP="002F50A3">
            <w:pPr>
              <w:jc w:val="both"/>
              <w:rPr>
                <w:rFonts w:ascii="Marianne" w:hAnsi="Marianne"/>
                <w:sz w:val="20"/>
                <w:szCs w:val="20"/>
              </w:rPr>
            </w:pPr>
            <w:r w:rsidRPr="004B29F8">
              <w:rPr>
                <w:rFonts w:ascii="Marianne" w:hAnsi="Marianne"/>
                <w:sz w:val="20"/>
                <w:szCs w:val="20"/>
              </w:rPr>
              <w:t>ATHOS-ASPIS</w:t>
            </w:r>
          </w:p>
        </w:tc>
        <w:tc>
          <w:tcPr>
            <w:tcW w:w="1231" w:type="dxa"/>
            <w:hideMark/>
          </w:tcPr>
          <w:p w14:paraId="2F2BF8AE"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4EFECD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2B162</w:t>
            </w:r>
          </w:p>
        </w:tc>
        <w:tc>
          <w:tcPr>
            <w:tcW w:w="2492" w:type="dxa"/>
            <w:hideMark/>
          </w:tcPr>
          <w:p w14:paraId="435E1F2B" w14:textId="77777777" w:rsidR="001107E9" w:rsidRPr="004B29F8" w:rsidRDefault="001107E9" w:rsidP="002F50A3">
            <w:pPr>
              <w:jc w:val="both"/>
              <w:rPr>
                <w:rFonts w:ascii="Marianne" w:hAnsi="Marianne"/>
                <w:sz w:val="20"/>
                <w:szCs w:val="20"/>
              </w:rPr>
            </w:pPr>
            <w:r w:rsidRPr="004B29F8">
              <w:rPr>
                <w:rFonts w:ascii="Marianne" w:hAnsi="Marianne"/>
                <w:sz w:val="20"/>
                <w:szCs w:val="20"/>
              </w:rPr>
              <w:t>MOLTIFAO</w:t>
            </w:r>
          </w:p>
        </w:tc>
      </w:tr>
      <w:tr w:rsidR="001107E9" w:rsidRPr="004B29F8" w14:paraId="0598D6BF" w14:textId="77777777" w:rsidTr="001107E9">
        <w:trPr>
          <w:trHeight w:val="300"/>
          <w:jc w:val="center"/>
        </w:trPr>
        <w:tc>
          <w:tcPr>
            <w:tcW w:w="1231" w:type="dxa"/>
            <w:hideMark/>
          </w:tcPr>
          <w:p w14:paraId="4F3D4B5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D80ED1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64072</w:t>
            </w:r>
          </w:p>
        </w:tc>
        <w:tc>
          <w:tcPr>
            <w:tcW w:w="2211" w:type="dxa"/>
            <w:hideMark/>
          </w:tcPr>
          <w:p w14:paraId="5615C342" w14:textId="77777777" w:rsidR="001107E9" w:rsidRPr="004B29F8" w:rsidRDefault="001107E9" w:rsidP="002F50A3">
            <w:pPr>
              <w:jc w:val="both"/>
              <w:rPr>
                <w:rFonts w:ascii="Marianne" w:hAnsi="Marianne"/>
                <w:sz w:val="20"/>
                <w:szCs w:val="20"/>
              </w:rPr>
            </w:pPr>
            <w:r w:rsidRPr="004B29F8">
              <w:rPr>
                <w:rFonts w:ascii="Marianne" w:hAnsi="Marianne"/>
                <w:sz w:val="20"/>
                <w:szCs w:val="20"/>
              </w:rPr>
              <w:t>AUBERTIN</w:t>
            </w:r>
          </w:p>
        </w:tc>
        <w:tc>
          <w:tcPr>
            <w:tcW w:w="1231" w:type="dxa"/>
            <w:hideMark/>
          </w:tcPr>
          <w:p w14:paraId="1BF0A4B4"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9EB4C2D"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2B164</w:t>
            </w:r>
          </w:p>
        </w:tc>
        <w:tc>
          <w:tcPr>
            <w:tcW w:w="2492" w:type="dxa"/>
            <w:hideMark/>
          </w:tcPr>
          <w:p w14:paraId="52D662CB"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MONACIA-D'OREZZA</w:t>
            </w:r>
          </w:p>
        </w:tc>
      </w:tr>
      <w:tr w:rsidR="001107E9" w:rsidRPr="004B29F8" w14:paraId="72B3F629" w14:textId="77777777" w:rsidTr="001107E9">
        <w:trPr>
          <w:trHeight w:val="300"/>
          <w:jc w:val="center"/>
        </w:trPr>
        <w:tc>
          <w:tcPr>
            <w:tcW w:w="1231" w:type="dxa"/>
            <w:hideMark/>
          </w:tcPr>
          <w:p w14:paraId="53731E6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263088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64061</w:t>
            </w:r>
          </w:p>
        </w:tc>
        <w:tc>
          <w:tcPr>
            <w:tcW w:w="2211" w:type="dxa"/>
            <w:hideMark/>
          </w:tcPr>
          <w:p w14:paraId="2C4BD19B" w14:textId="77777777" w:rsidR="001107E9" w:rsidRPr="004B29F8" w:rsidRDefault="001107E9" w:rsidP="002F50A3">
            <w:pPr>
              <w:jc w:val="both"/>
              <w:rPr>
                <w:rFonts w:ascii="Marianne" w:hAnsi="Marianne"/>
                <w:sz w:val="20"/>
                <w:szCs w:val="20"/>
              </w:rPr>
            </w:pPr>
            <w:r w:rsidRPr="004B29F8">
              <w:rPr>
                <w:rFonts w:ascii="Marianne" w:hAnsi="Marianne"/>
                <w:sz w:val="20"/>
                <w:szCs w:val="20"/>
              </w:rPr>
              <w:t>AUBIN</w:t>
            </w:r>
          </w:p>
        </w:tc>
        <w:tc>
          <w:tcPr>
            <w:tcW w:w="1231" w:type="dxa"/>
            <w:hideMark/>
          </w:tcPr>
          <w:p w14:paraId="73B4EC9E"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EE65AE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2B166</w:t>
            </w:r>
          </w:p>
        </w:tc>
        <w:tc>
          <w:tcPr>
            <w:tcW w:w="2492" w:type="dxa"/>
            <w:hideMark/>
          </w:tcPr>
          <w:p w14:paraId="663AA40A" w14:textId="77777777" w:rsidR="001107E9" w:rsidRPr="004B29F8" w:rsidRDefault="001107E9" w:rsidP="002F50A3">
            <w:pPr>
              <w:jc w:val="both"/>
              <w:rPr>
                <w:rFonts w:ascii="Marianne" w:hAnsi="Marianne"/>
                <w:sz w:val="20"/>
                <w:szCs w:val="20"/>
              </w:rPr>
            </w:pPr>
            <w:r w:rsidRPr="004B29F8">
              <w:rPr>
                <w:rFonts w:ascii="Marianne" w:hAnsi="Marianne"/>
                <w:sz w:val="20"/>
                <w:szCs w:val="20"/>
              </w:rPr>
              <w:t>MONTE</w:t>
            </w:r>
          </w:p>
        </w:tc>
      </w:tr>
      <w:tr w:rsidR="001107E9" w:rsidRPr="004B29F8" w14:paraId="0102B799" w14:textId="77777777" w:rsidTr="001107E9">
        <w:trPr>
          <w:trHeight w:val="300"/>
          <w:jc w:val="center"/>
        </w:trPr>
        <w:tc>
          <w:tcPr>
            <w:tcW w:w="1231" w:type="dxa"/>
            <w:hideMark/>
          </w:tcPr>
          <w:p w14:paraId="7CF77DA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D9B515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64074</w:t>
            </w:r>
          </w:p>
        </w:tc>
        <w:tc>
          <w:tcPr>
            <w:tcW w:w="2211" w:type="dxa"/>
            <w:hideMark/>
          </w:tcPr>
          <w:p w14:paraId="0A8C7E4E" w14:textId="77777777" w:rsidR="001107E9" w:rsidRPr="004B29F8" w:rsidRDefault="001107E9" w:rsidP="002F50A3">
            <w:pPr>
              <w:jc w:val="both"/>
              <w:rPr>
                <w:rFonts w:ascii="Marianne" w:hAnsi="Marianne"/>
                <w:sz w:val="20"/>
                <w:szCs w:val="20"/>
              </w:rPr>
            </w:pPr>
            <w:r w:rsidRPr="004B29F8">
              <w:rPr>
                <w:rFonts w:ascii="Marianne" w:hAnsi="Marianne"/>
                <w:sz w:val="20"/>
                <w:szCs w:val="20"/>
              </w:rPr>
              <w:t>AUBOUS</w:t>
            </w:r>
          </w:p>
        </w:tc>
        <w:tc>
          <w:tcPr>
            <w:tcW w:w="1231" w:type="dxa"/>
            <w:hideMark/>
          </w:tcPr>
          <w:p w14:paraId="4AD627F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4C70578"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2B169</w:t>
            </w:r>
          </w:p>
        </w:tc>
        <w:tc>
          <w:tcPr>
            <w:tcW w:w="2492" w:type="dxa"/>
            <w:hideMark/>
          </w:tcPr>
          <w:p w14:paraId="322999EC" w14:textId="77777777" w:rsidR="001107E9" w:rsidRPr="004B29F8" w:rsidRDefault="001107E9" w:rsidP="002F50A3">
            <w:pPr>
              <w:jc w:val="both"/>
              <w:rPr>
                <w:rFonts w:ascii="Marianne" w:hAnsi="Marianne"/>
                <w:sz w:val="20"/>
                <w:szCs w:val="20"/>
              </w:rPr>
            </w:pPr>
            <w:r w:rsidRPr="004B29F8">
              <w:rPr>
                <w:rFonts w:ascii="Marianne" w:hAnsi="Marianne"/>
                <w:sz w:val="20"/>
                <w:szCs w:val="20"/>
              </w:rPr>
              <w:t>MOROSAGLIA</w:t>
            </w:r>
          </w:p>
        </w:tc>
      </w:tr>
      <w:tr w:rsidR="001107E9" w:rsidRPr="004B29F8" w14:paraId="7DCAC765" w14:textId="77777777" w:rsidTr="001107E9">
        <w:trPr>
          <w:trHeight w:val="300"/>
          <w:jc w:val="center"/>
        </w:trPr>
        <w:tc>
          <w:tcPr>
            <w:tcW w:w="1231" w:type="dxa"/>
            <w:hideMark/>
          </w:tcPr>
          <w:p w14:paraId="604A194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5B8E1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64075</w:t>
            </w:r>
          </w:p>
        </w:tc>
        <w:tc>
          <w:tcPr>
            <w:tcW w:w="2211" w:type="dxa"/>
            <w:hideMark/>
          </w:tcPr>
          <w:p w14:paraId="70BF6528" w14:textId="77777777" w:rsidR="001107E9" w:rsidRPr="004B29F8" w:rsidRDefault="001107E9" w:rsidP="002F50A3">
            <w:pPr>
              <w:jc w:val="both"/>
              <w:rPr>
                <w:rFonts w:ascii="Marianne" w:hAnsi="Marianne"/>
                <w:sz w:val="20"/>
                <w:szCs w:val="20"/>
              </w:rPr>
            </w:pPr>
            <w:r w:rsidRPr="004B29F8">
              <w:rPr>
                <w:rFonts w:ascii="Marianne" w:hAnsi="Marianne"/>
                <w:sz w:val="20"/>
                <w:szCs w:val="20"/>
              </w:rPr>
              <w:t>AUDAUX</w:t>
            </w:r>
          </w:p>
        </w:tc>
        <w:tc>
          <w:tcPr>
            <w:tcW w:w="1231" w:type="dxa"/>
            <w:hideMark/>
          </w:tcPr>
          <w:p w14:paraId="7998B49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255688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2B172</w:t>
            </w:r>
          </w:p>
        </w:tc>
        <w:tc>
          <w:tcPr>
            <w:tcW w:w="2492" w:type="dxa"/>
            <w:hideMark/>
          </w:tcPr>
          <w:p w14:paraId="51993673" w14:textId="77777777" w:rsidR="001107E9" w:rsidRPr="004B29F8" w:rsidRDefault="001107E9" w:rsidP="002F50A3">
            <w:pPr>
              <w:jc w:val="both"/>
              <w:rPr>
                <w:rFonts w:ascii="Marianne" w:hAnsi="Marianne"/>
                <w:sz w:val="20"/>
                <w:szCs w:val="20"/>
              </w:rPr>
            </w:pPr>
            <w:r w:rsidRPr="004B29F8">
              <w:rPr>
                <w:rFonts w:ascii="Marianne" w:hAnsi="Marianne"/>
                <w:sz w:val="20"/>
                <w:szCs w:val="20"/>
              </w:rPr>
              <w:t>MURATO</w:t>
            </w:r>
          </w:p>
        </w:tc>
      </w:tr>
      <w:tr w:rsidR="001107E9" w:rsidRPr="004B29F8" w14:paraId="50AEC107" w14:textId="77777777" w:rsidTr="001107E9">
        <w:trPr>
          <w:trHeight w:val="300"/>
          <w:jc w:val="center"/>
        </w:trPr>
        <w:tc>
          <w:tcPr>
            <w:tcW w:w="1231" w:type="dxa"/>
            <w:hideMark/>
          </w:tcPr>
          <w:p w14:paraId="675063E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2166D3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64077</w:t>
            </w:r>
          </w:p>
        </w:tc>
        <w:tc>
          <w:tcPr>
            <w:tcW w:w="2211" w:type="dxa"/>
            <w:hideMark/>
          </w:tcPr>
          <w:p w14:paraId="0168A2F6" w14:textId="77777777" w:rsidR="001107E9" w:rsidRPr="004B29F8" w:rsidRDefault="001107E9" w:rsidP="002F50A3">
            <w:pPr>
              <w:jc w:val="both"/>
              <w:rPr>
                <w:rFonts w:ascii="Marianne" w:hAnsi="Marianne"/>
                <w:sz w:val="20"/>
                <w:szCs w:val="20"/>
              </w:rPr>
            </w:pPr>
            <w:r w:rsidRPr="004B29F8">
              <w:rPr>
                <w:rFonts w:ascii="Marianne" w:hAnsi="Marianne"/>
                <w:sz w:val="20"/>
                <w:szCs w:val="20"/>
              </w:rPr>
              <w:t>AUGA</w:t>
            </w:r>
          </w:p>
        </w:tc>
        <w:tc>
          <w:tcPr>
            <w:tcW w:w="1231" w:type="dxa"/>
            <w:hideMark/>
          </w:tcPr>
          <w:p w14:paraId="264071E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15DE5FD"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2B176</w:t>
            </w:r>
          </w:p>
        </w:tc>
        <w:tc>
          <w:tcPr>
            <w:tcW w:w="2492" w:type="dxa"/>
            <w:hideMark/>
          </w:tcPr>
          <w:p w14:paraId="5A4CD5B1" w14:textId="77777777" w:rsidR="001107E9" w:rsidRPr="004B29F8" w:rsidRDefault="001107E9" w:rsidP="002F50A3">
            <w:pPr>
              <w:jc w:val="both"/>
              <w:rPr>
                <w:rFonts w:ascii="Marianne" w:hAnsi="Marianne"/>
                <w:sz w:val="20"/>
                <w:szCs w:val="20"/>
              </w:rPr>
            </w:pPr>
            <w:r w:rsidRPr="004B29F8">
              <w:rPr>
                <w:rFonts w:ascii="Marianne" w:hAnsi="Marianne"/>
                <w:sz w:val="20"/>
                <w:szCs w:val="20"/>
              </w:rPr>
              <w:t>NOCARIO</w:t>
            </w:r>
          </w:p>
        </w:tc>
      </w:tr>
      <w:tr w:rsidR="001107E9" w:rsidRPr="004B29F8" w14:paraId="4DBE3DE6" w14:textId="77777777" w:rsidTr="001107E9">
        <w:trPr>
          <w:trHeight w:val="300"/>
          <w:jc w:val="center"/>
        </w:trPr>
        <w:tc>
          <w:tcPr>
            <w:tcW w:w="1231" w:type="dxa"/>
            <w:hideMark/>
          </w:tcPr>
          <w:p w14:paraId="5B3003E8"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64</w:t>
            </w:r>
          </w:p>
        </w:tc>
        <w:tc>
          <w:tcPr>
            <w:tcW w:w="910" w:type="dxa"/>
            <w:hideMark/>
          </w:tcPr>
          <w:p w14:paraId="5C12B75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64078</w:t>
            </w:r>
          </w:p>
        </w:tc>
        <w:tc>
          <w:tcPr>
            <w:tcW w:w="2211" w:type="dxa"/>
            <w:hideMark/>
          </w:tcPr>
          <w:p w14:paraId="5511740E" w14:textId="77777777" w:rsidR="001107E9" w:rsidRPr="004B29F8" w:rsidRDefault="001107E9" w:rsidP="002F50A3">
            <w:pPr>
              <w:jc w:val="both"/>
              <w:rPr>
                <w:rFonts w:ascii="Marianne" w:hAnsi="Marianne"/>
                <w:sz w:val="20"/>
                <w:szCs w:val="20"/>
              </w:rPr>
            </w:pPr>
            <w:r w:rsidRPr="004B29F8">
              <w:rPr>
                <w:rFonts w:ascii="Marianne" w:hAnsi="Marianne"/>
                <w:sz w:val="20"/>
                <w:szCs w:val="20"/>
              </w:rPr>
              <w:t>AURIAC</w:t>
            </w:r>
          </w:p>
        </w:tc>
        <w:tc>
          <w:tcPr>
            <w:tcW w:w="1231" w:type="dxa"/>
            <w:hideMark/>
          </w:tcPr>
          <w:p w14:paraId="199E0DF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F89634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2B185</w:t>
            </w:r>
          </w:p>
        </w:tc>
        <w:tc>
          <w:tcPr>
            <w:tcW w:w="2492" w:type="dxa"/>
            <w:hideMark/>
          </w:tcPr>
          <w:p w14:paraId="34B2E314" w14:textId="77777777" w:rsidR="001107E9" w:rsidRPr="004B29F8" w:rsidRDefault="001107E9" w:rsidP="002F50A3">
            <w:pPr>
              <w:jc w:val="both"/>
              <w:rPr>
                <w:rFonts w:ascii="Marianne" w:hAnsi="Marianne"/>
                <w:sz w:val="20"/>
                <w:szCs w:val="20"/>
              </w:rPr>
            </w:pPr>
            <w:r w:rsidRPr="004B29F8">
              <w:rPr>
                <w:rFonts w:ascii="Marianne" w:hAnsi="Marianne"/>
                <w:sz w:val="20"/>
                <w:szCs w:val="20"/>
              </w:rPr>
              <w:t>OLETTA</w:t>
            </w:r>
          </w:p>
        </w:tc>
      </w:tr>
      <w:tr w:rsidR="001107E9" w:rsidRPr="004B29F8" w14:paraId="19304083" w14:textId="77777777" w:rsidTr="001107E9">
        <w:trPr>
          <w:trHeight w:val="300"/>
          <w:jc w:val="center"/>
        </w:trPr>
        <w:tc>
          <w:tcPr>
            <w:tcW w:w="1231" w:type="dxa"/>
            <w:hideMark/>
          </w:tcPr>
          <w:p w14:paraId="16596C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FB3DD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64079</w:t>
            </w:r>
          </w:p>
        </w:tc>
        <w:tc>
          <w:tcPr>
            <w:tcW w:w="2211" w:type="dxa"/>
            <w:hideMark/>
          </w:tcPr>
          <w:p w14:paraId="324AC2DB" w14:textId="77777777" w:rsidR="001107E9" w:rsidRPr="004B29F8" w:rsidRDefault="001107E9" w:rsidP="002F50A3">
            <w:pPr>
              <w:jc w:val="both"/>
              <w:rPr>
                <w:rFonts w:ascii="Marianne" w:hAnsi="Marianne"/>
                <w:sz w:val="20"/>
                <w:szCs w:val="20"/>
              </w:rPr>
            </w:pPr>
            <w:r w:rsidRPr="004B29F8">
              <w:rPr>
                <w:rFonts w:ascii="Marianne" w:hAnsi="Marianne"/>
                <w:sz w:val="20"/>
                <w:szCs w:val="20"/>
              </w:rPr>
              <w:t>AURIONS-IDERNES</w:t>
            </w:r>
          </w:p>
        </w:tc>
        <w:tc>
          <w:tcPr>
            <w:tcW w:w="1231" w:type="dxa"/>
            <w:hideMark/>
          </w:tcPr>
          <w:p w14:paraId="79222326"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DAB4F9C"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2B188</w:t>
            </w:r>
          </w:p>
        </w:tc>
        <w:tc>
          <w:tcPr>
            <w:tcW w:w="2492" w:type="dxa"/>
            <w:hideMark/>
          </w:tcPr>
          <w:p w14:paraId="2019CF3E" w14:textId="77777777" w:rsidR="001107E9" w:rsidRPr="004B29F8" w:rsidRDefault="001107E9" w:rsidP="002F50A3">
            <w:pPr>
              <w:jc w:val="both"/>
              <w:rPr>
                <w:rFonts w:ascii="Marianne" w:hAnsi="Marianne"/>
                <w:sz w:val="20"/>
                <w:szCs w:val="20"/>
              </w:rPr>
            </w:pPr>
            <w:r w:rsidRPr="004B29F8">
              <w:rPr>
                <w:rFonts w:ascii="Marianne" w:hAnsi="Marianne"/>
                <w:sz w:val="20"/>
                <w:szCs w:val="20"/>
              </w:rPr>
              <w:t>OLMETA-DI-TUDA</w:t>
            </w:r>
          </w:p>
        </w:tc>
      </w:tr>
      <w:tr w:rsidR="001107E9" w:rsidRPr="004B29F8" w14:paraId="7EFC55C3" w14:textId="77777777" w:rsidTr="001107E9">
        <w:trPr>
          <w:trHeight w:val="300"/>
          <w:jc w:val="center"/>
        </w:trPr>
        <w:tc>
          <w:tcPr>
            <w:tcW w:w="1231" w:type="dxa"/>
            <w:hideMark/>
          </w:tcPr>
          <w:p w14:paraId="6B27A3E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AC7A53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64080</w:t>
            </w:r>
          </w:p>
        </w:tc>
        <w:tc>
          <w:tcPr>
            <w:tcW w:w="2211" w:type="dxa"/>
            <w:hideMark/>
          </w:tcPr>
          <w:p w14:paraId="081B0A94" w14:textId="77777777" w:rsidR="001107E9" w:rsidRPr="004B29F8" w:rsidRDefault="001107E9" w:rsidP="002F50A3">
            <w:pPr>
              <w:jc w:val="both"/>
              <w:rPr>
                <w:rFonts w:ascii="Marianne" w:hAnsi="Marianne"/>
                <w:sz w:val="20"/>
                <w:szCs w:val="20"/>
              </w:rPr>
            </w:pPr>
            <w:r w:rsidRPr="004B29F8">
              <w:rPr>
                <w:rFonts w:ascii="Marianne" w:hAnsi="Marianne"/>
                <w:sz w:val="20"/>
                <w:szCs w:val="20"/>
              </w:rPr>
              <w:t>AUSSEVIELLE</w:t>
            </w:r>
          </w:p>
        </w:tc>
        <w:tc>
          <w:tcPr>
            <w:tcW w:w="1231" w:type="dxa"/>
            <w:hideMark/>
          </w:tcPr>
          <w:p w14:paraId="1071752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BA84B82" w14:textId="77777777" w:rsidR="001107E9" w:rsidRPr="004B29F8" w:rsidRDefault="001107E9" w:rsidP="002F50A3">
            <w:pPr>
              <w:jc w:val="both"/>
              <w:rPr>
                <w:rFonts w:ascii="Marianne" w:hAnsi="Marianne"/>
                <w:sz w:val="20"/>
                <w:szCs w:val="20"/>
              </w:rPr>
            </w:pPr>
            <w:r w:rsidRPr="004B29F8">
              <w:rPr>
                <w:rFonts w:ascii="Marianne" w:hAnsi="Marianne"/>
                <w:sz w:val="20"/>
                <w:szCs w:val="20"/>
              </w:rPr>
              <w:t>2B192</w:t>
            </w:r>
          </w:p>
        </w:tc>
        <w:tc>
          <w:tcPr>
            <w:tcW w:w="2492" w:type="dxa"/>
            <w:hideMark/>
          </w:tcPr>
          <w:p w14:paraId="32659B1C" w14:textId="77777777" w:rsidR="001107E9" w:rsidRPr="004B29F8" w:rsidRDefault="001107E9" w:rsidP="002F50A3">
            <w:pPr>
              <w:jc w:val="both"/>
              <w:rPr>
                <w:rFonts w:ascii="Marianne" w:hAnsi="Marianne"/>
                <w:sz w:val="20"/>
                <w:szCs w:val="20"/>
              </w:rPr>
            </w:pPr>
            <w:r w:rsidRPr="004B29F8">
              <w:rPr>
                <w:rFonts w:ascii="Marianne" w:hAnsi="Marianne"/>
                <w:sz w:val="20"/>
                <w:szCs w:val="20"/>
              </w:rPr>
              <w:t>OLMO</w:t>
            </w:r>
          </w:p>
        </w:tc>
      </w:tr>
      <w:tr w:rsidR="001107E9" w:rsidRPr="004B29F8" w14:paraId="1AF0490A" w14:textId="77777777" w:rsidTr="001107E9">
        <w:trPr>
          <w:trHeight w:val="300"/>
          <w:jc w:val="center"/>
        </w:trPr>
        <w:tc>
          <w:tcPr>
            <w:tcW w:w="1231" w:type="dxa"/>
            <w:hideMark/>
          </w:tcPr>
          <w:p w14:paraId="31731CD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82544E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64082</w:t>
            </w:r>
          </w:p>
        </w:tc>
        <w:tc>
          <w:tcPr>
            <w:tcW w:w="2211" w:type="dxa"/>
            <w:hideMark/>
          </w:tcPr>
          <w:p w14:paraId="38D06C77" w14:textId="77777777" w:rsidR="001107E9" w:rsidRPr="004B29F8" w:rsidRDefault="001107E9" w:rsidP="002F50A3">
            <w:pPr>
              <w:jc w:val="both"/>
              <w:rPr>
                <w:rFonts w:ascii="Marianne" w:hAnsi="Marianne"/>
                <w:sz w:val="20"/>
                <w:szCs w:val="20"/>
              </w:rPr>
            </w:pPr>
            <w:r w:rsidRPr="004B29F8">
              <w:rPr>
                <w:rFonts w:ascii="Marianne" w:hAnsi="Marianne"/>
                <w:sz w:val="20"/>
                <w:szCs w:val="20"/>
              </w:rPr>
              <w:t>AUTERRIVE</w:t>
            </w:r>
          </w:p>
        </w:tc>
        <w:tc>
          <w:tcPr>
            <w:tcW w:w="1231" w:type="dxa"/>
            <w:hideMark/>
          </w:tcPr>
          <w:p w14:paraId="2EDDED52"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2E61F56"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2B202</w:t>
            </w:r>
          </w:p>
        </w:tc>
        <w:tc>
          <w:tcPr>
            <w:tcW w:w="2492" w:type="dxa"/>
            <w:hideMark/>
          </w:tcPr>
          <w:p w14:paraId="214CD0BB" w14:textId="77777777" w:rsidR="001107E9" w:rsidRPr="004B29F8" w:rsidRDefault="001107E9" w:rsidP="002F50A3">
            <w:pPr>
              <w:jc w:val="both"/>
              <w:rPr>
                <w:rFonts w:ascii="Marianne" w:hAnsi="Marianne"/>
                <w:sz w:val="20"/>
                <w:szCs w:val="20"/>
              </w:rPr>
            </w:pPr>
            <w:r w:rsidRPr="004B29F8">
              <w:rPr>
                <w:rFonts w:ascii="Marianne" w:hAnsi="Marianne"/>
                <w:sz w:val="20"/>
                <w:szCs w:val="20"/>
              </w:rPr>
              <w:t>PARATA</w:t>
            </w:r>
          </w:p>
        </w:tc>
      </w:tr>
      <w:tr w:rsidR="001107E9" w:rsidRPr="004B29F8" w14:paraId="210C0D30" w14:textId="77777777" w:rsidTr="001107E9">
        <w:trPr>
          <w:trHeight w:val="600"/>
          <w:jc w:val="center"/>
        </w:trPr>
        <w:tc>
          <w:tcPr>
            <w:tcW w:w="1231" w:type="dxa"/>
            <w:hideMark/>
          </w:tcPr>
          <w:p w14:paraId="0F2EB37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DA7A3D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64083</w:t>
            </w:r>
          </w:p>
        </w:tc>
        <w:tc>
          <w:tcPr>
            <w:tcW w:w="2211" w:type="dxa"/>
            <w:hideMark/>
          </w:tcPr>
          <w:p w14:paraId="734621A2" w14:textId="77777777" w:rsidR="001107E9" w:rsidRPr="004B29F8" w:rsidRDefault="001107E9" w:rsidP="002F50A3">
            <w:pPr>
              <w:jc w:val="both"/>
              <w:rPr>
                <w:rFonts w:ascii="Marianne" w:hAnsi="Marianne"/>
                <w:sz w:val="20"/>
                <w:szCs w:val="20"/>
              </w:rPr>
            </w:pPr>
            <w:r w:rsidRPr="004B29F8">
              <w:rPr>
                <w:rFonts w:ascii="Marianne" w:hAnsi="Marianne"/>
                <w:sz w:val="20"/>
                <w:szCs w:val="20"/>
              </w:rPr>
              <w:t>AUTEVIELLE-ST-MARTIN-BIDEREN</w:t>
            </w:r>
          </w:p>
        </w:tc>
        <w:tc>
          <w:tcPr>
            <w:tcW w:w="1231" w:type="dxa"/>
            <w:hideMark/>
          </w:tcPr>
          <w:p w14:paraId="6485479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817B8D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2B207</w:t>
            </w:r>
          </w:p>
        </w:tc>
        <w:tc>
          <w:tcPr>
            <w:tcW w:w="2492" w:type="dxa"/>
            <w:hideMark/>
          </w:tcPr>
          <w:p w14:paraId="711A8277" w14:textId="77777777" w:rsidR="001107E9" w:rsidRPr="004B29F8" w:rsidRDefault="001107E9" w:rsidP="002F50A3">
            <w:pPr>
              <w:jc w:val="both"/>
              <w:rPr>
                <w:rFonts w:ascii="Marianne" w:hAnsi="Marianne"/>
                <w:sz w:val="20"/>
                <w:szCs w:val="20"/>
              </w:rPr>
            </w:pPr>
            <w:r w:rsidRPr="004B29F8">
              <w:rPr>
                <w:rFonts w:ascii="Marianne" w:hAnsi="Marianne"/>
                <w:sz w:val="20"/>
                <w:szCs w:val="20"/>
              </w:rPr>
              <w:t>PENTA-DI-CASINCA</w:t>
            </w:r>
          </w:p>
        </w:tc>
      </w:tr>
      <w:tr w:rsidR="001107E9" w:rsidRPr="004B29F8" w14:paraId="79BB7F2C" w14:textId="77777777" w:rsidTr="001107E9">
        <w:trPr>
          <w:trHeight w:val="300"/>
          <w:jc w:val="center"/>
        </w:trPr>
        <w:tc>
          <w:tcPr>
            <w:tcW w:w="1231" w:type="dxa"/>
            <w:hideMark/>
          </w:tcPr>
          <w:p w14:paraId="6662AAF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245152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64084</w:t>
            </w:r>
          </w:p>
        </w:tc>
        <w:tc>
          <w:tcPr>
            <w:tcW w:w="2211" w:type="dxa"/>
            <w:hideMark/>
          </w:tcPr>
          <w:p w14:paraId="5F4A4493" w14:textId="77777777" w:rsidR="001107E9" w:rsidRPr="004B29F8" w:rsidRDefault="001107E9" w:rsidP="002F50A3">
            <w:pPr>
              <w:jc w:val="both"/>
              <w:rPr>
                <w:rFonts w:ascii="Marianne" w:hAnsi="Marianne"/>
                <w:sz w:val="20"/>
                <w:szCs w:val="20"/>
              </w:rPr>
            </w:pPr>
            <w:r w:rsidRPr="004B29F8">
              <w:rPr>
                <w:rFonts w:ascii="Marianne" w:hAnsi="Marianne"/>
                <w:sz w:val="20"/>
                <w:szCs w:val="20"/>
              </w:rPr>
              <w:t>AYDIE</w:t>
            </w:r>
          </w:p>
        </w:tc>
        <w:tc>
          <w:tcPr>
            <w:tcW w:w="1231" w:type="dxa"/>
            <w:hideMark/>
          </w:tcPr>
          <w:p w14:paraId="3F35A487"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07F5A2D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2B214</w:t>
            </w:r>
          </w:p>
        </w:tc>
        <w:tc>
          <w:tcPr>
            <w:tcW w:w="2492" w:type="dxa"/>
            <w:hideMark/>
          </w:tcPr>
          <w:p w14:paraId="7573E23F" w14:textId="77777777" w:rsidR="001107E9" w:rsidRPr="004B29F8" w:rsidRDefault="001107E9" w:rsidP="002F50A3">
            <w:pPr>
              <w:jc w:val="both"/>
              <w:rPr>
                <w:rFonts w:ascii="Marianne" w:hAnsi="Marianne"/>
                <w:sz w:val="20"/>
                <w:szCs w:val="20"/>
              </w:rPr>
            </w:pPr>
            <w:r w:rsidRPr="004B29F8">
              <w:rPr>
                <w:rFonts w:ascii="Marianne" w:hAnsi="Marianne"/>
                <w:sz w:val="20"/>
                <w:szCs w:val="20"/>
              </w:rPr>
              <w:t>PIANO</w:t>
            </w:r>
          </w:p>
        </w:tc>
      </w:tr>
      <w:tr w:rsidR="001107E9" w:rsidRPr="004B29F8" w14:paraId="1A688B6E" w14:textId="77777777" w:rsidTr="001107E9">
        <w:trPr>
          <w:trHeight w:val="300"/>
          <w:jc w:val="center"/>
        </w:trPr>
        <w:tc>
          <w:tcPr>
            <w:tcW w:w="1231" w:type="dxa"/>
            <w:hideMark/>
          </w:tcPr>
          <w:p w14:paraId="290AB79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B31F86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64085</w:t>
            </w:r>
          </w:p>
        </w:tc>
        <w:tc>
          <w:tcPr>
            <w:tcW w:w="2211" w:type="dxa"/>
            <w:hideMark/>
          </w:tcPr>
          <w:p w14:paraId="6712FAAE" w14:textId="77777777" w:rsidR="001107E9" w:rsidRPr="004B29F8" w:rsidRDefault="001107E9" w:rsidP="002F50A3">
            <w:pPr>
              <w:jc w:val="both"/>
              <w:rPr>
                <w:rFonts w:ascii="Marianne" w:hAnsi="Marianne"/>
                <w:sz w:val="20"/>
                <w:szCs w:val="20"/>
              </w:rPr>
            </w:pPr>
            <w:r w:rsidRPr="004B29F8">
              <w:rPr>
                <w:rFonts w:ascii="Marianne" w:hAnsi="Marianne"/>
                <w:sz w:val="20"/>
                <w:szCs w:val="20"/>
              </w:rPr>
              <w:t>AYDIUS</w:t>
            </w:r>
          </w:p>
        </w:tc>
        <w:tc>
          <w:tcPr>
            <w:tcW w:w="1231" w:type="dxa"/>
            <w:hideMark/>
          </w:tcPr>
          <w:p w14:paraId="5E27C3B2"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68B5F6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2B217</w:t>
            </w:r>
          </w:p>
        </w:tc>
        <w:tc>
          <w:tcPr>
            <w:tcW w:w="2492" w:type="dxa"/>
            <w:hideMark/>
          </w:tcPr>
          <w:p w14:paraId="1BD6CC4E" w14:textId="77777777" w:rsidR="001107E9" w:rsidRPr="004B29F8" w:rsidRDefault="001107E9" w:rsidP="002F50A3">
            <w:pPr>
              <w:jc w:val="both"/>
              <w:rPr>
                <w:rFonts w:ascii="Marianne" w:hAnsi="Marianne"/>
                <w:sz w:val="20"/>
                <w:szCs w:val="20"/>
              </w:rPr>
            </w:pPr>
            <w:r w:rsidRPr="004B29F8">
              <w:rPr>
                <w:rFonts w:ascii="Marianne" w:hAnsi="Marianne"/>
                <w:sz w:val="20"/>
                <w:szCs w:val="20"/>
              </w:rPr>
              <w:t>PIAZZOLE</w:t>
            </w:r>
          </w:p>
        </w:tc>
      </w:tr>
      <w:tr w:rsidR="001107E9" w:rsidRPr="004B29F8" w14:paraId="6E718C8C" w14:textId="77777777" w:rsidTr="001107E9">
        <w:trPr>
          <w:trHeight w:val="300"/>
          <w:jc w:val="center"/>
        </w:trPr>
        <w:tc>
          <w:tcPr>
            <w:tcW w:w="1231" w:type="dxa"/>
            <w:hideMark/>
          </w:tcPr>
          <w:p w14:paraId="37B9AC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90F943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64086</w:t>
            </w:r>
          </w:p>
        </w:tc>
        <w:tc>
          <w:tcPr>
            <w:tcW w:w="2211" w:type="dxa"/>
            <w:hideMark/>
          </w:tcPr>
          <w:p w14:paraId="15B6CA18" w14:textId="77777777" w:rsidR="001107E9" w:rsidRPr="004B29F8" w:rsidRDefault="001107E9" w:rsidP="002F50A3">
            <w:pPr>
              <w:jc w:val="both"/>
              <w:rPr>
                <w:rFonts w:ascii="Marianne" w:hAnsi="Marianne"/>
                <w:sz w:val="20"/>
                <w:szCs w:val="20"/>
              </w:rPr>
            </w:pPr>
            <w:r w:rsidRPr="004B29F8">
              <w:rPr>
                <w:rFonts w:ascii="Marianne" w:hAnsi="Marianne"/>
                <w:sz w:val="20"/>
                <w:szCs w:val="20"/>
              </w:rPr>
              <w:t>AYHERRE</w:t>
            </w:r>
          </w:p>
        </w:tc>
        <w:tc>
          <w:tcPr>
            <w:tcW w:w="1231" w:type="dxa"/>
            <w:hideMark/>
          </w:tcPr>
          <w:p w14:paraId="2073BDB5"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3418B12"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2B219</w:t>
            </w:r>
          </w:p>
        </w:tc>
        <w:tc>
          <w:tcPr>
            <w:tcW w:w="2492" w:type="dxa"/>
            <w:hideMark/>
          </w:tcPr>
          <w:p w14:paraId="5480DB7F"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PIEDICROCE</w:t>
            </w:r>
          </w:p>
        </w:tc>
      </w:tr>
      <w:tr w:rsidR="001107E9" w:rsidRPr="004B29F8" w14:paraId="700951D5" w14:textId="77777777" w:rsidTr="001107E9">
        <w:trPr>
          <w:trHeight w:val="300"/>
          <w:jc w:val="center"/>
        </w:trPr>
        <w:tc>
          <w:tcPr>
            <w:tcW w:w="1231" w:type="dxa"/>
            <w:hideMark/>
          </w:tcPr>
          <w:p w14:paraId="1529C8E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F0D0B1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64087</w:t>
            </w:r>
          </w:p>
        </w:tc>
        <w:tc>
          <w:tcPr>
            <w:tcW w:w="2211" w:type="dxa"/>
            <w:hideMark/>
          </w:tcPr>
          <w:p w14:paraId="326ECAD8" w14:textId="77777777" w:rsidR="001107E9" w:rsidRPr="004B29F8" w:rsidRDefault="001107E9" w:rsidP="002F50A3">
            <w:pPr>
              <w:jc w:val="both"/>
              <w:rPr>
                <w:rFonts w:ascii="Marianne" w:hAnsi="Marianne"/>
                <w:sz w:val="20"/>
                <w:szCs w:val="20"/>
              </w:rPr>
            </w:pPr>
            <w:r w:rsidRPr="004B29F8">
              <w:rPr>
                <w:rFonts w:ascii="Marianne" w:hAnsi="Marianne"/>
                <w:sz w:val="20"/>
                <w:szCs w:val="20"/>
              </w:rPr>
              <w:t>BAIGTS-DE-BEARN</w:t>
            </w:r>
          </w:p>
        </w:tc>
        <w:tc>
          <w:tcPr>
            <w:tcW w:w="1231" w:type="dxa"/>
            <w:hideMark/>
          </w:tcPr>
          <w:p w14:paraId="5F688C85"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8E3B22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2B220</w:t>
            </w:r>
          </w:p>
        </w:tc>
        <w:tc>
          <w:tcPr>
            <w:tcW w:w="2492" w:type="dxa"/>
            <w:hideMark/>
          </w:tcPr>
          <w:p w14:paraId="6236EC04"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PIEDIGRIGGIO</w:t>
            </w:r>
          </w:p>
        </w:tc>
      </w:tr>
      <w:tr w:rsidR="001107E9" w:rsidRPr="004B29F8" w14:paraId="7C69DC03" w14:textId="77777777" w:rsidTr="001107E9">
        <w:trPr>
          <w:trHeight w:val="300"/>
          <w:jc w:val="center"/>
        </w:trPr>
        <w:tc>
          <w:tcPr>
            <w:tcW w:w="1231" w:type="dxa"/>
            <w:hideMark/>
          </w:tcPr>
          <w:p w14:paraId="3095464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9B6BD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64088</w:t>
            </w:r>
          </w:p>
        </w:tc>
        <w:tc>
          <w:tcPr>
            <w:tcW w:w="2211" w:type="dxa"/>
            <w:hideMark/>
          </w:tcPr>
          <w:p w14:paraId="228E0D6A"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BALANSUN</w:t>
            </w:r>
          </w:p>
        </w:tc>
        <w:tc>
          <w:tcPr>
            <w:tcW w:w="1231" w:type="dxa"/>
            <w:hideMark/>
          </w:tcPr>
          <w:p w14:paraId="3EA556E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8049D82"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2B221</w:t>
            </w:r>
          </w:p>
        </w:tc>
        <w:tc>
          <w:tcPr>
            <w:tcW w:w="2492" w:type="dxa"/>
            <w:hideMark/>
          </w:tcPr>
          <w:p w14:paraId="141B7526"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PIEDIPARTINO</w:t>
            </w:r>
          </w:p>
        </w:tc>
      </w:tr>
      <w:tr w:rsidR="001107E9" w:rsidRPr="004B29F8" w14:paraId="05B301C2" w14:textId="77777777" w:rsidTr="001107E9">
        <w:trPr>
          <w:trHeight w:val="300"/>
          <w:jc w:val="center"/>
        </w:trPr>
        <w:tc>
          <w:tcPr>
            <w:tcW w:w="1231" w:type="dxa"/>
            <w:hideMark/>
          </w:tcPr>
          <w:p w14:paraId="042A5B8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806D87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64089</w:t>
            </w:r>
          </w:p>
        </w:tc>
        <w:tc>
          <w:tcPr>
            <w:tcW w:w="2211" w:type="dxa"/>
            <w:hideMark/>
          </w:tcPr>
          <w:p w14:paraId="69AAEF19"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BALEIX</w:t>
            </w:r>
          </w:p>
        </w:tc>
        <w:tc>
          <w:tcPr>
            <w:tcW w:w="1231" w:type="dxa"/>
            <w:hideMark/>
          </w:tcPr>
          <w:p w14:paraId="5DA36FD1"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20587A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2B222</w:t>
            </w:r>
          </w:p>
        </w:tc>
        <w:tc>
          <w:tcPr>
            <w:tcW w:w="2492" w:type="dxa"/>
            <w:hideMark/>
          </w:tcPr>
          <w:p w14:paraId="0933077D"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PIE-D'OREZZA</w:t>
            </w:r>
          </w:p>
        </w:tc>
      </w:tr>
      <w:tr w:rsidR="001107E9" w:rsidRPr="004B29F8" w14:paraId="22AC86D3" w14:textId="77777777" w:rsidTr="001107E9">
        <w:trPr>
          <w:trHeight w:val="300"/>
          <w:jc w:val="center"/>
        </w:trPr>
        <w:tc>
          <w:tcPr>
            <w:tcW w:w="1231" w:type="dxa"/>
            <w:hideMark/>
          </w:tcPr>
          <w:p w14:paraId="3F571D8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C15C5A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64090</w:t>
            </w:r>
          </w:p>
        </w:tc>
        <w:tc>
          <w:tcPr>
            <w:tcW w:w="2211" w:type="dxa"/>
            <w:hideMark/>
          </w:tcPr>
          <w:p w14:paraId="3A4B5A53"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BALIRACQ-MAUMUSSON</w:t>
            </w:r>
          </w:p>
        </w:tc>
        <w:tc>
          <w:tcPr>
            <w:tcW w:w="1231" w:type="dxa"/>
            <w:hideMark/>
          </w:tcPr>
          <w:p w14:paraId="77D4FBC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0CB715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2B224</w:t>
            </w:r>
          </w:p>
        </w:tc>
        <w:tc>
          <w:tcPr>
            <w:tcW w:w="2492" w:type="dxa"/>
            <w:hideMark/>
          </w:tcPr>
          <w:p w14:paraId="57C7AFB5"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PIETRACORABARA</w:t>
            </w:r>
          </w:p>
        </w:tc>
      </w:tr>
      <w:tr w:rsidR="001107E9" w:rsidRPr="004B29F8" w14:paraId="01C67AAC" w14:textId="77777777" w:rsidTr="001107E9">
        <w:trPr>
          <w:trHeight w:val="300"/>
          <w:jc w:val="center"/>
        </w:trPr>
        <w:tc>
          <w:tcPr>
            <w:tcW w:w="1231" w:type="dxa"/>
            <w:hideMark/>
          </w:tcPr>
          <w:p w14:paraId="4FBD1ED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5554EA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64091</w:t>
            </w:r>
          </w:p>
        </w:tc>
        <w:tc>
          <w:tcPr>
            <w:tcW w:w="2211" w:type="dxa"/>
            <w:hideMark/>
          </w:tcPr>
          <w:p w14:paraId="54B69AF4" w14:textId="77777777" w:rsidR="001107E9" w:rsidRPr="004B29F8" w:rsidRDefault="001107E9" w:rsidP="002F50A3">
            <w:pPr>
              <w:jc w:val="both"/>
              <w:rPr>
                <w:rFonts w:ascii="Marianne" w:hAnsi="Marianne"/>
                <w:sz w:val="20"/>
                <w:szCs w:val="20"/>
              </w:rPr>
            </w:pPr>
            <w:r w:rsidRPr="004B29F8">
              <w:rPr>
                <w:rFonts w:ascii="Marianne" w:hAnsi="Marianne"/>
                <w:sz w:val="20"/>
                <w:szCs w:val="20"/>
              </w:rPr>
              <w:t>BALIROS</w:t>
            </w:r>
          </w:p>
        </w:tc>
        <w:tc>
          <w:tcPr>
            <w:tcW w:w="1231" w:type="dxa"/>
            <w:hideMark/>
          </w:tcPr>
          <w:p w14:paraId="7C63776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0EE79DE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2B229</w:t>
            </w:r>
          </w:p>
        </w:tc>
        <w:tc>
          <w:tcPr>
            <w:tcW w:w="2492" w:type="dxa"/>
            <w:hideMark/>
          </w:tcPr>
          <w:p w14:paraId="66A27745" w14:textId="77777777" w:rsidR="001107E9" w:rsidRPr="004B29F8" w:rsidRDefault="001107E9" w:rsidP="002F50A3">
            <w:pPr>
              <w:jc w:val="both"/>
              <w:rPr>
                <w:rFonts w:ascii="Marianne" w:hAnsi="Marianne"/>
                <w:sz w:val="20"/>
                <w:szCs w:val="20"/>
              </w:rPr>
            </w:pPr>
            <w:r w:rsidRPr="004B29F8">
              <w:rPr>
                <w:rFonts w:ascii="Marianne" w:hAnsi="Marianne"/>
                <w:sz w:val="20"/>
                <w:szCs w:val="20"/>
              </w:rPr>
              <w:t>PIETROSO</w:t>
            </w:r>
          </w:p>
        </w:tc>
      </w:tr>
      <w:tr w:rsidR="001107E9" w:rsidRPr="004B29F8" w14:paraId="0C75F7A6" w14:textId="77777777" w:rsidTr="001107E9">
        <w:trPr>
          <w:trHeight w:val="300"/>
          <w:jc w:val="center"/>
        </w:trPr>
        <w:tc>
          <w:tcPr>
            <w:tcW w:w="1231" w:type="dxa"/>
            <w:hideMark/>
          </w:tcPr>
          <w:p w14:paraId="365CBB7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E910A7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64093</w:t>
            </w:r>
          </w:p>
        </w:tc>
        <w:tc>
          <w:tcPr>
            <w:tcW w:w="2211" w:type="dxa"/>
            <w:hideMark/>
          </w:tcPr>
          <w:p w14:paraId="3D4C6614"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BARCUS</w:t>
            </w:r>
          </w:p>
        </w:tc>
        <w:tc>
          <w:tcPr>
            <w:tcW w:w="1231" w:type="dxa"/>
            <w:hideMark/>
          </w:tcPr>
          <w:p w14:paraId="36F4F31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E1EB3C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2B234</w:t>
            </w:r>
          </w:p>
        </w:tc>
        <w:tc>
          <w:tcPr>
            <w:tcW w:w="2492" w:type="dxa"/>
            <w:hideMark/>
          </w:tcPr>
          <w:p w14:paraId="2AE41E95" w14:textId="77777777" w:rsidR="001107E9" w:rsidRPr="004B29F8" w:rsidRDefault="001107E9" w:rsidP="002F50A3">
            <w:pPr>
              <w:jc w:val="both"/>
              <w:rPr>
                <w:rFonts w:ascii="Marianne" w:hAnsi="Marianne"/>
                <w:sz w:val="20"/>
                <w:szCs w:val="20"/>
              </w:rPr>
            </w:pPr>
            <w:r w:rsidRPr="004B29F8">
              <w:rPr>
                <w:rFonts w:ascii="Marianne" w:hAnsi="Marianne"/>
                <w:sz w:val="20"/>
                <w:szCs w:val="20"/>
              </w:rPr>
              <w:t>PIOBETTA</w:t>
            </w:r>
          </w:p>
        </w:tc>
      </w:tr>
      <w:tr w:rsidR="001107E9" w:rsidRPr="004B29F8" w14:paraId="2EA403D1" w14:textId="77777777" w:rsidTr="001107E9">
        <w:trPr>
          <w:trHeight w:val="300"/>
          <w:jc w:val="center"/>
        </w:trPr>
        <w:tc>
          <w:tcPr>
            <w:tcW w:w="1231" w:type="dxa"/>
            <w:hideMark/>
          </w:tcPr>
          <w:p w14:paraId="24AA53A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557F7E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64094</w:t>
            </w:r>
          </w:p>
        </w:tc>
        <w:tc>
          <w:tcPr>
            <w:tcW w:w="2211" w:type="dxa"/>
            <w:hideMark/>
          </w:tcPr>
          <w:p w14:paraId="0ACEF2CD"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BARDOS</w:t>
            </w:r>
          </w:p>
        </w:tc>
        <w:tc>
          <w:tcPr>
            <w:tcW w:w="1231" w:type="dxa"/>
            <w:hideMark/>
          </w:tcPr>
          <w:p w14:paraId="404562B0"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0E7C6F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2B236</w:t>
            </w:r>
          </w:p>
        </w:tc>
        <w:tc>
          <w:tcPr>
            <w:tcW w:w="2492" w:type="dxa"/>
            <w:hideMark/>
          </w:tcPr>
          <w:p w14:paraId="16C8C115" w14:textId="77777777" w:rsidR="001107E9" w:rsidRPr="004B29F8" w:rsidRDefault="001107E9" w:rsidP="002F50A3">
            <w:pPr>
              <w:jc w:val="both"/>
              <w:rPr>
                <w:rFonts w:ascii="Marianne" w:hAnsi="Marianne"/>
                <w:sz w:val="20"/>
                <w:szCs w:val="20"/>
              </w:rPr>
            </w:pPr>
            <w:r w:rsidRPr="004B29F8">
              <w:rPr>
                <w:rFonts w:ascii="Marianne" w:hAnsi="Marianne"/>
                <w:sz w:val="20"/>
                <w:szCs w:val="20"/>
              </w:rPr>
              <w:t>POGGIO-DI-NAZZA</w:t>
            </w:r>
          </w:p>
        </w:tc>
      </w:tr>
      <w:tr w:rsidR="001107E9" w:rsidRPr="004B29F8" w14:paraId="52569FC0" w14:textId="77777777" w:rsidTr="001107E9">
        <w:trPr>
          <w:trHeight w:val="300"/>
          <w:jc w:val="center"/>
        </w:trPr>
        <w:tc>
          <w:tcPr>
            <w:tcW w:w="1231" w:type="dxa"/>
            <w:hideMark/>
          </w:tcPr>
          <w:p w14:paraId="653343D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ABD691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64095</w:t>
            </w:r>
          </w:p>
        </w:tc>
        <w:tc>
          <w:tcPr>
            <w:tcW w:w="2211" w:type="dxa"/>
            <w:hideMark/>
          </w:tcPr>
          <w:p w14:paraId="4F74773C"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BARINQUE</w:t>
            </w:r>
          </w:p>
        </w:tc>
        <w:tc>
          <w:tcPr>
            <w:tcW w:w="1231" w:type="dxa"/>
            <w:hideMark/>
          </w:tcPr>
          <w:p w14:paraId="420F0C5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65953C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2B239</w:t>
            </w:r>
          </w:p>
        </w:tc>
        <w:tc>
          <w:tcPr>
            <w:tcW w:w="2492" w:type="dxa"/>
            <w:hideMark/>
          </w:tcPr>
          <w:p w14:paraId="3BEEC70A" w14:textId="77777777" w:rsidR="001107E9" w:rsidRPr="004B29F8" w:rsidRDefault="001107E9" w:rsidP="002F50A3">
            <w:pPr>
              <w:jc w:val="both"/>
              <w:rPr>
                <w:rFonts w:ascii="Marianne" w:hAnsi="Marianne"/>
                <w:sz w:val="20"/>
                <w:szCs w:val="20"/>
              </w:rPr>
            </w:pPr>
            <w:r w:rsidRPr="004B29F8">
              <w:rPr>
                <w:rFonts w:ascii="Marianne" w:hAnsi="Marianne"/>
                <w:sz w:val="20"/>
                <w:szCs w:val="20"/>
              </w:rPr>
              <w:t>POGGIO-D'OLETTA</w:t>
            </w:r>
          </w:p>
        </w:tc>
      </w:tr>
      <w:tr w:rsidR="001107E9" w:rsidRPr="004B29F8" w14:paraId="7C71742C" w14:textId="77777777" w:rsidTr="001107E9">
        <w:trPr>
          <w:trHeight w:val="300"/>
          <w:jc w:val="center"/>
        </w:trPr>
        <w:tc>
          <w:tcPr>
            <w:tcW w:w="1231" w:type="dxa"/>
            <w:hideMark/>
          </w:tcPr>
          <w:p w14:paraId="603B6FC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33BF5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64096</w:t>
            </w:r>
          </w:p>
        </w:tc>
        <w:tc>
          <w:tcPr>
            <w:tcW w:w="2211" w:type="dxa"/>
            <w:hideMark/>
          </w:tcPr>
          <w:p w14:paraId="0E503D31"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BARRAUTE-CAMU</w:t>
            </w:r>
          </w:p>
        </w:tc>
        <w:tc>
          <w:tcPr>
            <w:tcW w:w="1231" w:type="dxa"/>
            <w:hideMark/>
          </w:tcPr>
          <w:p w14:paraId="3748443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A6E9DE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2B241</w:t>
            </w:r>
          </w:p>
        </w:tc>
        <w:tc>
          <w:tcPr>
            <w:tcW w:w="2492" w:type="dxa"/>
            <w:hideMark/>
          </w:tcPr>
          <w:p w14:paraId="30AD1E55" w14:textId="77777777" w:rsidR="001107E9" w:rsidRPr="004B29F8" w:rsidRDefault="001107E9" w:rsidP="002F50A3">
            <w:pPr>
              <w:jc w:val="both"/>
              <w:rPr>
                <w:rFonts w:ascii="Marianne" w:hAnsi="Marianne"/>
                <w:sz w:val="20"/>
                <w:szCs w:val="20"/>
              </w:rPr>
            </w:pPr>
            <w:r w:rsidRPr="004B29F8">
              <w:rPr>
                <w:rFonts w:ascii="Marianne" w:hAnsi="Marianne"/>
                <w:sz w:val="20"/>
                <w:szCs w:val="20"/>
              </w:rPr>
              <w:t>POGGIO-MARINACCIO</w:t>
            </w:r>
          </w:p>
        </w:tc>
      </w:tr>
      <w:tr w:rsidR="001107E9" w:rsidRPr="004B29F8" w14:paraId="7BC12F43" w14:textId="77777777" w:rsidTr="001107E9">
        <w:trPr>
          <w:trHeight w:val="300"/>
          <w:jc w:val="center"/>
        </w:trPr>
        <w:tc>
          <w:tcPr>
            <w:tcW w:w="1231" w:type="dxa"/>
            <w:hideMark/>
          </w:tcPr>
          <w:p w14:paraId="2782BF4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DF029C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64097</w:t>
            </w:r>
          </w:p>
        </w:tc>
        <w:tc>
          <w:tcPr>
            <w:tcW w:w="2211" w:type="dxa"/>
            <w:hideMark/>
          </w:tcPr>
          <w:p w14:paraId="6180B414" w14:textId="77777777" w:rsidR="001107E9" w:rsidRPr="004B29F8" w:rsidRDefault="001107E9" w:rsidP="002F50A3">
            <w:pPr>
              <w:jc w:val="both"/>
              <w:rPr>
                <w:rFonts w:ascii="Marianne" w:hAnsi="Marianne"/>
                <w:sz w:val="20"/>
                <w:szCs w:val="20"/>
              </w:rPr>
            </w:pPr>
            <w:r w:rsidRPr="004B29F8">
              <w:rPr>
                <w:rFonts w:ascii="Marianne" w:hAnsi="Marianne"/>
                <w:sz w:val="20"/>
                <w:szCs w:val="20"/>
              </w:rPr>
              <w:t>BARZUN</w:t>
            </w:r>
          </w:p>
        </w:tc>
        <w:tc>
          <w:tcPr>
            <w:tcW w:w="1231" w:type="dxa"/>
            <w:hideMark/>
          </w:tcPr>
          <w:p w14:paraId="218940D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989C00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2B242</w:t>
            </w:r>
          </w:p>
        </w:tc>
        <w:tc>
          <w:tcPr>
            <w:tcW w:w="2492" w:type="dxa"/>
            <w:hideMark/>
          </w:tcPr>
          <w:p w14:paraId="2498249C" w14:textId="77777777" w:rsidR="001107E9" w:rsidRPr="004B29F8" w:rsidRDefault="001107E9" w:rsidP="002F50A3">
            <w:pPr>
              <w:jc w:val="both"/>
              <w:rPr>
                <w:rFonts w:ascii="Marianne" w:hAnsi="Marianne"/>
                <w:sz w:val="20"/>
                <w:szCs w:val="20"/>
              </w:rPr>
            </w:pPr>
            <w:r w:rsidRPr="004B29F8">
              <w:rPr>
                <w:rFonts w:ascii="Marianne" w:hAnsi="Marianne"/>
                <w:sz w:val="20"/>
                <w:szCs w:val="20"/>
              </w:rPr>
              <w:t>POGGIO-MEZZANA</w:t>
            </w:r>
          </w:p>
        </w:tc>
      </w:tr>
      <w:tr w:rsidR="001107E9" w:rsidRPr="004B29F8" w14:paraId="686960DD" w14:textId="77777777" w:rsidTr="001107E9">
        <w:trPr>
          <w:trHeight w:val="300"/>
          <w:jc w:val="center"/>
        </w:trPr>
        <w:tc>
          <w:tcPr>
            <w:tcW w:w="1231" w:type="dxa"/>
            <w:hideMark/>
          </w:tcPr>
          <w:p w14:paraId="3D3F1F3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99C6C66"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64098</w:t>
            </w:r>
          </w:p>
        </w:tc>
        <w:tc>
          <w:tcPr>
            <w:tcW w:w="2211" w:type="dxa"/>
            <w:hideMark/>
          </w:tcPr>
          <w:p w14:paraId="40F7577A"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BASSILLON-VAUZE</w:t>
            </w:r>
          </w:p>
        </w:tc>
        <w:tc>
          <w:tcPr>
            <w:tcW w:w="1231" w:type="dxa"/>
            <w:hideMark/>
          </w:tcPr>
          <w:p w14:paraId="6BE3B5A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9BD2C8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2B243</w:t>
            </w:r>
          </w:p>
        </w:tc>
        <w:tc>
          <w:tcPr>
            <w:tcW w:w="2492" w:type="dxa"/>
            <w:hideMark/>
          </w:tcPr>
          <w:p w14:paraId="0960FA27" w14:textId="77777777" w:rsidR="001107E9" w:rsidRPr="004B29F8" w:rsidRDefault="001107E9" w:rsidP="002F50A3">
            <w:pPr>
              <w:jc w:val="both"/>
              <w:rPr>
                <w:rFonts w:ascii="Marianne" w:hAnsi="Marianne"/>
                <w:sz w:val="20"/>
                <w:szCs w:val="20"/>
              </w:rPr>
            </w:pPr>
            <w:r w:rsidRPr="004B29F8">
              <w:rPr>
                <w:rFonts w:ascii="Marianne" w:hAnsi="Marianne"/>
                <w:sz w:val="20"/>
                <w:szCs w:val="20"/>
              </w:rPr>
              <w:t>POLVEROSO</w:t>
            </w:r>
          </w:p>
        </w:tc>
      </w:tr>
      <w:tr w:rsidR="001107E9" w:rsidRPr="004B29F8" w14:paraId="499CD2A2" w14:textId="77777777" w:rsidTr="001107E9">
        <w:trPr>
          <w:trHeight w:val="300"/>
          <w:jc w:val="center"/>
        </w:trPr>
        <w:tc>
          <w:tcPr>
            <w:tcW w:w="1231" w:type="dxa"/>
            <w:hideMark/>
          </w:tcPr>
          <w:p w14:paraId="2DB5EF0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7A0ADB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64099</w:t>
            </w:r>
          </w:p>
        </w:tc>
        <w:tc>
          <w:tcPr>
            <w:tcW w:w="2211" w:type="dxa"/>
            <w:hideMark/>
          </w:tcPr>
          <w:p w14:paraId="2A35708B"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BASTANES</w:t>
            </w:r>
          </w:p>
        </w:tc>
        <w:tc>
          <w:tcPr>
            <w:tcW w:w="1231" w:type="dxa"/>
            <w:hideMark/>
          </w:tcPr>
          <w:p w14:paraId="5F2B5245"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C000FBD"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2B244</w:t>
            </w:r>
          </w:p>
        </w:tc>
        <w:tc>
          <w:tcPr>
            <w:tcW w:w="2492" w:type="dxa"/>
            <w:hideMark/>
          </w:tcPr>
          <w:p w14:paraId="49688400" w14:textId="77777777" w:rsidR="001107E9" w:rsidRPr="004B29F8" w:rsidRDefault="001107E9" w:rsidP="002F50A3">
            <w:pPr>
              <w:jc w:val="both"/>
              <w:rPr>
                <w:rFonts w:ascii="Marianne" w:hAnsi="Marianne"/>
                <w:sz w:val="20"/>
                <w:szCs w:val="20"/>
              </w:rPr>
            </w:pPr>
            <w:r w:rsidRPr="004B29F8">
              <w:rPr>
                <w:rFonts w:ascii="Marianne" w:hAnsi="Marianne"/>
                <w:sz w:val="20"/>
                <w:szCs w:val="20"/>
              </w:rPr>
              <w:t>POPOLASCA</w:t>
            </w:r>
          </w:p>
        </w:tc>
      </w:tr>
      <w:tr w:rsidR="001107E9" w:rsidRPr="004B29F8" w14:paraId="65BDA41F" w14:textId="77777777" w:rsidTr="001107E9">
        <w:trPr>
          <w:trHeight w:val="300"/>
          <w:jc w:val="center"/>
        </w:trPr>
        <w:tc>
          <w:tcPr>
            <w:tcW w:w="1231" w:type="dxa"/>
            <w:hideMark/>
          </w:tcPr>
          <w:p w14:paraId="20497A8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DED5EA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64289</w:t>
            </w:r>
          </w:p>
        </w:tc>
        <w:tc>
          <w:tcPr>
            <w:tcW w:w="2211" w:type="dxa"/>
            <w:hideMark/>
          </w:tcPr>
          <w:p w14:paraId="565645C6" w14:textId="77777777" w:rsidR="001107E9" w:rsidRPr="004B29F8" w:rsidRDefault="001107E9" w:rsidP="002F50A3">
            <w:pPr>
              <w:jc w:val="both"/>
              <w:rPr>
                <w:rFonts w:ascii="Marianne" w:hAnsi="Marianne"/>
                <w:sz w:val="20"/>
                <w:szCs w:val="20"/>
              </w:rPr>
            </w:pPr>
            <w:r w:rsidRPr="004B29F8">
              <w:rPr>
                <w:rFonts w:ascii="Marianne" w:hAnsi="Marianne"/>
                <w:sz w:val="20"/>
                <w:szCs w:val="20"/>
              </w:rPr>
              <w:t>BASTIDE-CLAIRENCE</w:t>
            </w:r>
          </w:p>
        </w:tc>
        <w:tc>
          <w:tcPr>
            <w:tcW w:w="1231" w:type="dxa"/>
            <w:hideMark/>
          </w:tcPr>
          <w:p w14:paraId="46BFB3D7"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363230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2B245</w:t>
            </w:r>
          </w:p>
        </w:tc>
        <w:tc>
          <w:tcPr>
            <w:tcW w:w="2492" w:type="dxa"/>
            <w:hideMark/>
          </w:tcPr>
          <w:p w14:paraId="4D44DC20" w14:textId="77777777" w:rsidR="001107E9" w:rsidRPr="004B29F8" w:rsidRDefault="001107E9" w:rsidP="002F50A3">
            <w:pPr>
              <w:jc w:val="both"/>
              <w:rPr>
                <w:rFonts w:ascii="Marianne" w:hAnsi="Marianne"/>
                <w:sz w:val="20"/>
                <w:szCs w:val="20"/>
              </w:rPr>
            </w:pPr>
            <w:r w:rsidRPr="004B29F8">
              <w:rPr>
                <w:rFonts w:ascii="Marianne" w:hAnsi="Marianne"/>
                <w:sz w:val="20"/>
                <w:szCs w:val="20"/>
              </w:rPr>
              <w:t>PORRI</w:t>
            </w:r>
          </w:p>
        </w:tc>
      </w:tr>
      <w:tr w:rsidR="001107E9" w:rsidRPr="004B29F8" w14:paraId="7F22E6E3" w14:textId="77777777" w:rsidTr="001107E9">
        <w:trPr>
          <w:trHeight w:val="300"/>
          <w:jc w:val="center"/>
        </w:trPr>
        <w:tc>
          <w:tcPr>
            <w:tcW w:w="1231" w:type="dxa"/>
            <w:hideMark/>
          </w:tcPr>
          <w:p w14:paraId="374E13B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9569D1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64101</w:t>
            </w:r>
          </w:p>
        </w:tc>
        <w:tc>
          <w:tcPr>
            <w:tcW w:w="2211" w:type="dxa"/>
            <w:hideMark/>
          </w:tcPr>
          <w:p w14:paraId="1AD50D6A" w14:textId="77777777" w:rsidR="001107E9" w:rsidRPr="004B29F8" w:rsidRDefault="001107E9" w:rsidP="002F50A3">
            <w:pPr>
              <w:jc w:val="both"/>
              <w:rPr>
                <w:rFonts w:ascii="Marianne" w:hAnsi="Marianne"/>
                <w:sz w:val="20"/>
                <w:szCs w:val="20"/>
              </w:rPr>
            </w:pPr>
            <w:r w:rsidRPr="004B29F8">
              <w:rPr>
                <w:rFonts w:ascii="Marianne" w:hAnsi="Marianne"/>
                <w:sz w:val="20"/>
                <w:szCs w:val="20"/>
              </w:rPr>
              <w:t>BAUDREIX</w:t>
            </w:r>
          </w:p>
        </w:tc>
        <w:tc>
          <w:tcPr>
            <w:tcW w:w="1231" w:type="dxa"/>
            <w:hideMark/>
          </w:tcPr>
          <w:p w14:paraId="7A706CB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60817E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2B250</w:t>
            </w:r>
          </w:p>
        </w:tc>
        <w:tc>
          <w:tcPr>
            <w:tcW w:w="2492" w:type="dxa"/>
            <w:hideMark/>
          </w:tcPr>
          <w:p w14:paraId="3F88D367" w14:textId="77777777" w:rsidR="001107E9" w:rsidRPr="004B29F8" w:rsidRDefault="001107E9" w:rsidP="002F50A3">
            <w:pPr>
              <w:jc w:val="both"/>
              <w:rPr>
                <w:rFonts w:ascii="Marianne" w:hAnsi="Marianne"/>
                <w:sz w:val="20"/>
                <w:szCs w:val="20"/>
              </w:rPr>
            </w:pPr>
            <w:r w:rsidRPr="004B29F8">
              <w:rPr>
                <w:rFonts w:ascii="Marianne" w:hAnsi="Marianne"/>
                <w:sz w:val="20"/>
                <w:szCs w:val="20"/>
              </w:rPr>
              <w:t>PRUNELLI-DI-CASACCONI</w:t>
            </w:r>
          </w:p>
        </w:tc>
      </w:tr>
      <w:tr w:rsidR="001107E9" w:rsidRPr="004B29F8" w14:paraId="6B51EBB5" w14:textId="77777777" w:rsidTr="001107E9">
        <w:trPr>
          <w:trHeight w:val="300"/>
          <w:jc w:val="center"/>
        </w:trPr>
        <w:tc>
          <w:tcPr>
            <w:tcW w:w="1231" w:type="dxa"/>
            <w:hideMark/>
          </w:tcPr>
          <w:p w14:paraId="790095D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680367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64102</w:t>
            </w:r>
          </w:p>
        </w:tc>
        <w:tc>
          <w:tcPr>
            <w:tcW w:w="2211" w:type="dxa"/>
            <w:hideMark/>
          </w:tcPr>
          <w:p w14:paraId="1FB5337E" w14:textId="77777777" w:rsidR="001107E9" w:rsidRPr="004B29F8" w:rsidRDefault="001107E9" w:rsidP="002F50A3">
            <w:pPr>
              <w:jc w:val="both"/>
              <w:rPr>
                <w:rFonts w:ascii="Marianne" w:hAnsi="Marianne"/>
                <w:sz w:val="20"/>
                <w:szCs w:val="20"/>
              </w:rPr>
            </w:pPr>
            <w:r w:rsidRPr="004B29F8">
              <w:rPr>
                <w:rFonts w:ascii="Marianne" w:hAnsi="Marianne"/>
                <w:sz w:val="20"/>
                <w:szCs w:val="20"/>
              </w:rPr>
              <w:t>BAYONNE</w:t>
            </w:r>
          </w:p>
        </w:tc>
        <w:tc>
          <w:tcPr>
            <w:tcW w:w="1231" w:type="dxa"/>
            <w:hideMark/>
          </w:tcPr>
          <w:p w14:paraId="05852339"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FA4E8E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2B251</w:t>
            </w:r>
          </w:p>
        </w:tc>
        <w:tc>
          <w:tcPr>
            <w:tcW w:w="2492" w:type="dxa"/>
            <w:hideMark/>
          </w:tcPr>
          <w:p w14:paraId="548772F4" w14:textId="77777777" w:rsidR="001107E9" w:rsidRPr="004B29F8" w:rsidRDefault="001107E9" w:rsidP="002F50A3">
            <w:pPr>
              <w:jc w:val="both"/>
              <w:rPr>
                <w:rFonts w:ascii="Marianne" w:hAnsi="Marianne"/>
                <w:sz w:val="20"/>
                <w:szCs w:val="20"/>
              </w:rPr>
            </w:pPr>
            <w:r w:rsidRPr="004B29F8">
              <w:rPr>
                <w:rFonts w:ascii="Marianne" w:hAnsi="Marianne"/>
                <w:sz w:val="20"/>
                <w:szCs w:val="20"/>
              </w:rPr>
              <w:t>PRUNELLI-DI-FIUMORBO</w:t>
            </w:r>
          </w:p>
        </w:tc>
      </w:tr>
      <w:tr w:rsidR="001107E9" w:rsidRPr="004B29F8" w14:paraId="444C9710" w14:textId="77777777" w:rsidTr="001107E9">
        <w:trPr>
          <w:trHeight w:val="300"/>
          <w:jc w:val="center"/>
        </w:trPr>
        <w:tc>
          <w:tcPr>
            <w:tcW w:w="1231" w:type="dxa"/>
            <w:hideMark/>
          </w:tcPr>
          <w:p w14:paraId="40CC5C4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AFC6A8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64103</w:t>
            </w:r>
          </w:p>
        </w:tc>
        <w:tc>
          <w:tcPr>
            <w:tcW w:w="2211" w:type="dxa"/>
            <w:hideMark/>
          </w:tcPr>
          <w:p w14:paraId="409098DC" w14:textId="77777777" w:rsidR="001107E9" w:rsidRPr="004B29F8" w:rsidRDefault="001107E9" w:rsidP="002F50A3">
            <w:pPr>
              <w:jc w:val="both"/>
              <w:rPr>
                <w:rFonts w:ascii="Marianne" w:hAnsi="Marianne"/>
                <w:sz w:val="20"/>
                <w:szCs w:val="20"/>
              </w:rPr>
            </w:pPr>
            <w:r w:rsidRPr="004B29F8">
              <w:rPr>
                <w:rFonts w:ascii="Marianne" w:hAnsi="Marianne"/>
                <w:sz w:val="20"/>
                <w:szCs w:val="20"/>
              </w:rPr>
              <w:t>BEDEILLE</w:t>
            </w:r>
          </w:p>
        </w:tc>
        <w:tc>
          <w:tcPr>
            <w:tcW w:w="1231" w:type="dxa"/>
            <w:hideMark/>
          </w:tcPr>
          <w:p w14:paraId="064510A8"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29CC39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2B252</w:t>
            </w:r>
          </w:p>
        </w:tc>
        <w:tc>
          <w:tcPr>
            <w:tcW w:w="2492" w:type="dxa"/>
            <w:hideMark/>
          </w:tcPr>
          <w:p w14:paraId="73093BEB" w14:textId="77777777" w:rsidR="001107E9" w:rsidRPr="004B29F8" w:rsidRDefault="001107E9" w:rsidP="002F50A3">
            <w:pPr>
              <w:jc w:val="both"/>
              <w:rPr>
                <w:rFonts w:ascii="Marianne" w:hAnsi="Marianne"/>
                <w:sz w:val="20"/>
                <w:szCs w:val="20"/>
              </w:rPr>
            </w:pPr>
            <w:r w:rsidRPr="004B29F8">
              <w:rPr>
                <w:rFonts w:ascii="Marianne" w:hAnsi="Marianne"/>
                <w:sz w:val="20"/>
                <w:szCs w:val="20"/>
              </w:rPr>
              <w:t>PRUNO</w:t>
            </w:r>
          </w:p>
        </w:tc>
      </w:tr>
      <w:tr w:rsidR="001107E9" w:rsidRPr="004B29F8" w14:paraId="3E746162" w14:textId="77777777" w:rsidTr="001107E9">
        <w:trPr>
          <w:trHeight w:val="300"/>
          <w:jc w:val="center"/>
        </w:trPr>
        <w:tc>
          <w:tcPr>
            <w:tcW w:w="1231" w:type="dxa"/>
            <w:hideMark/>
          </w:tcPr>
          <w:p w14:paraId="494C21D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8BB3DE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64105</w:t>
            </w:r>
          </w:p>
        </w:tc>
        <w:tc>
          <w:tcPr>
            <w:tcW w:w="2211" w:type="dxa"/>
            <w:hideMark/>
          </w:tcPr>
          <w:p w14:paraId="12437A80" w14:textId="77777777" w:rsidR="001107E9" w:rsidRPr="004B29F8" w:rsidRDefault="001107E9" w:rsidP="002F50A3">
            <w:pPr>
              <w:jc w:val="both"/>
              <w:rPr>
                <w:rFonts w:ascii="Marianne" w:hAnsi="Marianne"/>
                <w:sz w:val="20"/>
                <w:szCs w:val="20"/>
              </w:rPr>
            </w:pPr>
            <w:r w:rsidRPr="004B29F8">
              <w:rPr>
                <w:rFonts w:ascii="Marianne" w:hAnsi="Marianne"/>
                <w:sz w:val="20"/>
                <w:szCs w:val="20"/>
              </w:rPr>
              <w:t>BEGUIOS</w:t>
            </w:r>
          </w:p>
        </w:tc>
        <w:tc>
          <w:tcPr>
            <w:tcW w:w="1231" w:type="dxa"/>
            <w:hideMark/>
          </w:tcPr>
          <w:p w14:paraId="41BF4C54"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2E00576"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2B255</w:t>
            </w:r>
          </w:p>
        </w:tc>
        <w:tc>
          <w:tcPr>
            <w:tcW w:w="2492" w:type="dxa"/>
            <w:hideMark/>
          </w:tcPr>
          <w:p w14:paraId="473E5CA1" w14:textId="77777777" w:rsidR="001107E9" w:rsidRPr="004B29F8" w:rsidRDefault="001107E9" w:rsidP="002F50A3">
            <w:pPr>
              <w:jc w:val="both"/>
              <w:rPr>
                <w:rFonts w:ascii="Marianne" w:hAnsi="Marianne"/>
                <w:sz w:val="20"/>
                <w:szCs w:val="20"/>
              </w:rPr>
            </w:pPr>
            <w:r w:rsidRPr="004B29F8">
              <w:rPr>
                <w:rFonts w:ascii="Marianne" w:hAnsi="Marianne"/>
                <w:sz w:val="20"/>
                <w:szCs w:val="20"/>
              </w:rPr>
              <w:t>QUERCITELLO</w:t>
            </w:r>
          </w:p>
        </w:tc>
      </w:tr>
      <w:tr w:rsidR="001107E9" w:rsidRPr="004B29F8" w14:paraId="174C5344" w14:textId="77777777" w:rsidTr="001107E9">
        <w:trPr>
          <w:trHeight w:val="300"/>
          <w:jc w:val="center"/>
        </w:trPr>
        <w:tc>
          <w:tcPr>
            <w:tcW w:w="1231" w:type="dxa"/>
            <w:hideMark/>
          </w:tcPr>
          <w:p w14:paraId="11C8BEB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D499C0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64106</w:t>
            </w:r>
          </w:p>
        </w:tc>
        <w:tc>
          <w:tcPr>
            <w:tcW w:w="2211" w:type="dxa"/>
            <w:hideMark/>
          </w:tcPr>
          <w:p w14:paraId="6BF42DDB" w14:textId="77777777" w:rsidR="001107E9" w:rsidRPr="004B29F8" w:rsidRDefault="001107E9" w:rsidP="002F50A3">
            <w:pPr>
              <w:jc w:val="both"/>
              <w:rPr>
                <w:rFonts w:ascii="Marianne" w:hAnsi="Marianne"/>
                <w:sz w:val="20"/>
                <w:szCs w:val="20"/>
              </w:rPr>
            </w:pPr>
            <w:r w:rsidRPr="004B29F8">
              <w:rPr>
                <w:rFonts w:ascii="Marianne" w:hAnsi="Marianne"/>
                <w:sz w:val="20"/>
                <w:szCs w:val="20"/>
              </w:rPr>
              <w:t>BEHASQUE-LAPISTE</w:t>
            </w:r>
          </w:p>
        </w:tc>
        <w:tc>
          <w:tcPr>
            <w:tcW w:w="1231" w:type="dxa"/>
            <w:hideMark/>
          </w:tcPr>
          <w:p w14:paraId="11901EE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0FF210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2B256</w:t>
            </w:r>
          </w:p>
        </w:tc>
        <w:tc>
          <w:tcPr>
            <w:tcW w:w="2492" w:type="dxa"/>
            <w:hideMark/>
          </w:tcPr>
          <w:p w14:paraId="36A29C20" w14:textId="77777777" w:rsidR="001107E9" w:rsidRPr="004B29F8" w:rsidRDefault="001107E9" w:rsidP="002F50A3">
            <w:pPr>
              <w:jc w:val="both"/>
              <w:rPr>
                <w:rFonts w:ascii="Marianne" w:hAnsi="Marianne"/>
                <w:sz w:val="20"/>
                <w:szCs w:val="20"/>
              </w:rPr>
            </w:pPr>
            <w:r w:rsidRPr="004B29F8">
              <w:rPr>
                <w:rFonts w:ascii="Marianne" w:hAnsi="Marianne"/>
                <w:sz w:val="20"/>
                <w:szCs w:val="20"/>
              </w:rPr>
              <w:t>RAPAGGIO</w:t>
            </w:r>
          </w:p>
        </w:tc>
      </w:tr>
      <w:tr w:rsidR="001107E9" w:rsidRPr="004B29F8" w14:paraId="12953537" w14:textId="77777777" w:rsidTr="001107E9">
        <w:trPr>
          <w:trHeight w:val="300"/>
          <w:jc w:val="center"/>
        </w:trPr>
        <w:tc>
          <w:tcPr>
            <w:tcW w:w="1231" w:type="dxa"/>
            <w:hideMark/>
          </w:tcPr>
          <w:p w14:paraId="662310C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A484BA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64108</w:t>
            </w:r>
          </w:p>
        </w:tc>
        <w:tc>
          <w:tcPr>
            <w:tcW w:w="2211" w:type="dxa"/>
            <w:hideMark/>
          </w:tcPr>
          <w:p w14:paraId="728C4FCA" w14:textId="77777777" w:rsidR="001107E9" w:rsidRPr="004B29F8" w:rsidRDefault="001107E9" w:rsidP="002F50A3">
            <w:pPr>
              <w:jc w:val="both"/>
              <w:rPr>
                <w:rFonts w:ascii="Marianne" w:hAnsi="Marianne"/>
                <w:sz w:val="20"/>
                <w:szCs w:val="20"/>
              </w:rPr>
            </w:pPr>
            <w:r w:rsidRPr="004B29F8">
              <w:rPr>
                <w:rFonts w:ascii="Marianne" w:hAnsi="Marianne"/>
                <w:sz w:val="20"/>
                <w:szCs w:val="20"/>
              </w:rPr>
              <w:t>BELLOCQ</w:t>
            </w:r>
          </w:p>
        </w:tc>
        <w:tc>
          <w:tcPr>
            <w:tcW w:w="1231" w:type="dxa"/>
            <w:hideMark/>
          </w:tcPr>
          <w:p w14:paraId="0BDDE2B6"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A4F0A0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2B257</w:t>
            </w:r>
          </w:p>
        </w:tc>
        <w:tc>
          <w:tcPr>
            <w:tcW w:w="2492" w:type="dxa"/>
            <w:hideMark/>
          </w:tcPr>
          <w:p w14:paraId="253F9072" w14:textId="77777777" w:rsidR="001107E9" w:rsidRPr="004B29F8" w:rsidRDefault="001107E9" w:rsidP="002F50A3">
            <w:pPr>
              <w:jc w:val="both"/>
              <w:rPr>
                <w:rFonts w:ascii="Marianne" w:hAnsi="Marianne"/>
                <w:sz w:val="20"/>
                <w:szCs w:val="20"/>
              </w:rPr>
            </w:pPr>
            <w:r w:rsidRPr="004B29F8">
              <w:rPr>
                <w:rFonts w:ascii="Marianne" w:hAnsi="Marianne"/>
                <w:sz w:val="20"/>
                <w:szCs w:val="20"/>
              </w:rPr>
              <w:t>RAPALE</w:t>
            </w:r>
          </w:p>
        </w:tc>
      </w:tr>
      <w:tr w:rsidR="001107E9" w:rsidRPr="004B29F8" w14:paraId="269AE388" w14:textId="77777777" w:rsidTr="001107E9">
        <w:trPr>
          <w:trHeight w:val="300"/>
          <w:jc w:val="center"/>
        </w:trPr>
        <w:tc>
          <w:tcPr>
            <w:tcW w:w="1231" w:type="dxa"/>
            <w:hideMark/>
          </w:tcPr>
          <w:p w14:paraId="0127439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A59C68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64109</w:t>
            </w:r>
          </w:p>
        </w:tc>
        <w:tc>
          <w:tcPr>
            <w:tcW w:w="2211" w:type="dxa"/>
            <w:hideMark/>
          </w:tcPr>
          <w:p w14:paraId="412344B3" w14:textId="77777777" w:rsidR="001107E9" w:rsidRPr="004B29F8" w:rsidRDefault="001107E9" w:rsidP="002F50A3">
            <w:pPr>
              <w:jc w:val="both"/>
              <w:rPr>
                <w:rFonts w:ascii="Marianne" w:hAnsi="Marianne"/>
                <w:sz w:val="20"/>
                <w:szCs w:val="20"/>
              </w:rPr>
            </w:pPr>
            <w:r w:rsidRPr="004B29F8">
              <w:rPr>
                <w:rFonts w:ascii="Marianne" w:hAnsi="Marianne"/>
                <w:sz w:val="20"/>
                <w:szCs w:val="20"/>
              </w:rPr>
              <w:t>BENEJACQ</w:t>
            </w:r>
          </w:p>
        </w:tc>
        <w:tc>
          <w:tcPr>
            <w:tcW w:w="1231" w:type="dxa"/>
            <w:hideMark/>
          </w:tcPr>
          <w:p w14:paraId="010F69C9"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75A06E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2B265</w:t>
            </w:r>
          </w:p>
        </w:tc>
        <w:tc>
          <w:tcPr>
            <w:tcW w:w="2492" w:type="dxa"/>
            <w:hideMark/>
          </w:tcPr>
          <w:p w14:paraId="63C8BA2B" w14:textId="77777777" w:rsidR="001107E9" w:rsidRPr="004B29F8" w:rsidRDefault="001107E9" w:rsidP="002F50A3">
            <w:pPr>
              <w:jc w:val="both"/>
              <w:rPr>
                <w:rFonts w:ascii="Marianne" w:hAnsi="Marianne"/>
                <w:sz w:val="20"/>
                <w:szCs w:val="20"/>
              </w:rPr>
            </w:pPr>
            <w:r w:rsidRPr="004B29F8">
              <w:rPr>
                <w:rFonts w:ascii="Marianne" w:hAnsi="Marianne"/>
                <w:sz w:val="20"/>
                <w:szCs w:val="20"/>
              </w:rPr>
              <w:t>RUTALI</w:t>
            </w:r>
          </w:p>
        </w:tc>
      </w:tr>
      <w:tr w:rsidR="001107E9" w:rsidRPr="004B29F8" w14:paraId="2FF178DC" w14:textId="77777777" w:rsidTr="001107E9">
        <w:trPr>
          <w:trHeight w:val="600"/>
          <w:jc w:val="center"/>
        </w:trPr>
        <w:tc>
          <w:tcPr>
            <w:tcW w:w="1231" w:type="dxa"/>
            <w:hideMark/>
          </w:tcPr>
          <w:p w14:paraId="1F179F1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83E0DA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64111</w:t>
            </w:r>
          </w:p>
        </w:tc>
        <w:tc>
          <w:tcPr>
            <w:tcW w:w="2211" w:type="dxa"/>
            <w:hideMark/>
          </w:tcPr>
          <w:p w14:paraId="2F9F1F55" w14:textId="77777777" w:rsidR="001107E9" w:rsidRPr="004B29F8" w:rsidRDefault="001107E9" w:rsidP="002F50A3">
            <w:pPr>
              <w:jc w:val="both"/>
              <w:rPr>
                <w:rFonts w:ascii="Marianne" w:hAnsi="Marianne"/>
                <w:sz w:val="20"/>
                <w:szCs w:val="20"/>
              </w:rPr>
            </w:pPr>
            <w:r w:rsidRPr="004B29F8">
              <w:rPr>
                <w:rFonts w:ascii="Marianne" w:hAnsi="Marianne"/>
                <w:sz w:val="20"/>
                <w:szCs w:val="20"/>
              </w:rPr>
              <w:t>BENTAYOU-SEREE</w:t>
            </w:r>
          </w:p>
        </w:tc>
        <w:tc>
          <w:tcPr>
            <w:tcW w:w="1231" w:type="dxa"/>
            <w:hideMark/>
          </w:tcPr>
          <w:p w14:paraId="0681BAE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9ECCEA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2B299</w:t>
            </w:r>
          </w:p>
        </w:tc>
        <w:tc>
          <w:tcPr>
            <w:tcW w:w="2492" w:type="dxa"/>
            <w:hideMark/>
          </w:tcPr>
          <w:p w14:paraId="4CC1554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SAN-GAVINO-D'AMPUGNANI</w:t>
            </w:r>
          </w:p>
        </w:tc>
      </w:tr>
      <w:tr w:rsidR="001107E9" w:rsidRPr="004B29F8" w14:paraId="15A5C3AD" w14:textId="77777777" w:rsidTr="001107E9">
        <w:trPr>
          <w:trHeight w:val="300"/>
          <w:jc w:val="center"/>
        </w:trPr>
        <w:tc>
          <w:tcPr>
            <w:tcW w:w="1231" w:type="dxa"/>
            <w:hideMark/>
          </w:tcPr>
          <w:p w14:paraId="5DB6514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65839C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64110</w:t>
            </w:r>
          </w:p>
        </w:tc>
        <w:tc>
          <w:tcPr>
            <w:tcW w:w="2211" w:type="dxa"/>
            <w:hideMark/>
          </w:tcPr>
          <w:p w14:paraId="71AE4BBB" w14:textId="77777777" w:rsidR="001107E9" w:rsidRPr="004B29F8" w:rsidRDefault="001107E9" w:rsidP="002F50A3">
            <w:pPr>
              <w:jc w:val="both"/>
              <w:rPr>
                <w:rFonts w:ascii="Marianne" w:hAnsi="Marianne"/>
                <w:sz w:val="20"/>
                <w:szCs w:val="20"/>
              </w:rPr>
            </w:pPr>
            <w:r w:rsidRPr="004B29F8">
              <w:rPr>
                <w:rFonts w:ascii="Marianne" w:hAnsi="Marianne"/>
                <w:sz w:val="20"/>
                <w:szCs w:val="20"/>
              </w:rPr>
              <w:t>BEOST</w:t>
            </w:r>
          </w:p>
        </w:tc>
        <w:tc>
          <w:tcPr>
            <w:tcW w:w="1231" w:type="dxa"/>
            <w:hideMark/>
          </w:tcPr>
          <w:p w14:paraId="469C321B"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13B024F"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2B302</w:t>
            </w:r>
          </w:p>
        </w:tc>
        <w:tc>
          <w:tcPr>
            <w:tcW w:w="2492" w:type="dxa"/>
            <w:hideMark/>
          </w:tcPr>
          <w:p w14:paraId="7FD47BFE"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SAN-GAVINO-DI-MORIANI</w:t>
            </w:r>
          </w:p>
        </w:tc>
      </w:tr>
      <w:tr w:rsidR="001107E9" w:rsidRPr="004B29F8" w14:paraId="74221C42" w14:textId="77777777" w:rsidTr="001107E9">
        <w:trPr>
          <w:trHeight w:val="300"/>
          <w:jc w:val="center"/>
        </w:trPr>
        <w:tc>
          <w:tcPr>
            <w:tcW w:w="1231" w:type="dxa"/>
            <w:hideMark/>
          </w:tcPr>
          <w:p w14:paraId="135075D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0C4FF6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64112</w:t>
            </w:r>
          </w:p>
        </w:tc>
        <w:tc>
          <w:tcPr>
            <w:tcW w:w="2211" w:type="dxa"/>
            <w:hideMark/>
          </w:tcPr>
          <w:p w14:paraId="70873E3A"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BERENX</w:t>
            </w:r>
          </w:p>
        </w:tc>
        <w:tc>
          <w:tcPr>
            <w:tcW w:w="1231" w:type="dxa"/>
            <w:hideMark/>
          </w:tcPr>
          <w:p w14:paraId="0F6B242B"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C574B1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2B303</w:t>
            </w:r>
          </w:p>
        </w:tc>
        <w:tc>
          <w:tcPr>
            <w:tcW w:w="2492" w:type="dxa"/>
            <w:hideMark/>
          </w:tcPr>
          <w:p w14:paraId="5BE826B7"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SAN-GIULIANO</w:t>
            </w:r>
          </w:p>
        </w:tc>
      </w:tr>
      <w:tr w:rsidR="001107E9" w:rsidRPr="004B29F8" w14:paraId="447EBFFB" w14:textId="77777777" w:rsidTr="001107E9">
        <w:trPr>
          <w:trHeight w:val="300"/>
          <w:jc w:val="center"/>
        </w:trPr>
        <w:tc>
          <w:tcPr>
            <w:tcW w:w="1231" w:type="dxa"/>
            <w:hideMark/>
          </w:tcPr>
          <w:p w14:paraId="5BA311C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9ECE3A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64113</w:t>
            </w:r>
          </w:p>
        </w:tc>
        <w:tc>
          <w:tcPr>
            <w:tcW w:w="2211" w:type="dxa"/>
            <w:hideMark/>
          </w:tcPr>
          <w:p w14:paraId="2FE6E6B2"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BERGOUEY-VIELLENAVE</w:t>
            </w:r>
          </w:p>
        </w:tc>
        <w:tc>
          <w:tcPr>
            <w:tcW w:w="1231" w:type="dxa"/>
            <w:hideMark/>
          </w:tcPr>
          <w:p w14:paraId="482D10C2"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03E8B10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2B313</w:t>
            </w:r>
          </w:p>
        </w:tc>
        <w:tc>
          <w:tcPr>
            <w:tcW w:w="2492" w:type="dxa"/>
            <w:hideMark/>
          </w:tcPr>
          <w:p w14:paraId="10DB34A1"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SAN-NICOLAO</w:t>
            </w:r>
          </w:p>
        </w:tc>
      </w:tr>
      <w:tr w:rsidR="001107E9" w:rsidRPr="004B29F8" w14:paraId="7D2AA44F" w14:textId="77777777" w:rsidTr="001107E9">
        <w:trPr>
          <w:trHeight w:val="300"/>
          <w:jc w:val="center"/>
        </w:trPr>
        <w:tc>
          <w:tcPr>
            <w:tcW w:w="1231" w:type="dxa"/>
            <w:hideMark/>
          </w:tcPr>
          <w:p w14:paraId="4D97E29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6DB9B1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64114</w:t>
            </w:r>
          </w:p>
        </w:tc>
        <w:tc>
          <w:tcPr>
            <w:tcW w:w="2211" w:type="dxa"/>
            <w:hideMark/>
          </w:tcPr>
          <w:p w14:paraId="41DA511F"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BERNADETS</w:t>
            </w:r>
          </w:p>
        </w:tc>
        <w:tc>
          <w:tcPr>
            <w:tcW w:w="1231" w:type="dxa"/>
            <w:hideMark/>
          </w:tcPr>
          <w:p w14:paraId="6F66E4D5"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9659FA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2B307</w:t>
            </w:r>
          </w:p>
        </w:tc>
        <w:tc>
          <w:tcPr>
            <w:tcW w:w="2492" w:type="dxa"/>
            <w:hideMark/>
          </w:tcPr>
          <w:p w14:paraId="2AAAFFF8"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SANTA-LUCIA-DI-MORIANI</w:t>
            </w:r>
          </w:p>
        </w:tc>
      </w:tr>
      <w:tr w:rsidR="001107E9" w:rsidRPr="004B29F8" w14:paraId="79FBA87F" w14:textId="77777777" w:rsidTr="001107E9">
        <w:trPr>
          <w:trHeight w:val="300"/>
          <w:jc w:val="center"/>
        </w:trPr>
        <w:tc>
          <w:tcPr>
            <w:tcW w:w="1231" w:type="dxa"/>
            <w:hideMark/>
          </w:tcPr>
          <w:p w14:paraId="67EE550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D40976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64115</w:t>
            </w:r>
          </w:p>
        </w:tc>
        <w:tc>
          <w:tcPr>
            <w:tcW w:w="2211" w:type="dxa"/>
            <w:hideMark/>
          </w:tcPr>
          <w:p w14:paraId="71FE1F0A" w14:textId="77777777" w:rsidR="001107E9" w:rsidRPr="004B29F8" w:rsidRDefault="001107E9" w:rsidP="002F50A3">
            <w:pPr>
              <w:jc w:val="both"/>
              <w:rPr>
                <w:rFonts w:ascii="Marianne" w:hAnsi="Marianne"/>
                <w:sz w:val="20"/>
                <w:szCs w:val="20"/>
              </w:rPr>
            </w:pPr>
            <w:r w:rsidRPr="004B29F8">
              <w:rPr>
                <w:rFonts w:ascii="Marianne" w:hAnsi="Marianne"/>
                <w:sz w:val="20"/>
                <w:szCs w:val="20"/>
              </w:rPr>
              <w:t>BERROGAIN-LARUNS</w:t>
            </w:r>
          </w:p>
        </w:tc>
        <w:tc>
          <w:tcPr>
            <w:tcW w:w="1231" w:type="dxa"/>
            <w:hideMark/>
          </w:tcPr>
          <w:p w14:paraId="3CF9B8C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3332ED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2B311</w:t>
            </w:r>
          </w:p>
        </w:tc>
        <w:tc>
          <w:tcPr>
            <w:tcW w:w="2492" w:type="dxa"/>
            <w:hideMark/>
          </w:tcPr>
          <w:p w14:paraId="6D97F76B"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SANTA-MARIA-POGGIO</w:t>
            </w:r>
          </w:p>
        </w:tc>
      </w:tr>
      <w:tr w:rsidR="001107E9" w:rsidRPr="004B29F8" w14:paraId="7E8B8F52" w14:textId="77777777" w:rsidTr="001107E9">
        <w:trPr>
          <w:trHeight w:val="300"/>
          <w:jc w:val="center"/>
        </w:trPr>
        <w:tc>
          <w:tcPr>
            <w:tcW w:w="1231" w:type="dxa"/>
            <w:hideMark/>
          </w:tcPr>
          <w:p w14:paraId="467C0E3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03B2EF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64116</w:t>
            </w:r>
          </w:p>
        </w:tc>
        <w:tc>
          <w:tcPr>
            <w:tcW w:w="2211" w:type="dxa"/>
            <w:hideMark/>
          </w:tcPr>
          <w:p w14:paraId="1985E71E" w14:textId="77777777" w:rsidR="001107E9" w:rsidRPr="004B29F8" w:rsidRDefault="001107E9" w:rsidP="002F50A3">
            <w:pPr>
              <w:jc w:val="both"/>
              <w:rPr>
                <w:rFonts w:ascii="Marianne" w:hAnsi="Marianne"/>
                <w:sz w:val="20"/>
                <w:szCs w:val="20"/>
              </w:rPr>
            </w:pPr>
            <w:r w:rsidRPr="004B29F8">
              <w:rPr>
                <w:rFonts w:ascii="Marianne" w:hAnsi="Marianne"/>
                <w:sz w:val="20"/>
                <w:szCs w:val="20"/>
              </w:rPr>
              <w:t>BESCAT</w:t>
            </w:r>
          </w:p>
        </w:tc>
        <w:tc>
          <w:tcPr>
            <w:tcW w:w="1231" w:type="dxa"/>
            <w:hideMark/>
          </w:tcPr>
          <w:p w14:paraId="41002983"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E456899"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2B293</w:t>
            </w:r>
          </w:p>
        </w:tc>
        <w:tc>
          <w:tcPr>
            <w:tcW w:w="2492" w:type="dxa"/>
            <w:hideMark/>
          </w:tcPr>
          <w:p w14:paraId="07CA7F8A"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SANT'ANDREA-DI-COTONE</w:t>
            </w:r>
          </w:p>
        </w:tc>
      </w:tr>
      <w:tr w:rsidR="001107E9" w:rsidRPr="004B29F8" w14:paraId="49760D1D" w14:textId="77777777" w:rsidTr="001107E9">
        <w:trPr>
          <w:trHeight w:val="600"/>
          <w:jc w:val="center"/>
        </w:trPr>
        <w:tc>
          <w:tcPr>
            <w:tcW w:w="1231" w:type="dxa"/>
            <w:hideMark/>
          </w:tcPr>
          <w:p w14:paraId="4B0633D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7FFFDC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64117</w:t>
            </w:r>
          </w:p>
        </w:tc>
        <w:tc>
          <w:tcPr>
            <w:tcW w:w="2211" w:type="dxa"/>
            <w:hideMark/>
          </w:tcPr>
          <w:p w14:paraId="42B85F83" w14:textId="77777777" w:rsidR="001107E9" w:rsidRPr="004B29F8" w:rsidRDefault="001107E9" w:rsidP="002F50A3">
            <w:pPr>
              <w:jc w:val="both"/>
              <w:rPr>
                <w:rFonts w:ascii="Marianne" w:hAnsi="Marianne"/>
                <w:sz w:val="20"/>
                <w:szCs w:val="20"/>
              </w:rPr>
            </w:pPr>
            <w:r w:rsidRPr="004B29F8">
              <w:rPr>
                <w:rFonts w:ascii="Marianne" w:hAnsi="Marianne"/>
                <w:sz w:val="20"/>
                <w:szCs w:val="20"/>
              </w:rPr>
              <w:t>BESINGRAND</w:t>
            </w:r>
          </w:p>
        </w:tc>
        <w:tc>
          <w:tcPr>
            <w:tcW w:w="1231" w:type="dxa"/>
            <w:hideMark/>
          </w:tcPr>
          <w:p w14:paraId="36350DB7"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C5BF94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2B317</w:t>
            </w:r>
          </w:p>
        </w:tc>
        <w:tc>
          <w:tcPr>
            <w:tcW w:w="2492" w:type="dxa"/>
            <w:hideMark/>
          </w:tcPr>
          <w:p w14:paraId="5F75E8EF" w14:textId="77777777" w:rsidR="001107E9" w:rsidRPr="004B29F8" w:rsidRDefault="001107E9" w:rsidP="002F50A3">
            <w:pPr>
              <w:jc w:val="both"/>
              <w:rPr>
                <w:rFonts w:ascii="Marianne" w:hAnsi="Marianne"/>
                <w:sz w:val="20"/>
                <w:szCs w:val="20"/>
              </w:rPr>
            </w:pPr>
            <w:r w:rsidRPr="004B29F8">
              <w:rPr>
                <w:rFonts w:ascii="Marianne" w:hAnsi="Marianne"/>
                <w:sz w:val="20"/>
                <w:szCs w:val="20"/>
              </w:rPr>
              <w:t>SANTA-REPARATA-DI-MORIANI</w:t>
            </w:r>
          </w:p>
        </w:tc>
      </w:tr>
      <w:tr w:rsidR="001107E9" w:rsidRPr="004B29F8" w14:paraId="561CFD5B" w14:textId="77777777" w:rsidTr="001107E9">
        <w:trPr>
          <w:trHeight w:val="300"/>
          <w:jc w:val="center"/>
        </w:trPr>
        <w:tc>
          <w:tcPr>
            <w:tcW w:w="1231" w:type="dxa"/>
            <w:hideMark/>
          </w:tcPr>
          <w:p w14:paraId="50E1E7C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58599C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64118</w:t>
            </w:r>
          </w:p>
        </w:tc>
        <w:tc>
          <w:tcPr>
            <w:tcW w:w="2211" w:type="dxa"/>
            <w:hideMark/>
          </w:tcPr>
          <w:p w14:paraId="7168607F" w14:textId="77777777" w:rsidR="001107E9" w:rsidRPr="004B29F8" w:rsidRDefault="001107E9" w:rsidP="002F50A3">
            <w:pPr>
              <w:jc w:val="both"/>
              <w:rPr>
                <w:rFonts w:ascii="Marianne" w:hAnsi="Marianne"/>
                <w:sz w:val="20"/>
                <w:szCs w:val="20"/>
              </w:rPr>
            </w:pPr>
            <w:r w:rsidRPr="004B29F8">
              <w:rPr>
                <w:rFonts w:ascii="Marianne" w:hAnsi="Marianne"/>
                <w:sz w:val="20"/>
                <w:szCs w:val="20"/>
              </w:rPr>
              <w:t>BETRACQ</w:t>
            </w:r>
          </w:p>
        </w:tc>
        <w:tc>
          <w:tcPr>
            <w:tcW w:w="1231" w:type="dxa"/>
            <w:hideMark/>
          </w:tcPr>
          <w:p w14:paraId="4C4ACABE"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C50B65C"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2B273</w:t>
            </w:r>
          </w:p>
        </w:tc>
        <w:tc>
          <w:tcPr>
            <w:tcW w:w="2492" w:type="dxa"/>
            <w:hideMark/>
          </w:tcPr>
          <w:p w14:paraId="6F70D15E" w14:textId="77777777" w:rsidR="001107E9" w:rsidRPr="004B29F8" w:rsidRDefault="001107E9" w:rsidP="002F50A3">
            <w:pPr>
              <w:jc w:val="both"/>
              <w:rPr>
                <w:rFonts w:ascii="Marianne" w:hAnsi="Marianne"/>
                <w:sz w:val="20"/>
                <w:szCs w:val="20"/>
              </w:rPr>
            </w:pPr>
            <w:r w:rsidRPr="004B29F8">
              <w:rPr>
                <w:rFonts w:ascii="Marianne" w:hAnsi="Marianne"/>
                <w:sz w:val="20"/>
                <w:szCs w:val="20"/>
              </w:rPr>
              <w:t>SCATA</w:t>
            </w:r>
          </w:p>
        </w:tc>
      </w:tr>
      <w:tr w:rsidR="001107E9" w:rsidRPr="004B29F8" w14:paraId="7B88F03E" w14:textId="77777777" w:rsidTr="001107E9">
        <w:trPr>
          <w:trHeight w:val="300"/>
          <w:jc w:val="center"/>
        </w:trPr>
        <w:tc>
          <w:tcPr>
            <w:tcW w:w="1231" w:type="dxa"/>
            <w:hideMark/>
          </w:tcPr>
          <w:p w14:paraId="31306FC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A3D692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64119</w:t>
            </w:r>
          </w:p>
        </w:tc>
        <w:tc>
          <w:tcPr>
            <w:tcW w:w="2211" w:type="dxa"/>
            <w:hideMark/>
          </w:tcPr>
          <w:p w14:paraId="10F7F608" w14:textId="77777777" w:rsidR="001107E9" w:rsidRPr="004B29F8" w:rsidRDefault="001107E9" w:rsidP="002F50A3">
            <w:pPr>
              <w:jc w:val="both"/>
              <w:rPr>
                <w:rFonts w:ascii="Marianne" w:hAnsi="Marianne"/>
                <w:sz w:val="20"/>
                <w:szCs w:val="20"/>
              </w:rPr>
            </w:pPr>
            <w:r w:rsidRPr="004B29F8">
              <w:rPr>
                <w:rFonts w:ascii="Marianne" w:hAnsi="Marianne"/>
                <w:sz w:val="20"/>
                <w:szCs w:val="20"/>
              </w:rPr>
              <w:t>BEUSTE</w:t>
            </w:r>
          </w:p>
        </w:tc>
        <w:tc>
          <w:tcPr>
            <w:tcW w:w="1231" w:type="dxa"/>
            <w:hideMark/>
          </w:tcPr>
          <w:p w14:paraId="13A643D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C86162D"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2B280</w:t>
            </w:r>
          </w:p>
        </w:tc>
        <w:tc>
          <w:tcPr>
            <w:tcW w:w="2492" w:type="dxa"/>
            <w:hideMark/>
          </w:tcPr>
          <w:p w14:paraId="6F0DB295" w14:textId="77777777" w:rsidR="001107E9" w:rsidRPr="004B29F8" w:rsidRDefault="001107E9" w:rsidP="002F50A3">
            <w:pPr>
              <w:jc w:val="both"/>
              <w:rPr>
                <w:rFonts w:ascii="Marianne" w:hAnsi="Marianne"/>
                <w:sz w:val="20"/>
                <w:szCs w:val="20"/>
              </w:rPr>
            </w:pPr>
            <w:r w:rsidRPr="004B29F8">
              <w:rPr>
                <w:rFonts w:ascii="Marianne" w:hAnsi="Marianne"/>
                <w:sz w:val="20"/>
                <w:szCs w:val="20"/>
              </w:rPr>
              <w:t>SILVARECCIO</w:t>
            </w:r>
          </w:p>
        </w:tc>
      </w:tr>
      <w:tr w:rsidR="001107E9" w:rsidRPr="004B29F8" w14:paraId="2E214AE6" w14:textId="77777777" w:rsidTr="001107E9">
        <w:trPr>
          <w:trHeight w:val="300"/>
          <w:jc w:val="center"/>
        </w:trPr>
        <w:tc>
          <w:tcPr>
            <w:tcW w:w="1231" w:type="dxa"/>
            <w:hideMark/>
          </w:tcPr>
          <w:p w14:paraId="4F756CF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6E11B1C"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64121</w:t>
            </w:r>
          </w:p>
        </w:tc>
        <w:tc>
          <w:tcPr>
            <w:tcW w:w="2211" w:type="dxa"/>
            <w:hideMark/>
          </w:tcPr>
          <w:p w14:paraId="64D9FEE6" w14:textId="77777777" w:rsidR="001107E9" w:rsidRPr="004B29F8" w:rsidRDefault="001107E9" w:rsidP="002F50A3">
            <w:pPr>
              <w:jc w:val="both"/>
              <w:rPr>
                <w:rFonts w:ascii="Marianne" w:hAnsi="Marianne"/>
                <w:sz w:val="20"/>
                <w:szCs w:val="20"/>
              </w:rPr>
            </w:pPr>
            <w:r w:rsidRPr="004B29F8">
              <w:rPr>
                <w:rFonts w:ascii="Marianne" w:hAnsi="Marianne"/>
                <w:sz w:val="20"/>
                <w:szCs w:val="20"/>
              </w:rPr>
              <w:t>BEYRIE-EN-BEARN</w:t>
            </w:r>
          </w:p>
        </w:tc>
        <w:tc>
          <w:tcPr>
            <w:tcW w:w="1231" w:type="dxa"/>
            <w:hideMark/>
          </w:tcPr>
          <w:p w14:paraId="1A14B5D1"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78FDADC"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2B281</w:t>
            </w:r>
          </w:p>
        </w:tc>
        <w:tc>
          <w:tcPr>
            <w:tcW w:w="2492" w:type="dxa"/>
            <w:hideMark/>
          </w:tcPr>
          <w:p w14:paraId="54CBEBC8" w14:textId="77777777" w:rsidR="001107E9" w:rsidRPr="004B29F8" w:rsidRDefault="001107E9" w:rsidP="002F50A3">
            <w:pPr>
              <w:jc w:val="both"/>
              <w:rPr>
                <w:rFonts w:ascii="Marianne" w:hAnsi="Marianne"/>
                <w:sz w:val="20"/>
                <w:szCs w:val="20"/>
              </w:rPr>
            </w:pPr>
            <w:r w:rsidRPr="004B29F8">
              <w:rPr>
                <w:rFonts w:ascii="Marianne" w:hAnsi="Marianne"/>
                <w:sz w:val="20"/>
                <w:szCs w:val="20"/>
              </w:rPr>
              <w:t>SISCO</w:t>
            </w:r>
          </w:p>
        </w:tc>
      </w:tr>
      <w:tr w:rsidR="001107E9" w:rsidRPr="004B29F8" w14:paraId="607DBAF5" w14:textId="77777777" w:rsidTr="001107E9">
        <w:trPr>
          <w:trHeight w:val="300"/>
          <w:jc w:val="center"/>
        </w:trPr>
        <w:tc>
          <w:tcPr>
            <w:tcW w:w="1231" w:type="dxa"/>
            <w:hideMark/>
          </w:tcPr>
          <w:p w14:paraId="4E431AF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F6E658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64120</w:t>
            </w:r>
          </w:p>
        </w:tc>
        <w:tc>
          <w:tcPr>
            <w:tcW w:w="2211" w:type="dxa"/>
            <w:hideMark/>
          </w:tcPr>
          <w:p w14:paraId="49399FD1" w14:textId="77777777" w:rsidR="001107E9" w:rsidRPr="004B29F8" w:rsidRDefault="001107E9" w:rsidP="002F50A3">
            <w:pPr>
              <w:jc w:val="both"/>
              <w:rPr>
                <w:rFonts w:ascii="Marianne" w:hAnsi="Marianne"/>
                <w:sz w:val="20"/>
                <w:szCs w:val="20"/>
              </w:rPr>
            </w:pPr>
            <w:r w:rsidRPr="004B29F8">
              <w:rPr>
                <w:rFonts w:ascii="Marianne" w:hAnsi="Marianne"/>
                <w:sz w:val="20"/>
                <w:szCs w:val="20"/>
              </w:rPr>
              <w:t>BEYRIE-SUR-JOYEUSE</w:t>
            </w:r>
          </w:p>
        </w:tc>
        <w:tc>
          <w:tcPr>
            <w:tcW w:w="1231" w:type="dxa"/>
            <w:hideMark/>
          </w:tcPr>
          <w:p w14:paraId="42B5028C"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52F84BC"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2B286</w:t>
            </w:r>
          </w:p>
        </w:tc>
        <w:tc>
          <w:tcPr>
            <w:tcW w:w="2492" w:type="dxa"/>
            <w:hideMark/>
          </w:tcPr>
          <w:p w14:paraId="7B03EBE5" w14:textId="77777777" w:rsidR="001107E9" w:rsidRPr="004B29F8" w:rsidRDefault="001107E9" w:rsidP="002F50A3">
            <w:pPr>
              <w:jc w:val="both"/>
              <w:rPr>
                <w:rFonts w:ascii="Marianne" w:hAnsi="Marianne"/>
                <w:sz w:val="20"/>
                <w:szCs w:val="20"/>
              </w:rPr>
            </w:pPr>
            <w:r w:rsidRPr="004B29F8">
              <w:rPr>
                <w:rFonts w:ascii="Marianne" w:hAnsi="Marianne"/>
                <w:sz w:val="20"/>
                <w:szCs w:val="20"/>
              </w:rPr>
              <w:t>SORBO-OCAGNANO</w:t>
            </w:r>
          </w:p>
        </w:tc>
      </w:tr>
      <w:tr w:rsidR="001107E9" w:rsidRPr="004B29F8" w14:paraId="44D10ED9" w14:textId="77777777" w:rsidTr="001107E9">
        <w:trPr>
          <w:trHeight w:val="300"/>
          <w:jc w:val="center"/>
        </w:trPr>
        <w:tc>
          <w:tcPr>
            <w:tcW w:w="1231" w:type="dxa"/>
            <w:hideMark/>
          </w:tcPr>
          <w:p w14:paraId="527A3221" w14:textId="77777777" w:rsidR="001107E9" w:rsidRPr="004B29F8" w:rsidRDefault="001107E9" w:rsidP="002F50A3">
            <w:pPr>
              <w:jc w:val="both"/>
              <w:rPr>
                <w:rFonts w:ascii="Marianne" w:hAnsi="Marianne"/>
                <w:sz w:val="20"/>
                <w:szCs w:val="20"/>
              </w:rPr>
            </w:pPr>
            <w:r w:rsidRPr="004B29F8">
              <w:rPr>
                <w:rFonts w:ascii="Marianne" w:hAnsi="Marianne"/>
                <w:sz w:val="20"/>
                <w:szCs w:val="20"/>
              </w:rPr>
              <w:lastRenderedPageBreak/>
              <w:t>64</w:t>
            </w:r>
          </w:p>
        </w:tc>
        <w:tc>
          <w:tcPr>
            <w:tcW w:w="910" w:type="dxa"/>
            <w:hideMark/>
          </w:tcPr>
          <w:p w14:paraId="34E1EFC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64122</w:t>
            </w:r>
          </w:p>
        </w:tc>
        <w:tc>
          <w:tcPr>
            <w:tcW w:w="2211" w:type="dxa"/>
            <w:hideMark/>
          </w:tcPr>
          <w:p w14:paraId="5AB7C229" w14:textId="77777777" w:rsidR="001107E9" w:rsidRPr="004B29F8" w:rsidRDefault="001107E9" w:rsidP="002F50A3">
            <w:pPr>
              <w:jc w:val="both"/>
              <w:rPr>
                <w:rFonts w:ascii="Marianne" w:hAnsi="Marianne"/>
                <w:sz w:val="20"/>
                <w:szCs w:val="20"/>
              </w:rPr>
            </w:pPr>
            <w:r w:rsidRPr="004B29F8">
              <w:rPr>
                <w:rFonts w:ascii="Marianne" w:hAnsi="Marianne"/>
                <w:sz w:val="20"/>
                <w:szCs w:val="20"/>
              </w:rPr>
              <w:t>BIARRITZ</w:t>
            </w:r>
          </w:p>
        </w:tc>
        <w:tc>
          <w:tcPr>
            <w:tcW w:w="1231" w:type="dxa"/>
            <w:hideMark/>
          </w:tcPr>
          <w:p w14:paraId="56A0932F"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93B485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2B291</w:t>
            </w:r>
          </w:p>
        </w:tc>
        <w:tc>
          <w:tcPr>
            <w:tcW w:w="2492" w:type="dxa"/>
            <w:hideMark/>
          </w:tcPr>
          <w:p w14:paraId="225227E4" w14:textId="77777777" w:rsidR="001107E9" w:rsidRPr="004B29F8" w:rsidRDefault="001107E9" w:rsidP="002F50A3">
            <w:pPr>
              <w:jc w:val="both"/>
              <w:rPr>
                <w:rFonts w:ascii="Marianne" w:hAnsi="Marianne"/>
                <w:sz w:val="20"/>
                <w:szCs w:val="20"/>
              </w:rPr>
            </w:pPr>
            <w:r w:rsidRPr="004B29F8">
              <w:rPr>
                <w:rFonts w:ascii="Marianne" w:hAnsi="Marianne"/>
                <w:sz w:val="20"/>
                <w:szCs w:val="20"/>
              </w:rPr>
              <w:t>STAZZONA</w:t>
            </w:r>
          </w:p>
        </w:tc>
      </w:tr>
      <w:tr w:rsidR="001107E9" w:rsidRPr="004B29F8" w14:paraId="587CFF1D" w14:textId="77777777" w:rsidTr="001107E9">
        <w:trPr>
          <w:trHeight w:val="300"/>
          <w:jc w:val="center"/>
        </w:trPr>
        <w:tc>
          <w:tcPr>
            <w:tcW w:w="1231" w:type="dxa"/>
            <w:hideMark/>
          </w:tcPr>
          <w:p w14:paraId="23337D7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9600D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64123</w:t>
            </w:r>
          </w:p>
        </w:tc>
        <w:tc>
          <w:tcPr>
            <w:tcW w:w="2211" w:type="dxa"/>
            <w:hideMark/>
          </w:tcPr>
          <w:p w14:paraId="44E08921" w14:textId="77777777" w:rsidR="001107E9" w:rsidRPr="004B29F8" w:rsidRDefault="001107E9" w:rsidP="002F50A3">
            <w:pPr>
              <w:jc w:val="both"/>
              <w:rPr>
                <w:rFonts w:ascii="Marianne" w:hAnsi="Marianne"/>
                <w:sz w:val="20"/>
                <w:szCs w:val="20"/>
              </w:rPr>
            </w:pPr>
            <w:r w:rsidRPr="004B29F8">
              <w:rPr>
                <w:rFonts w:ascii="Marianne" w:hAnsi="Marianne"/>
                <w:sz w:val="20"/>
                <w:szCs w:val="20"/>
              </w:rPr>
              <w:t>BIDACHE</w:t>
            </w:r>
          </w:p>
        </w:tc>
        <w:tc>
          <w:tcPr>
            <w:tcW w:w="1231" w:type="dxa"/>
            <w:hideMark/>
          </w:tcPr>
          <w:p w14:paraId="74F98AAE"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44A314B"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2B318</w:t>
            </w:r>
          </w:p>
        </w:tc>
        <w:tc>
          <w:tcPr>
            <w:tcW w:w="2492" w:type="dxa"/>
            <w:hideMark/>
          </w:tcPr>
          <w:p w14:paraId="4D51DC4B" w14:textId="77777777" w:rsidR="001107E9" w:rsidRPr="004B29F8" w:rsidRDefault="001107E9" w:rsidP="002F50A3">
            <w:pPr>
              <w:jc w:val="both"/>
              <w:rPr>
                <w:rFonts w:ascii="Marianne" w:hAnsi="Marianne"/>
                <w:sz w:val="20"/>
                <w:szCs w:val="20"/>
              </w:rPr>
            </w:pPr>
            <w:r w:rsidRPr="004B29F8">
              <w:rPr>
                <w:rFonts w:ascii="Marianne" w:hAnsi="Marianne"/>
                <w:sz w:val="20"/>
                <w:szCs w:val="20"/>
              </w:rPr>
              <w:t>TAGLIO-ISOLACCIO</w:t>
            </w:r>
          </w:p>
        </w:tc>
      </w:tr>
      <w:tr w:rsidR="001107E9" w:rsidRPr="004B29F8" w14:paraId="755767B7" w14:textId="77777777" w:rsidTr="001107E9">
        <w:trPr>
          <w:trHeight w:val="300"/>
          <w:jc w:val="center"/>
        </w:trPr>
        <w:tc>
          <w:tcPr>
            <w:tcW w:w="1231" w:type="dxa"/>
            <w:hideMark/>
          </w:tcPr>
          <w:p w14:paraId="4E53DB85"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2194AF2"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64126</w:t>
            </w:r>
          </w:p>
        </w:tc>
        <w:tc>
          <w:tcPr>
            <w:tcW w:w="2211" w:type="dxa"/>
            <w:hideMark/>
          </w:tcPr>
          <w:p w14:paraId="1F5CE049" w14:textId="77777777" w:rsidR="001107E9" w:rsidRPr="004B29F8" w:rsidRDefault="001107E9" w:rsidP="002F50A3">
            <w:pPr>
              <w:jc w:val="both"/>
              <w:rPr>
                <w:rFonts w:ascii="Marianne" w:hAnsi="Marianne"/>
                <w:sz w:val="20"/>
                <w:szCs w:val="20"/>
              </w:rPr>
            </w:pPr>
            <w:r w:rsidRPr="004B29F8">
              <w:rPr>
                <w:rFonts w:ascii="Marianne" w:hAnsi="Marianne"/>
                <w:sz w:val="20"/>
                <w:szCs w:val="20"/>
              </w:rPr>
              <w:t>BIDOS</w:t>
            </w:r>
          </w:p>
        </w:tc>
        <w:tc>
          <w:tcPr>
            <w:tcW w:w="1231" w:type="dxa"/>
            <w:hideMark/>
          </w:tcPr>
          <w:p w14:paraId="4915171B"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9243555"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2B319</w:t>
            </w:r>
          </w:p>
        </w:tc>
        <w:tc>
          <w:tcPr>
            <w:tcW w:w="2492" w:type="dxa"/>
            <w:hideMark/>
          </w:tcPr>
          <w:p w14:paraId="0D1EE582" w14:textId="77777777" w:rsidR="001107E9" w:rsidRPr="004B29F8" w:rsidRDefault="001107E9" w:rsidP="002F50A3">
            <w:pPr>
              <w:jc w:val="both"/>
              <w:rPr>
                <w:rFonts w:ascii="Marianne" w:hAnsi="Marianne"/>
                <w:sz w:val="20"/>
                <w:szCs w:val="20"/>
              </w:rPr>
            </w:pPr>
            <w:r w:rsidRPr="004B29F8">
              <w:rPr>
                <w:rFonts w:ascii="Marianne" w:hAnsi="Marianne"/>
                <w:sz w:val="20"/>
                <w:szCs w:val="20"/>
              </w:rPr>
              <w:t>TALASANI</w:t>
            </w:r>
          </w:p>
        </w:tc>
      </w:tr>
      <w:tr w:rsidR="001107E9" w:rsidRPr="004B29F8" w14:paraId="469CDC97" w14:textId="77777777" w:rsidTr="001107E9">
        <w:trPr>
          <w:trHeight w:val="300"/>
          <w:jc w:val="center"/>
        </w:trPr>
        <w:tc>
          <w:tcPr>
            <w:tcW w:w="1231" w:type="dxa"/>
            <w:hideMark/>
          </w:tcPr>
          <w:p w14:paraId="3532E03A"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7BD0D793"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64127</w:t>
            </w:r>
          </w:p>
        </w:tc>
        <w:tc>
          <w:tcPr>
            <w:tcW w:w="2211" w:type="dxa"/>
            <w:hideMark/>
          </w:tcPr>
          <w:p w14:paraId="15EB1FAF" w14:textId="77777777" w:rsidR="001107E9" w:rsidRPr="004B29F8" w:rsidRDefault="001107E9" w:rsidP="002F50A3">
            <w:pPr>
              <w:jc w:val="both"/>
              <w:rPr>
                <w:rFonts w:ascii="Marianne" w:hAnsi="Marianne"/>
                <w:sz w:val="20"/>
                <w:szCs w:val="20"/>
              </w:rPr>
            </w:pPr>
            <w:r w:rsidRPr="004B29F8">
              <w:rPr>
                <w:rFonts w:ascii="Marianne" w:hAnsi="Marianne"/>
                <w:sz w:val="20"/>
                <w:szCs w:val="20"/>
              </w:rPr>
              <w:t>BIELLE</w:t>
            </w:r>
          </w:p>
        </w:tc>
        <w:tc>
          <w:tcPr>
            <w:tcW w:w="1231" w:type="dxa"/>
            <w:hideMark/>
          </w:tcPr>
          <w:p w14:paraId="782B4B05"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2FEA05D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2B321</w:t>
            </w:r>
          </w:p>
        </w:tc>
        <w:tc>
          <w:tcPr>
            <w:tcW w:w="2492" w:type="dxa"/>
            <w:hideMark/>
          </w:tcPr>
          <w:p w14:paraId="3FEEC8DF" w14:textId="77777777" w:rsidR="001107E9" w:rsidRPr="004B29F8" w:rsidRDefault="001107E9" w:rsidP="002F50A3">
            <w:pPr>
              <w:jc w:val="both"/>
              <w:rPr>
                <w:rFonts w:ascii="Marianne" w:hAnsi="Marianne"/>
                <w:sz w:val="20"/>
                <w:szCs w:val="20"/>
              </w:rPr>
            </w:pPr>
            <w:r w:rsidRPr="004B29F8">
              <w:rPr>
                <w:rFonts w:ascii="Marianne" w:hAnsi="Marianne"/>
                <w:sz w:val="20"/>
                <w:szCs w:val="20"/>
              </w:rPr>
              <w:t>TARRANO</w:t>
            </w:r>
          </w:p>
        </w:tc>
      </w:tr>
      <w:tr w:rsidR="001107E9" w:rsidRPr="004B29F8" w14:paraId="252A20E9" w14:textId="77777777" w:rsidTr="001107E9">
        <w:trPr>
          <w:trHeight w:val="300"/>
          <w:jc w:val="center"/>
        </w:trPr>
        <w:tc>
          <w:tcPr>
            <w:tcW w:w="1231" w:type="dxa"/>
            <w:hideMark/>
          </w:tcPr>
          <w:p w14:paraId="0AC774E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20DDB3C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64128</w:t>
            </w:r>
          </w:p>
        </w:tc>
        <w:tc>
          <w:tcPr>
            <w:tcW w:w="2211" w:type="dxa"/>
            <w:hideMark/>
          </w:tcPr>
          <w:p w14:paraId="74462FDB" w14:textId="77777777" w:rsidR="001107E9" w:rsidRPr="004B29F8" w:rsidRDefault="001107E9" w:rsidP="002F50A3">
            <w:pPr>
              <w:jc w:val="both"/>
              <w:rPr>
                <w:rFonts w:ascii="Marianne" w:hAnsi="Marianne"/>
                <w:sz w:val="20"/>
                <w:szCs w:val="20"/>
              </w:rPr>
            </w:pPr>
            <w:r w:rsidRPr="004B29F8">
              <w:rPr>
                <w:rFonts w:ascii="Marianne" w:hAnsi="Marianne"/>
                <w:sz w:val="20"/>
                <w:szCs w:val="20"/>
              </w:rPr>
              <w:t>BILHERES</w:t>
            </w:r>
          </w:p>
        </w:tc>
        <w:tc>
          <w:tcPr>
            <w:tcW w:w="1231" w:type="dxa"/>
            <w:hideMark/>
          </w:tcPr>
          <w:p w14:paraId="43A6D39A"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2109C46"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2B333</w:t>
            </w:r>
          </w:p>
        </w:tc>
        <w:tc>
          <w:tcPr>
            <w:tcW w:w="2492" w:type="dxa"/>
            <w:hideMark/>
          </w:tcPr>
          <w:p w14:paraId="024827C3" w14:textId="77777777" w:rsidR="001107E9" w:rsidRPr="004B29F8" w:rsidRDefault="001107E9" w:rsidP="002F50A3">
            <w:pPr>
              <w:jc w:val="both"/>
              <w:rPr>
                <w:rFonts w:ascii="Marianne" w:hAnsi="Marianne"/>
                <w:sz w:val="20"/>
                <w:szCs w:val="20"/>
              </w:rPr>
            </w:pPr>
            <w:r w:rsidRPr="004B29F8">
              <w:rPr>
                <w:rFonts w:ascii="Marianne" w:hAnsi="Marianne"/>
                <w:sz w:val="20"/>
                <w:szCs w:val="20"/>
              </w:rPr>
              <w:t>VALLECALLE</w:t>
            </w:r>
          </w:p>
        </w:tc>
      </w:tr>
      <w:tr w:rsidR="001107E9" w:rsidRPr="004B29F8" w14:paraId="5F8EC87C" w14:textId="77777777" w:rsidTr="001107E9">
        <w:trPr>
          <w:trHeight w:val="300"/>
          <w:jc w:val="center"/>
        </w:trPr>
        <w:tc>
          <w:tcPr>
            <w:tcW w:w="1231" w:type="dxa"/>
            <w:hideMark/>
          </w:tcPr>
          <w:p w14:paraId="5C3D3F8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4BBB17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64129</w:t>
            </w:r>
          </w:p>
        </w:tc>
        <w:tc>
          <w:tcPr>
            <w:tcW w:w="2211" w:type="dxa"/>
            <w:hideMark/>
          </w:tcPr>
          <w:p w14:paraId="1F948A6F" w14:textId="77777777" w:rsidR="001107E9" w:rsidRPr="004B29F8" w:rsidRDefault="001107E9" w:rsidP="002F50A3">
            <w:pPr>
              <w:jc w:val="both"/>
              <w:rPr>
                <w:rFonts w:ascii="Marianne" w:hAnsi="Marianne"/>
                <w:sz w:val="20"/>
                <w:szCs w:val="20"/>
              </w:rPr>
            </w:pPr>
            <w:r w:rsidRPr="004B29F8">
              <w:rPr>
                <w:rFonts w:ascii="Marianne" w:hAnsi="Marianne"/>
                <w:sz w:val="20"/>
                <w:szCs w:val="20"/>
              </w:rPr>
              <w:t>BILLERE</w:t>
            </w:r>
          </w:p>
        </w:tc>
        <w:tc>
          <w:tcPr>
            <w:tcW w:w="1231" w:type="dxa"/>
            <w:hideMark/>
          </w:tcPr>
          <w:p w14:paraId="208F9A7E"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4026A944"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2B335</w:t>
            </w:r>
          </w:p>
        </w:tc>
        <w:tc>
          <w:tcPr>
            <w:tcW w:w="2492" w:type="dxa"/>
            <w:hideMark/>
          </w:tcPr>
          <w:p w14:paraId="26387936" w14:textId="77777777" w:rsidR="001107E9" w:rsidRPr="004B29F8" w:rsidRDefault="001107E9" w:rsidP="002F50A3">
            <w:pPr>
              <w:jc w:val="both"/>
              <w:rPr>
                <w:rFonts w:ascii="Marianne" w:hAnsi="Marianne"/>
                <w:sz w:val="20"/>
                <w:szCs w:val="20"/>
              </w:rPr>
            </w:pPr>
            <w:r w:rsidRPr="004B29F8">
              <w:rPr>
                <w:rFonts w:ascii="Marianne" w:hAnsi="Marianne"/>
                <w:sz w:val="20"/>
                <w:szCs w:val="20"/>
              </w:rPr>
              <w:t>VALLE-DI-CAMPOLORO</w:t>
            </w:r>
          </w:p>
        </w:tc>
      </w:tr>
      <w:tr w:rsidR="001107E9" w:rsidRPr="004B29F8" w14:paraId="78C8FED5" w14:textId="77777777" w:rsidTr="001107E9">
        <w:trPr>
          <w:trHeight w:val="300"/>
          <w:jc w:val="center"/>
        </w:trPr>
        <w:tc>
          <w:tcPr>
            <w:tcW w:w="1231" w:type="dxa"/>
            <w:hideMark/>
          </w:tcPr>
          <w:p w14:paraId="03AE1BE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9716B79"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64131</w:t>
            </w:r>
          </w:p>
        </w:tc>
        <w:tc>
          <w:tcPr>
            <w:tcW w:w="2211" w:type="dxa"/>
            <w:hideMark/>
          </w:tcPr>
          <w:p w14:paraId="1F34D2C8" w14:textId="77777777" w:rsidR="001107E9" w:rsidRPr="004B29F8" w:rsidRDefault="001107E9" w:rsidP="002F50A3">
            <w:pPr>
              <w:jc w:val="both"/>
              <w:rPr>
                <w:rFonts w:ascii="Marianne" w:hAnsi="Marianne"/>
                <w:sz w:val="20"/>
                <w:szCs w:val="20"/>
              </w:rPr>
            </w:pPr>
            <w:r w:rsidRPr="004B29F8">
              <w:rPr>
                <w:rFonts w:ascii="Marianne" w:hAnsi="Marianne"/>
                <w:sz w:val="20"/>
                <w:szCs w:val="20"/>
              </w:rPr>
              <w:t>BIRON</w:t>
            </w:r>
          </w:p>
        </w:tc>
        <w:tc>
          <w:tcPr>
            <w:tcW w:w="1231" w:type="dxa"/>
            <w:hideMark/>
          </w:tcPr>
          <w:p w14:paraId="4887039E"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EA2B0BE"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2B338</w:t>
            </w:r>
          </w:p>
        </w:tc>
        <w:tc>
          <w:tcPr>
            <w:tcW w:w="2492" w:type="dxa"/>
            <w:hideMark/>
          </w:tcPr>
          <w:p w14:paraId="42635BE4" w14:textId="77777777" w:rsidR="001107E9" w:rsidRPr="004B29F8" w:rsidRDefault="001107E9" w:rsidP="002F50A3">
            <w:pPr>
              <w:jc w:val="both"/>
              <w:rPr>
                <w:rFonts w:ascii="Marianne" w:hAnsi="Marianne"/>
                <w:sz w:val="20"/>
                <w:szCs w:val="20"/>
              </w:rPr>
            </w:pPr>
            <w:r w:rsidRPr="004B29F8">
              <w:rPr>
                <w:rFonts w:ascii="Marianne" w:hAnsi="Marianne"/>
                <w:sz w:val="20"/>
                <w:szCs w:val="20"/>
              </w:rPr>
              <w:t>VALLE-D'OREZZA</w:t>
            </w:r>
          </w:p>
        </w:tc>
      </w:tr>
      <w:tr w:rsidR="001107E9" w:rsidRPr="004B29F8" w14:paraId="734130B3" w14:textId="77777777" w:rsidTr="001107E9">
        <w:trPr>
          <w:trHeight w:val="300"/>
          <w:jc w:val="center"/>
        </w:trPr>
        <w:tc>
          <w:tcPr>
            <w:tcW w:w="1231" w:type="dxa"/>
            <w:hideMark/>
          </w:tcPr>
          <w:p w14:paraId="51E53CBF"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62583F88"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64132</w:t>
            </w:r>
          </w:p>
        </w:tc>
        <w:tc>
          <w:tcPr>
            <w:tcW w:w="2211" w:type="dxa"/>
            <w:hideMark/>
          </w:tcPr>
          <w:p w14:paraId="6E8A1D92" w14:textId="77777777" w:rsidR="001107E9" w:rsidRPr="004B29F8" w:rsidRDefault="001107E9" w:rsidP="002F50A3">
            <w:pPr>
              <w:jc w:val="both"/>
              <w:rPr>
                <w:rFonts w:ascii="Marianne" w:hAnsi="Marianne"/>
                <w:sz w:val="20"/>
                <w:szCs w:val="20"/>
              </w:rPr>
            </w:pPr>
            <w:r w:rsidRPr="004B29F8">
              <w:rPr>
                <w:rFonts w:ascii="Marianne" w:hAnsi="Marianne"/>
                <w:sz w:val="20"/>
                <w:szCs w:val="20"/>
              </w:rPr>
              <w:t>BIZANOS</w:t>
            </w:r>
          </w:p>
        </w:tc>
        <w:tc>
          <w:tcPr>
            <w:tcW w:w="1231" w:type="dxa"/>
            <w:hideMark/>
          </w:tcPr>
          <w:p w14:paraId="439D49B9"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04221667"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2B340</w:t>
            </w:r>
          </w:p>
        </w:tc>
        <w:tc>
          <w:tcPr>
            <w:tcW w:w="2492" w:type="dxa"/>
            <w:hideMark/>
          </w:tcPr>
          <w:p w14:paraId="2AC218E1" w14:textId="77777777" w:rsidR="001107E9" w:rsidRPr="004B29F8" w:rsidRDefault="001107E9" w:rsidP="002F50A3">
            <w:pPr>
              <w:jc w:val="both"/>
              <w:rPr>
                <w:rFonts w:ascii="Marianne" w:hAnsi="Marianne"/>
                <w:sz w:val="20"/>
                <w:szCs w:val="20"/>
              </w:rPr>
            </w:pPr>
            <w:r w:rsidRPr="004B29F8">
              <w:rPr>
                <w:rFonts w:ascii="Marianne" w:hAnsi="Marianne"/>
                <w:sz w:val="20"/>
                <w:szCs w:val="20"/>
              </w:rPr>
              <w:t>VELONE-ORNETO</w:t>
            </w:r>
          </w:p>
        </w:tc>
      </w:tr>
      <w:tr w:rsidR="001107E9" w:rsidRPr="004B29F8" w14:paraId="2A7825E4" w14:textId="77777777" w:rsidTr="001107E9">
        <w:trPr>
          <w:trHeight w:val="300"/>
          <w:jc w:val="center"/>
        </w:trPr>
        <w:tc>
          <w:tcPr>
            <w:tcW w:w="1231" w:type="dxa"/>
            <w:hideMark/>
          </w:tcPr>
          <w:p w14:paraId="26F62F60"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4D84428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64133</w:t>
            </w:r>
          </w:p>
        </w:tc>
        <w:tc>
          <w:tcPr>
            <w:tcW w:w="2211" w:type="dxa"/>
            <w:hideMark/>
          </w:tcPr>
          <w:p w14:paraId="65F907E9" w14:textId="77777777" w:rsidR="001107E9" w:rsidRPr="004B29F8" w:rsidRDefault="001107E9" w:rsidP="002F50A3">
            <w:pPr>
              <w:jc w:val="both"/>
              <w:rPr>
                <w:rFonts w:ascii="Marianne" w:hAnsi="Marianne"/>
                <w:sz w:val="20"/>
                <w:szCs w:val="20"/>
              </w:rPr>
            </w:pPr>
            <w:r w:rsidRPr="004B29F8">
              <w:rPr>
                <w:rFonts w:ascii="Marianne" w:hAnsi="Marianne"/>
                <w:sz w:val="20"/>
                <w:szCs w:val="20"/>
              </w:rPr>
              <w:t>BOEIL-BEZING</w:t>
            </w:r>
          </w:p>
        </w:tc>
        <w:tc>
          <w:tcPr>
            <w:tcW w:w="1231" w:type="dxa"/>
            <w:hideMark/>
          </w:tcPr>
          <w:p w14:paraId="1DB171CE"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3B679E7D"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2B343</w:t>
            </w:r>
          </w:p>
        </w:tc>
        <w:tc>
          <w:tcPr>
            <w:tcW w:w="2492" w:type="dxa"/>
            <w:hideMark/>
          </w:tcPr>
          <w:p w14:paraId="1137F329" w14:textId="77777777" w:rsidR="001107E9" w:rsidRPr="004B29F8" w:rsidRDefault="001107E9" w:rsidP="002F50A3">
            <w:pPr>
              <w:jc w:val="both"/>
              <w:rPr>
                <w:rFonts w:ascii="Marianne" w:hAnsi="Marianne"/>
                <w:sz w:val="20"/>
                <w:szCs w:val="20"/>
              </w:rPr>
            </w:pPr>
            <w:r w:rsidRPr="004B29F8">
              <w:rPr>
                <w:rFonts w:ascii="Marianne" w:hAnsi="Marianne"/>
                <w:sz w:val="20"/>
                <w:szCs w:val="20"/>
              </w:rPr>
              <w:t>VENZOLASCA</w:t>
            </w:r>
          </w:p>
        </w:tc>
      </w:tr>
      <w:tr w:rsidR="001107E9" w:rsidRPr="004B29F8" w14:paraId="2CD9A971" w14:textId="77777777" w:rsidTr="001107E9">
        <w:trPr>
          <w:trHeight w:val="300"/>
          <w:jc w:val="center"/>
        </w:trPr>
        <w:tc>
          <w:tcPr>
            <w:tcW w:w="1231" w:type="dxa"/>
            <w:hideMark/>
          </w:tcPr>
          <w:p w14:paraId="5E5265E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1A1D4DF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64135</w:t>
            </w:r>
          </w:p>
        </w:tc>
        <w:tc>
          <w:tcPr>
            <w:tcW w:w="2211" w:type="dxa"/>
            <w:hideMark/>
          </w:tcPr>
          <w:p w14:paraId="71445218" w14:textId="77777777" w:rsidR="001107E9" w:rsidRPr="004B29F8" w:rsidRDefault="001107E9" w:rsidP="002F50A3">
            <w:pPr>
              <w:jc w:val="both"/>
              <w:rPr>
                <w:rFonts w:ascii="Marianne" w:hAnsi="Marianne"/>
                <w:sz w:val="20"/>
                <w:szCs w:val="20"/>
              </w:rPr>
            </w:pPr>
            <w:r w:rsidRPr="004B29F8">
              <w:rPr>
                <w:rFonts w:ascii="Marianne" w:hAnsi="Marianne"/>
                <w:sz w:val="20"/>
                <w:szCs w:val="20"/>
              </w:rPr>
              <w:t>BONNUT</w:t>
            </w:r>
          </w:p>
        </w:tc>
        <w:tc>
          <w:tcPr>
            <w:tcW w:w="1231" w:type="dxa"/>
            <w:hideMark/>
          </w:tcPr>
          <w:p w14:paraId="650E555B"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71ED80F6"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2B344</w:t>
            </w:r>
          </w:p>
        </w:tc>
        <w:tc>
          <w:tcPr>
            <w:tcW w:w="2492" w:type="dxa"/>
            <w:hideMark/>
          </w:tcPr>
          <w:p w14:paraId="3F7955B4" w14:textId="77777777" w:rsidR="001107E9" w:rsidRPr="004B29F8" w:rsidRDefault="001107E9" w:rsidP="002F50A3">
            <w:pPr>
              <w:jc w:val="both"/>
              <w:rPr>
                <w:rFonts w:ascii="Marianne" w:hAnsi="Marianne"/>
                <w:sz w:val="20"/>
                <w:szCs w:val="20"/>
              </w:rPr>
            </w:pPr>
            <w:r w:rsidRPr="004B29F8">
              <w:rPr>
                <w:rFonts w:ascii="Marianne" w:hAnsi="Marianne"/>
                <w:sz w:val="20"/>
                <w:szCs w:val="20"/>
              </w:rPr>
              <w:t>VERDESE</w:t>
            </w:r>
          </w:p>
        </w:tc>
      </w:tr>
      <w:tr w:rsidR="001107E9" w:rsidRPr="004B29F8" w14:paraId="0E18E652" w14:textId="77777777" w:rsidTr="001107E9">
        <w:trPr>
          <w:trHeight w:val="300"/>
          <w:jc w:val="center"/>
        </w:trPr>
        <w:tc>
          <w:tcPr>
            <w:tcW w:w="1231" w:type="dxa"/>
            <w:hideMark/>
          </w:tcPr>
          <w:p w14:paraId="35461FBB"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5E3C0DF1"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64137</w:t>
            </w:r>
          </w:p>
        </w:tc>
        <w:tc>
          <w:tcPr>
            <w:tcW w:w="2211" w:type="dxa"/>
            <w:hideMark/>
          </w:tcPr>
          <w:p w14:paraId="40EFBB8E" w14:textId="77777777" w:rsidR="001107E9" w:rsidRPr="004B29F8" w:rsidRDefault="001107E9" w:rsidP="002F50A3">
            <w:pPr>
              <w:jc w:val="both"/>
              <w:rPr>
                <w:rFonts w:ascii="Marianne" w:hAnsi="Marianne"/>
                <w:sz w:val="20"/>
                <w:szCs w:val="20"/>
              </w:rPr>
            </w:pPr>
            <w:r w:rsidRPr="004B29F8">
              <w:rPr>
                <w:rFonts w:ascii="Marianne" w:hAnsi="Marianne"/>
                <w:sz w:val="20"/>
                <w:szCs w:val="20"/>
              </w:rPr>
              <w:t>BORDERES</w:t>
            </w:r>
          </w:p>
        </w:tc>
        <w:tc>
          <w:tcPr>
            <w:tcW w:w="1231" w:type="dxa"/>
            <w:hideMark/>
          </w:tcPr>
          <w:p w14:paraId="47FB0ABB"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04D7811A"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2B346</w:t>
            </w:r>
          </w:p>
        </w:tc>
        <w:tc>
          <w:tcPr>
            <w:tcW w:w="2492" w:type="dxa"/>
            <w:hideMark/>
          </w:tcPr>
          <w:p w14:paraId="5A807BC4" w14:textId="77777777" w:rsidR="001107E9" w:rsidRPr="004B29F8" w:rsidRDefault="001107E9" w:rsidP="002F50A3">
            <w:pPr>
              <w:jc w:val="both"/>
              <w:rPr>
                <w:rFonts w:ascii="Marianne" w:hAnsi="Marianne"/>
                <w:sz w:val="20"/>
                <w:szCs w:val="20"/>
              </w:rPr>
            </w:pPr>
            <w:r w:rsidRPr="004B29F8">
              <w:rPr>
                <w:rFonts w:ascii="Marianne" w:hAnsi="Marianne"/>
                <w:sz w:val="20"/>
                <w:szCs w:val="20"/>
              </w:rPr>
              <w:t>VESCOVATO</w:t>
            </w:r>
          </w:p>
        </w:tc>
      </w:tr>
      <w:tr w:rsidR="001107E9" w:rsidRPr="004B29F8" w14:paraId="48EFC0D1" w14:textId="77777777" w:rsidTr="001107E9">
        <w:trPr>
          <w:trHeight w:val="300"/>
          <w:jc w:val="center"/>
        </w:trPr>
        <w:tc>
          <w:tcPr>
            <w:tcW w:w="1231" w:type="dxa"/>
            <w:hideMark/>
          </w:tcPr>
          <w:p w14:paraId="6C48A2A4"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39945907"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64138</w:t>
            </w:r>
          </w:p>
        </w:tc>
        <w:tc>
          <w:tcPr>
            <w:tcW w:w="2211" w:type="dxa"/>
            <w:hideMark/>
          </w:tcPr>
          <w:p w14:paraId="0B28274E" w14:textId="77777777" w:rsidR="001107E9" w:rsidRPr="004B29F8" w:rsidRDefault="001107E9" w:rsidP="002F50A3">
            <w:pPr>
              <w:jc w:val="both"/>
              <w:rPr>
                <w:rFonts w:ascii="Marianne" w:hAnsi="Marianne"/>
                <w:sz w:val="20"/>
                <w:szCs w:val="20"/>
              </w:rPr>
            </w:pPr>
            <w:proofErr w:type="gramStart"/>
            <w:r w:rsidRPr="004B29F8">
              <w:rPr>
                <w:rFonts w:ascii="Marianne" w:hAnsi="Marianne"/>
                <w:sz w:val="20"/>
                <w:szCs w:val="20"/>
              </w:rPr>
              <w:t>BORDES</w:t>
            </w:r>
            <w:proofErr w:type="gramEnd"/>
          </w:p>
        </w:tc>
        <w:tc>
          <w:tcPr>
            <w:tcW w:w="1231" w:type="dxa"/>
            <w:hideMark/>
          </w:tcPr>
          <w:p w14:paraId="1E7892EF"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12A9AC2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2B350</w:t>
            </w:r>
          </w:p>
        </w:tc>
        <w:tc>
          <w:tcPr>
            <w:tcW w:w="2492" w:type="dxa"/>
            <w:hideMark/>
          </w:tcPr>
          <w:p w14:paraId="123CFE2D" w14:textId="77777777" w:rsidR="001107E9" w:rsidRPr="004B29F8" w:rsidRDefault="001107E9" w:rsidP="002F50A3">
            <w:pPr>
              <w:jc w:val="both"/>
              <w:rPr>
                <w:rFonts w:ascii="Marianne" w:hAnsi="Marianne"/>
                <w:sz w:val="20"/>
                <w:szCs w:val="20"/>
              </w:rPr>
            </w:pPr>
            <w:r w:rsidRPr="004B29F8">
              <w:rPr>
                <w:rFonts w:ascii="Marianne" w:hAnsi="Marianne"/>
                <w:sz w:val="20"/>
                <w:szCs w:val="20"/>
              </w:rPr>
              <w:t>VIGNALE</w:t>
            </w:r>
          </w:p>
        </w:tc>
      </w:tr>
      <w:tr w:rsidR="001107E9" w:rsidRPr="004B29F8" w14:paraId="2173D761" w14:textId="77777777" w:rsidTr="001107E9">
        <w:trPr>
          <w:trHeight w:val="300"/>
          <w:jc w:val="center"/>
        </w:trPr>
        <w:tc>
          <w:tcPr>
            <w:tcW w:w="1231" w:type="dxa"/>
            <w:hideMark/>
          </w:tcPr>
          <w:p w14:paraId="30C4DBCE" w14:textId="77777777" w:rsidR="001107E9" w:rsidRPr="004B29F8" w:rsidRDefault="001107E9" w:rsidP="002F50A3">
            <w:pPr>
              <w:jc w:val="both"/>
              <w:rPr>
                <w:rFonts w:ascii="Marianne" w:hAnsi="Marianne"/>
                <w:sz w:val="20"/>
                <w:szCs w:val="20"/>
              </w:rPr>
            </w:pPr>
            <w:r w:rsidRPr="004B29F8">
              <w:rPr>
                <w:rFonts w:ascii="Marianne" w:hAnsi="Marianne"/>
                <w:sz w:val="20"/>
                <w:szCs w:val="20"/>
              </w:rPr>
              <w:t>64</w:t>
            </w:r>
          </w:p>
        </w:tc>
        <w:tc>
          <w:tcPr>
            <w:tcW w:w="910" w:type="dxa"/>
            <w:hideMark/>
          </w:tcPr>
          <w:p w14:paraId="0B314B6D" w14:textId="77777777" w:rsidR="001107E9" w:rsidRPr="004B29F8" w:rsidRDefault="001107E9" w:rsidP="002F50A3">
            <w:pPr>
              <w:jc w:val="both"/>
              <w:rPr>
                <w:rFonts w:ascii="Marianne" w:hAnsi="Marianne"/>
                <w:sz w:val="20"/>
                <w:szCs w:val="20"/>
              </w:rPr>
            </w:pPr>
            <w:r w:rsidRPr="004B29F8">
              <w:rPr>
                <w:rFonts w:ascii="Marianne" w:hAnsi="Marianne"/>
                <w:sz w:val="20"/>
                <w:szCs w:val="20"/>
              </w:rPr>
              <w:t>64139</w:t>
            </w:r>
          </w:p>
        </w:tc>
        <w:tc>
          <w:tcPr>
            <w:tcW w:w="2211" w:type="dxa"/>
            <w:hideMark/>
          </w:tcPr>
          <w:p w14:paraId="7D27430D" w14:textId="77777777" w:rsidR="001107E9" w:rsidRPr="004B29F8" w:rsidRDefault="001107E9" w:rsidP="002F50A3">
            <w:pPr>
              <w:jc w:val="both"/>
              <w:rPr>
                <w:rFonts w:ascii="Marianne" w:hAnsi="Marianne"/>
                <w:sz w:val="20"/>
                <w:szCs w:val="20"/>
              </w:rPr>
            </w:pPr>
            <w:r w:rsidRPr="004B29F8">
              <w:rPr>
                <w:rFonts w:ascii="Marianne" w:hAnsi="Marianne"/>
                <w:sz w:val="20"/>
                <w:szCs w:val="20"/>
              </w:rPr>
              <w:t>BOSDARROS</w:t>
            </w:r>
          </w:p>
        </w:tc>
        <w:tc>
          <w:tcPr>
            <w:tcW w:w="1231" w:type="dxa"/>
            <w:hideMark/>
          </w:tcPr>
          <w:p w14:paraId="66443B3D"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62A17431"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2B355</w:t>
            </w:r>
          </w:p>
        </w:tc>
        <w:tc>
          <w:tcPr>
            <w:tcW w:w="2492" w:type="dxa"/>
            <w:hideMark/>
          </w:tcPr>
          <w:p w14:paraId="66F35E41" w14:textId="77777777" w:rsidR="001107E9" w:rsidRPr="004B29F8" w:rsidRDefault="001107E9" w:rsidP="002F50A3">
            <w:pPr>
              <w:jc w:val="both"/>
              <w:rPr>
                <w:rFonts w:ascii="Marianne" w:hAnsi="Marianne"/>
                <w:sz w:val="20"/>
                <w:szCs w:val="20"/>
              </w:rPr>
            </w:pPr>
            <w:r w:rsidRPr="004B29F8">
              <w:rPr>
                <w:rFonts w:ascii="Marianne" w:hAnsi="Marianne"/>
                <w:sz w:val="20"/>
                <w:szCs w:val="20"/>
              </w:rPr>
              <w:t>VOLPAJOLA</w:t>
            </w:r>
          </w:p>
        </w:tc>
      </w:tr>
      <w:tr w:rsidR="001107E9" w:rsidRPr="004B29F8" w14:paraId="7442E676" w14:textId="77777777" w:rsidTr="001107E9">
        <w:trPr>
          <w:trHeight w:val="300"/>
          <w:jc w:val="center"/>
        </w:trPr>
        <w:tc>
          <w:tcPr>
            <w:tcW w:w="1231" w:type="dxa"/>
            <w:hideMark/>
          </w:tcPr>
          <w:p w14:paraId="741A7010" w14:textId="77777777" w:rsidR="001107E9" w:rsidRPr="004B29F8" w:rsidRDefault="001107E9" w:rsidP="002F50A3">
            <w:pPr>
              <w:jc w:val="both"/>
              <w:rPr>
                <w:rFonts w:ascii="Marianne" w:hAnsi="Marianne"/>
                <w:sz w:val="20"/>
                <w:szCs w:val="20"/>
              </w:rPr>
            </w:pPr>
          </w:p>
        </w:tc>
        <w:tc>
          <w:tcPr>
            <w:tcW w:w="910" w:type="dxa"/>
            <w:hideMark/>
          </w:tcPr>
          <w:p w14:paraId="354A0F1F" w14:textId="77777777" w:rsidR="001107E9" w:rsidRPr="004B29F8" w:rsidRDefault="001107E9" w:rsidP="002F50A3">
            <w:pPr>
              <w:jc w:val="both"/>
              <w:rPr>
                <w:rFonts w:ascii="Marianne" w:hAnsi="Marianne"/>
                <w:sz w:val="20"/>
                <w:szCs w:val="20"/>
              </w:rPr>
            </w:pPr>
          </w:p>
        </w:tc>
        <w:tc>
          <w:tcPr>
            <w:tcW w:w="2211" w:type="dxa"/>
            <w:hideMark/>
          </w:tcPr>
          <w:p w14:paraId="7532F518" w14:textId="77777777" w:rsidR="001107E9" w:rsidRPr="004B29F8" w:rsidRDefault="001107E9" w:rsidP="002F50A3">
            <w:pPr>
              <w:jc w:val="both"/>
              <w:rPr>
                <w:rFonts w:ascii="Marianne" w:hAnsi="Marianne"/>
                <w:sz w:val="20"/>
                <w:szCs w:val="20"/>
              </w:rPr>
            </w:pPr>
          </w:p>
        </w:tc>
        <w:tc>
          <w:tcPr>
            <w:tcW w:w="1231" w:type="dxa"/>
            <w:hideMark/>
          </w:tcPr>
          <w:p w14:paraId="3EF19BF2" w14:textId="77777777" w:rsidR="001107E9" w:rsidRPr="004B29F8" w:rsidRDefault="001107E9" w:rsidP="002F50A3">
            <w:pPr>
              <w:jc w:val="both"/>
              <w:rPr>
                <w:rFonts w:ascii="Marianne" w:hAnsi="Marianne"/>
                <w:sz w:val="20"/>
                <w:szCs w:val="20"/>
              </w:rPr>
            </w:pPr>
            <w:r w:rsidRPr="004B29F8">
              <w:rPr>
                <w:rFonts w:ascii="Marianne" w:hAnsi="Marianne"/>
                <w:sz w:val="20"/>
                <w:szCs w:val="20"/>
              </w:rPr>
              <w:t xml:space="preserve">2B </w:t>
            </w:r>
          </w:p>
        </w:tc>
        <w:tc>
          <w:tcPr>
            <w:tcW w:w="945" w:type="dxa"/>
            <w:hideMark/>
          </w:tcPr>
          <w:p w14:paraId="55F86110" w14:textId="77777777" w:rsidR="001107E9" w:rsidRPr="004B29F8" w:rsidRDefault="001107E9" w:rsidP="002F50A3">
            <w:pPr>
              <w:jc w:val="both"/>
              <w:rPr>
                <w:rFonts w:ascii="Marianne" w:hAnsi="Marianne"/>
                <w:sz w:val="20"/>
                <w:szCs w:val="20"/>
              </w:rPr>
            </w:pPr>
            <w:r w:rsidRPr="004B29F8">
              <w:rPr>
                <w:rFonts w:ascii="Marianne" w:hAnsi="Marianne"/>
                <w:sz w:val="20"/>
                <w:szCs w:val="20"/>
              </w:rPr>
              <w:t>2B361</w:t>
            </w:r>
          </w:p>
        </w:tc>
        <w:tc>
          <w:tcPr>
            <w:tcW w:w="2492" w:type="dxa"/>
            <w:hideMark/>
          </w:tcPr>
          <w:p w14:paraId="34B08DF6" w14:textId="77777777" w:rsidR="001107E9" w:rsidRPr="004B29F8" w:rsidRDefault="001107E9" w:rsidP="002F50A3">
            <w:pPr>
              <w:jc w:val="both"/>
              <w:rPr>
                <w:rFonts w:ascii="Marianne" w:hAnsi="Marianne"/>
                <w:sz w:val="20"/>
                <w:szCs w:val="20"/>
              </w:rPr>
            </w:pPr>
            <w:r w:rsidRPr="004B29F8">
              <w:rPr>
                <w:rFonts w:ascii="Marianne" w:hAnsi="Marianne"/>
                <w:sz w:val="20"/>
                <w:szCs w:val="20"/>
              </w:rPr>
              <w:t>ZILIA</w:t>
            </w:r>
          </w:p>
        </w:tc>
      </w:tr>
    </w:tbl>
    <w:p w14:paraId="4BE43BBC" w14:textId="77777777" w:rsidR="00C34123" w:rsidRDefault="00C34123">
      <w:pPr>
        <w:ind w:left="567"/>
        <w:rPr>
          <w:rFonts w:ascii="Liberation Sans" w:eastAsia="Times New Roman" w:hAnsi="Liberation Sans" w:cs="Liberation Sans"/>
          <w:b/>
          <w:bCs/>
          <w:sz w:val="20"/>
          <w:szCs w:val="20"/>
          <w:lang w:eastAsia="fr-FR"/>
        </w:rPr>
      </w:pPr>
    </w:p>
    <w:p w14:paraId="0DD47810" w14:textId="64E6827D" w:rsidR="0036432E" w:rsidRDefault="0036432E">
      <w:pPr>
        <w:ind w:left="567"/>
        <w:rPr>
          <w:rFonts w:ascii="Liberation Sans" w:eastAsia="Times New Roman" w:hAnsi="Liberation Sans" w:cs="Liberation Sans"/>
          <w:b/>
          <w:bCs/>
          <w:sz w:val="20"/>
          <w:szCs w:val="20"/>
          <w:lang w:eastAsia="fr-FR"/>
        </w:rPr>
      </w:pPr>
      <w:r>
        <w:rPr>
          <w:rFonts w:ascii="Liberation Sans" w:eastAsia="Times New Roman" w:hAnsi="Liberation Sans" w:cs="Liberation Sans"/>
          <w:b/>
          <w:bCs/>
          <w:sz w:val="20"/>
          <w:szCs w:val="20"/>
          <w:lang w:eastAsia="fr-FR"/>
        </w:rPr>
        <w:br w:type="page"/>
      </w:r>
    </w:p>
    <w:p w14:paraId="7A28E700" w14:textId="77777777" w:rsidR="00C34123" w:rsidRDefault="00C34123">
      <w:pPr>
        <w:ind w:left="567"/>
        <w:rPr>
          <w:rFonts w:ascii="Liberation Sans" w:eastAsia="Times New Roman" w:hAnsi="Liberation Sans" w:cs="Liberation Sans"/>
          <w:b/>
          <w:bCs/>
          <w:sz w:val="20"/>
          <w:szCs w:val="20"/>
          <w:lang w:eastAsia="fr-FR"/>
        </w:rPr>
      </w:pPr>
    </w:p>
    <w:p w14:paraId="2B0EAC58" w14:textId="77777777" w:rsidR="00C34123" w:rsidRDefault="00C34123" w:rsidP="00C34123">
      <w:pPr>
        <w:pBdr>
          <w:top w:val="single" w:sz="4" w:space="1" w:color="00000A"/>
          <w:left w:val="single" w:sz="4" w:space="0" w:color="00000A"/>
          <w:bottom w:val="single" w:sz="4" w:space="1" w:color="00000A"/>
          <w:right w:val="single" w:sz="4" w:space="11" w:color="00000A"/>
        </w:pBdr>
        <w:jc w:val="center"/>
        <w:rPr>
          <w:rFonts w:ascii="Marianne" w:hAnsi="Marianne"/>
          <w:b/>
        </w:rPr>
      </w:pPr>
      <w:r>
        <w:rPr>
          <w:rFonts w:ascii="Marianne" w:hAnsi="Marianne"/>
          <w:b/>
        </w:rPr>
        <w:t xml:space="preserve">Annexe </w:t>
      </w:r>
      <w:r w:rsidR="009E165B">
        <w:rPr>
          <w:rFonts w:ascii="Marianne" w:hAnsi="Marianne"/>
          <w:b/>
        </w:rPr>
        <w:t>2</w:t>
      </w:r>
    </w:p>
    <w:p w14:paraId="6CF67E16" w14:textId="77777777" w:rsidR="00C34123" w:rsidRPr="002675F6" w:rsidRDefault="00C34123">
      <w:pPr>
        <w:ind w:left="567"/>
        <w:rPr>
          <w:rFonts w:ascii="Marianne" w:hAnsi="Marianne"/>
          <w:sz w:val="10"/>
          <w:szCs w:val="10"/>
        </w:rPr>
      </w:pPr>
    </w:p>
    <w:p w14:paraId="47501531" w14:textId="77777777" w:rsidR="00C34123" w:rsidRPr="002675F6" w:rsidRDefault="00C34123">
      <w:pPr>
        <w:ind w:left="567"/>
        <w:rPr>
          <w:rFonts w:ascii="Marianne" w:hAnsi="Marianne"/>
          <w:sz w:val="10"/>
          <w:szCs w:val="10"/>
        </w:rPr>
      </w:pPr>
    </w:p>
    <w:p w14:paraId="6649D4BC" w14:textId="5EAB486D" w:rsidR="00C34123" w:rsidRPr="002675F6" w:rsidRDefault="003043FA">
      <w:pPr>
        <w:ind w:left="567"/>
        <w:rPr>
          <w:rFonts w:ascii="Liberation Sans" w:eastAsia="Times New Roman" w:hAnsi="Liberation Sans" w:cs="Liberation Sans"/>
          <w:b/>
          <w:bCs/>
          <w:sz w:val="20"/>
          <w:szCs w:val="20"/>
          <w:lang w:eastAsia="fr-FR"/>
        </w:rPr>
      </w:pPr>
      <w:r>
        <w:rPr>
          <w:rFonts w:ascii="Liberation Sans" w:eastAsia="Times New Roman" w:hAnsi="Liberation Sans" w:cs="Liberation Sans"/>
          <w:b/>
          <w:bCs/>
          <w:sz w:val="20"/>
          <w:szCs w:val="20"/>
          <w:lang w:eastAsia="fr-FR"/>
        </w:rPr>
        <w:t xml:space="preserve">Liste </w:t>
      </w:r>
      <w:r w:rsidRPr="003043FA">
        <w:rPr>
          <w:rFonts w:ascii="Liberation Sans" w:eastAsia="Times New Roman" w:hAnsi="Liberation Sans" w:cs="Liberation Sans"/>
          <w:b/>
          <w:bCs/>
          <w:sz w:val="20"/>
          <w:szCs w:val="20"/>
          <w:lang w:eastAsia="fr-FR"/>
        </w:rPr>
        <w:t>des pays tiers ayant pris des décisions de fermeture motivées par l’épizootie d’influenza aviaire</w:t>
      </w:r>
    </w:p>
    <w:tbl>
      <w:tblPr>
        <w:tblW w:w="5760" w:type="dxa"/>
        <w:jc w:val="center"/>
        <w:tblCellMar>
          <w:left w:w="70" w:type="dxa"/>
          <w:right w:w="70" w:type="dxa"/>
        </w:tblCellMar>
        <w:tblLook w:val="04A0" w:firstRow="1" w:lastRow="0" w:firstColumn="1" w:lastColumn="0" w:noHBand="0" w:noVBand="1"/>
      </w:tblPr>
      <w:tblGrid>
        <w:gridCol w:w="1780"/>
        <w:gridCol w:w="1940"/>
        <w:gridCol w:w="2040"/>
      </w:tblGrid>
      <w:tr w:rsidR="00E4097C" w:rsidRPr="003043FA" w14:paraId="1A6DAF48" w14:textId="77777777" w:rsidTr="00533B95">
        <w:trPr>
          <w:trHeight w:val="3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0A86A" w14:textId="555C1FBE" w:rsidR="00E4097C" w:rsidRPr="003043FA" w:rsidRDefault="00E4097C" w:rsidP="003043FA">
            <w:pPr>
              <w:suppressAutoHyphens w:val="0"/>
              <w:rPr>
                <w:rFonts w:ascii="Calibri" w:eastAsia="Times New Roman" w:hAnsi="Calibri"/>
                <w:b/>
                <w:bCs/>
                <w:color w:val="000000"/>
                <w:sz w:val="22"/>
                <w:szCs w:val="22"/>
                <w:lang w:eastAsia="fr-FR"/>
              </w:rPr>
            </w:pPr>
            <w:r>
              <w:rPr>
                <w:rFonts w:ascii="Calibri" w:eastAsia="Times New Roman" w:hAnsi="Calibri"/>
                <w:b/>
                <w:bCs/>
                <w:color w:val="000000"/>
                <w:sz w:val="22"/>
                <w:szCs w:val="22"/>
                <w:lang w:eastAsia="fr-FR"/>
              </w:rPr>
              <w:t>AFRIQUE DU SUD</w:t>
            </w:r>
          </w:p>
        </w:tc>
        <w:tc>
          <w:tcPr>
            <w:tcW w:w="1940" w:type="dxa"/>
            <w:tcBorders>
              <w:top w:val="single" w:sz="4" w:space="0" w:color="auto"/>
              <w:left w:val="nil"/>
              <w:bottom w:val="single" w:sz="4" w:space="0" w:color="auto"/>
              <w:right w:val="single" w:sz="4" w:space="0" w:color="auto"/>
            </w:tcBorders>
            <w:shd w:val="clear" w:color="auto" w:fill="auto"/>
            <w:noWrap/>
            <w:vAlign w:val="bottom"/>
          </w:tcPr>
          <w:p w14:paraId="11A9B9B6" w14:textId="0563BA7E" w:rsidR="00E4097C" w:rsidRPr="003043FA" w:rsidRDefault="00E4097C"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GUATEMALA</w:t>
            </w:r>
          </w:p>
        </w:tc>
        <w:tc>
          <w:tcPr>
            <w:tcW w:w="2040" w:type="dxa"/>
            <w:tcBorders>
              <w:top w:val="single" w:sz="4" w:space="0" w:color="auto"/>
              <w:left w:val="nil"/>
              <w:bottom w:val="single" w:sz="4" w:space="0" w:color="auto"/>
              <w:right w:val="single" w:sz="4" w:space="0" w:color="auto"/>
            </w:tcBorders>
            <w:shd w:val="clear" w:color="auto" w:fill="auto"/>
            <w:noWrap/>
            <w:vAlign w:val="bottom"/>
          </w:tcPr>
          <w:p w14:paraId="37462E5E" w14:textId="452E6BA5" w:rsidR="00E4097C" w:rsidRPr="003043FA" w:rsidRDefault="00E4097C"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OUGANDA</w:t>
            </w:r>
          </w:p>
        </w:tc>
      </w:tr>
      <w:tr w:rsidR="003043FA" w:rsidRPr="003043FA" w14:paraId="5E2D4DD4" w14:textId="77777777" w:rsidTr="00533B95">
        <w:trPr>
          <w:trHeight w:val="3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77015"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ALGERIE</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453C6C6" w14:textId="0A67935A" w:rsidR="003043FA" w:rsidRPr="003043FA" w:rsidRDefault="00E4097C" w:rsidP="003043FA">
            <w:pPr>
              <w:suppressAutoHyphens w:val="0"/>
              <w:rPr>
                <w:rFonts w:ascii="Calibri" w:eastAsia="Times New Roman" w:hAnsi="Calibri"/>
                <w:b/>
                <w:bCs/>
                <w:color w:val="000000"/>
                <w:sz w:val="22"/>
                <w:szCs w:val="22"/>
                <w:lang w:eastAsia="fr-FR"/>
              </w:rPr>
            </w:pPr>
            <w:r>
              <w:rPr>
                <w:rFonts w:ascii="Calibri" w:eastAsia="Times New Roman" w:hAnsi="Calibri"/>
                <w:b/>
                <w:bCs/>
                <w:color w:val="000000"/>
                <w:sz w:val="22"/>
                <w:szCs w:val="22"/>
                <w:lang w:eastAsia="fr-FR"/>
              </w:rPr>
              <w:t>IRAK</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3CFD5832"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 xml:space="preserve">PHILIPPINES </w:t>
            </w:r>
          </w:p>
        </w:tc>
      </w:tr>
      <w:tr w:rsidR="003043FA" w:rsidRPr="003043FA" w14:paraId="16EAA0E4" w14:textId="77777777" w:rsidTr="00533B95">
        <w:trPr>
          <w:trHeight w:val="6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0B0FABCA"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CAMEROUN</w:t>
            </w:r>
          </w:p>
        </w:tc>
        <w:tc>
          <w:tcPr>
            <w:tcW w:w="1940" w:type="dxa"/>
            <w:tcBorders>
              <w:top w:val="nil"/>
              <w:left w:val="nil"/>
              <w:bottom w:val="single" w:sz="4" w:space="0" w:color="auto"/>
              <w:right w:val="single" w:sz="4" w:space="0" w:color="auto"/>
            </w:tcBorders>
            <w:shd w:val="clear" w:color="auto" w:fill="auto"/>
            <w:noWrap/>
            <w:vAlign w:val="bottom"/>
            <w:hideMark/>
          </w:tcPr>
          <w:p w14:paraId="733E1BD4"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ISRAEL</w:t>
            </w:r>
          </w:p>
        </w:tc>
        <w:tc>
          <w:tcPr>
            <w:tcW w:w="2040" w:type="dxa"/>
            <w:tcBorders>
              <w:top w:val="nil"/>
              <w:left w:val="nil"/>
              <w:bottom w:val="single" w:sz="4" w:space="0" w:color="auto"/>
              <w:right w:val="single" w:sz="4" w:space="0" w:color="auto"/>
            </w:tcBorders>
            <w:shd w:val="clear" w:color="auto" w:fill="auto"/>
            <w:vAlign w:val="bottom"/>
            <w:hideMark/>
          </w:tcPr>
          <w:p w14:paraId="30BE7DBE"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REPUBLIQUE DOMINICAINE</w:t>
            </w:r>
          </w:p>
        </w:tc>
      </w:tr>
      <w:tr w:rsidR="003043FA" w:rsidRPr="003043FA" w14:paraId="177EBC4A" w14:textId="77777777" w:rsidTr="00533B95">
        <w:trPr>
          <w:trHeight w:val="300"/>
          <w:jc w:val="center"/>
        </w:trPr>
        <w:tc>
          <w:tcPr>
            <w:tcW w:w="1780" w:type="dxa"/>
            <w:tcBorders>
              <w:top w:val="nil"/>
              <w:left w:val="single" w:sz="4" w:space="0" w:color="auto"/>
              <w:bottom w:val="single" w:sz="4" w:space="0" w:color="auto"/>
              <w:right w:val="single" w:sz="4" w:space="0" w:color="auto"/>
            </w:tcBorders>
            <w:shd w:val="clear" w:color="auto" w:fill="auto"/>
            <w:vAlign w:val="bottom"/>
            <w:hideMark/>
          </w:tcPr>
          <w:p w14:paraId="422B0D84"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CHINE</w:t>
            </w:r>
          </w:p>
        </w:tc>
        <w:tc>
          <w:tcPr>
            <w:tcW w:w="1940" w:type="dxa"/>
            <w:tcBorders>
              <w:top w:val="nil"/>
              <w:left w:val="nil"/>
              <w:bottom w:val="single" w:sz="4" w:space="0" w:color="auto"/>
              <w:right w:val="single" w:sz="4" w:space="0" w:color="auto"/>
            </w:tcBorders>
            <w:shd w:val="clear" w:color="auto" w:fill="auto"/>
            <w:noWrap/>
            <w:vAlign w:val="bottom"/>
            <w:hideMark/>
          </w:tcPr>
          <w:p w14:paraId="08B24DC2"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MADAGASCAR</w:t>
            </w:r>
          </w:p>
        </w:tc>
        <w:tc>
          <w:tcPr>
            <w:tcW w:w="2040" w:type="dxa"/>
            <w:tcBorders>
              <w:top w:val="nil"/>
              <w:left w:val="nil"/>
              <w:bottom w:val="single" w:sz="4" w:space="0" w:color="auto"/>
              <w:right w:val="single" w:sz="4" w:space="0" w:color="auto"/>
            </w:tcBorders>
            <w:shd w:val="clear" w:color="auto" w:fill="auto"/>
            <w:noWrap/>
            <w:vAlign w:val="bottom"/>
            <w:hideMark/>
          </w:tcPr>
          <w:p w14:paraId="3B5DC5EC"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RWANDA</w:t>
            </w:r>
          </w:p>
        </w:tc>
      </w:tr>
      <w:tr w:rsidR="003043FA" w:rsidRPr="003043FA" w14:paraId="36621B11" w14:textId="77777777" w:rsidTr="00533B95">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740A1648"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COREE DU SUD</w:t>
            </w:r>
          </w:p>
        </w:tc>
        <w:tc>
          <w:tcPr>
            <w:tcW w:w="1940" w:type="dxa"/>
            <w:tcBorders>
              <w:top w:val="nil"/>
              <w:left w:val="nil"/>
              <w:bottom w:val="single" w:sz="4" w:space="0" w:color="auto"/>
              <w:right w:val="single" w:sz="4" w:space="0" w:color="auto"/>
            </w:tcBorders>
            <w:shd w:val="clear" w:color="auto" w:fill="auto"/>
            <w:vAlign w:val="bottom"/>
            <w:hideMark/>
          </w:tcPr>
          <w:p w14:paraId="4205B939" w14:textId="6AB9785C" w:rsidR="003043FA" w:rsidRPr="003043FA" w:rsidRDefault="00E4097C" w:rsidP="003043FA">
            <w:pPr>
              <w:suppressAutoHyphens w:val="0"/>
              <w:rPr>
                <w:rFonts w:ascii="Calibri" w:eastAsia="Times New Roman" w:hAnsi="Calibri"/>
                <w:b/>
                <w:bCs/>
                <w:color w:val="000000"/>
                <w:sz w:val="22"/>
                <w:szCs w:val="22"/>
                <w:lang w:eastAsia="fr-FR"/>
              </w:rPr>
            </w:pPr>
            <w:r>
              <w:rPr>
                <w:rFonts w:ascii="Calibri" w:eastAsia="Times New Roman" w:hAnsi="Calibri"/>
                <w:b/>
                <w:bCs/>
                <w:color w:val="000000"/>
                <w:sz w:val="22"/>
                <w:szCs w:val="22"/>
                <w:lang w:eastAsia="fr-FR"/>
              </w:rPr>
              <w:t>MALAISIE</w:t>
            </w:r>
          </w:p>
        </w:tc>
        <w:tc>
          <w:tcPr>
            <w:tcW w:w="2040" w:type="dxa"/>
            <w:tcBorders>
              <w:top w:val="nil"/>
              <w:left w:val="nil"/>
              <w:bottom w:val="single" w:sz="4" w:space="0" w:color="auto"/>
              <w:right w:val="single" w:sz="4" w:space="0" w:color="auto"/>
            </w:tcBorders>
            <w:shd w:val="clear" w:color="auto" w:fill="auto"/>
            <w:noWrap/>
            <w:vAlign w:val="bottom"/>
            <w:hideMark/>
          </w:tcPr>
          <w:p w14:paraId="709F9D4A"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SOUDAN</w:t>
            </w:r>
          </w:p>
        </w:tc>
      </w:tr>
      <w:tr w:rsidR="003043FA" w:rsidRPr="003043FA" w14:paraId="6306BCC0" w14:textId="77777777" w:rsidTr="00533B95">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CB52654"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CUBA</w:t>
            </w:r>
          </w:p>
        </w:tc>
        <w:tc>
          <w:tcPr>
            <w:tcW w:w="1940" w:type="dxa"/>
            <w:tcBorders>
              <w:top w:val="nil"/>
              <w:left w:val="nil"/>
              <w:bottom w:val="single" w:sz="4" w:space="0" w:color="auto"/>
              <w:right w:val="single" w:sz="4" w:space="0" w:color="auto"/>
            </w:tcBorders>
            <w:shd w:val="clear" w:color="auto" w:fill="auto"/>
            <w:noWrap/>
            <w:vAlign w:val="center"/>
            <w:hideMark/>
          </w:tcPr>
          <w:p w14:paraId="7C8C4578" w14:textId="0D87A0F4" w:rsidR="003043FA" w:rsidRPr="003043FA" w:rsidRDefault="00E4097C"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MALI</w:t>
            </w:r>
          </w:p>
        </w:tc>
        <w:tc>
          <w:tcPr>
            <w:tcW w:w="2040" w:type="dxa"/>
            <w:tcBorders>
              <w:top w:val="nil"/>
              <w:left w:val="nil"/>
              <w:bottom w:val="single" w:sz="4" w:space="0" w:color="auto"/>
              <w:right w:val="single" w:sz="4" w:space="0" w:color="auto"/>
            </w:tcBorders>
            <w:shd w:val="clear" w:color="auto" w:fill="auto"/>
            <w:noWrap/>
            <w:vAlign w:val="bottom"/>
            <w:hideMark/>
          </w:tcPr>
          <w:p w14:paraId="2C520E99"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SRI LANKA</w:t>
            </w:r>
          </w:p>
        </w:tc>
      </w:tr>
      <w:tr w:rsidR="003043FA" w:rsidRPr="003043FA" w14:paraId="7596BAFC" w14:textId="77777777" w:rsidTr="00533B95">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1484024C"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ETAT PALESTINIEN</w:t>
            </w:r>
          </w:p>
        </w:tc>
        <w:tc>
          <w:tcPr>
            <w:tcW w:w="1940" w:type="dxa"/>
            <w:tcBorders>
              <w:top w:val="nil"/>
              <w:left w:val="nil"/>
              <w:bottom w:val="single" w:sz="4" w:space="0" w:color="auto"/>
              <w:right w:val="single" w:sz="4" w:space="0" w:color="auto"/>
            </w:tcBorders>
            <w:shd w:val="clear" w:color="auto" w:fill="auto"/>
            <w:noWrap/>
            <w:vAlign w:val="bottom"/>
            <w:hideMark/>
          </w:tcPr>
          <w:p w14:paraId="2758CA58" w14:textId="273657D4" w:rsidR="003043FA" w:rsidRPr="003043FA" w:rsidRDefault="00E4097C"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 xml:space="preserve"> NAMIBIE</w:t>
            </w:r>
          </w:p>
        </w:tc>
        <w:tc>
          <w:tcPr>
            <w:tcW w:w="2040" w:type="dxa"/>
            <w:tcBorders>
              <w:top w:val="nil"/>
              <w:left w:val="nil"/>
              <w:bottom w:val="single" w:sz="4" w:space="0" w:color="auto"/>
              <w:right w:val="single" w:sz="4" w:space="0" w:color="auto"/>
            </w:tcBorders>
            <w:shd w:val="clear" w:color="auto" w:fill="auto"/>
            <w:noWrap/>
            <w:vAlign w:val="bottom"/>
            <w:hideMark/>
          </w:tcPr>
          <w:p w14:paraId="1457564E"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SURINAME</w:t>
            </w:r>
          </w:p>
        </w:tc>
      </w:tr>
      <w:tr w:rsidR="003043FA" w:rsidRPr="003043FA" w14:paraId="6D109946" w14:textId="77777777" w:rsidTr="00533B95">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32904EC8"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GABON</w:t>
            </w:r>
          </w:p>
        </w:tc>
        <w:tc>
          <w:tcPr>
            <w:tcW w:w="1940" w:type="dxa"/>
            <w:tcBorders>
              <w:top w:val="nil"/>
              <w:left w:val="nil"/>
              <w:bottom w:val="single" w:sz="4" w:space="0" w:color="auto"/>
              <w:right w:val="single" w:sz="4" w:space="0" w:color="auto"/>
            </w:tcBorders>
            <w:shd w:val="clear" w:color="auto" w:fill="auto"/>
            <w:noWrap/>
            <w:vAlign w:val="bottom"/>
            <w:hideMark/>
          </w:tcPr>
          <w:p w14:paraId="652B2499" w14:textId="6AD439C7" w:rsidR="003043FA" w:rsidRPr="003043FA" w:rsidRDefault="00E4097C" w:rsidP="003043FA">
            <w:pPr>
              <w:suppressAutoHyphens w:val="0"/>
              <w:rPr>
                <w:rFonts w:ascii="Calibri" w:eastAsia="Times New Roman" w:hAnsi="Calibri"/>
                <w:b/>
                <w:bCs/>
                <w:color w:val="000000"/>
                <w:sz w:val="22"/>
                <w:szCs w:val="22"/>
                <w:lang w:eastAsia="fr-FR"/>
              </w:rPr>
            </w:pPr>
            <w:r>
              <w:rPr>
                <w:rFonts w:ascii="Calibri" w:eastAsia="Times New Roman" w:hAnsi="Calibri"/>
                <w:b/>
                <w:bCs/>
                <w:color w:val="000000"/>
                <w:sz w:val="22"/>
                <w:szCs w:val="22"/>
                <w:lang w:eastAsia="fr-FR"/>
              </w:rPr>
              <w:t xml:space="preserve"> </w:t>
            </w:r>
            <w:r w:rsidRPr="003043FA">
              <w:rPr>
                <w:rFonts w:ascii="Calibri" w:eastAsia="Times New Roman" w:hAnsi="Calibri"/>
                <w:b/>
                <w:bCs/>
                <w:color w:val="000000"/>
                <w:sz w:val="22"/>
                <w:szCs w:val="22"/>
                <w:lang w:eastAsia="fr-FR"/>
              </w:rPr>
              <w:t>NEPAL</w:t>
            </w:r>
          </w:p>
        </w:tc>
        <w:tc>
          <w:tcPr>
            <w:tcW w:w="2040" w:type="dxa"/>
            <w:tcBorders>
              <w:top w:val="nil"/>
              <w:left w:val="nil"/>
              <w:bottom w:val="single" w:sz="4" w:space="0" w:color="auto"/>
              <w:right w:val="single" w:sz="4" w:space="0" w:color="auto"/>
            </w:tcBorders>
            <w:shd w:val="clear" w:color="auto" w:fill="auto"/>
            <w:noWrap/>
            <w:vAlign w:val="bottom"/>
            <w:hideMark/>
          </w:tcPr>
          <w:p w14:paraId="4327E889" w14:textId="77777777" w:rsidR="003043FA" w:rsidRPr="003043FA" w:rsidRDefault="003043FA" w:rsidP="003043FA">
            <w:pPr>
              <w:suppressAutoHyphens w:val="0"/>
              <w:rPr>
                <w:rFonts w:ascii="Calibri" w:eastAsia="Times New Roman" w:hAnsi="Calibri"/>
                <w:b/>
                <w:bCs/>
                <w:color w:val="000000"/>
                <w:sz w:val="22"/>
                <w:szCs w:val="22"/>
                <w:lang w:eastAsia="fr-FR"/>
              </w:rPr>
            </w:pPr>
            <w:r w:rsidRPr="003043FA">
              <w:rPr>
                <w:rFonts w:ascii="Calibri" w:eastAsia="Times New Roman" w:hAnsi="Calibri"/>
                <w:b/>
                <w:bCs/>
                <w:color w:val="000000"/>
                <w:sz w:val="22"/>
                <w:szCs w:val="22"/>
                <w:lang w:eastAsia="fr-FR"/>
              </w:rPr>
              <w:t>YEMEN</w:t>
            </w:r>
          </w:p>
        </w:tc>
      </w:tr>
    </w:tbl>
    <w:p w14:paraId="39732BA1" w14:textId="05A88AA0" w:rsidR="00C34123" w:rsidRDefault="00C34123" w:rsidP="00533B95">
      <w:pPr>
        <w:ind w:left="567"/>
        <w:jc w:val="center"/>
        <w:rPr>
          <w:rFonts w:ascii="Liberation Sans" w:eastAsia="Times New Roman" w:hAnsi="Liberation Sans" w:cs="Liberation Sans"/>
          <w:b/>
          <w:bCs/>
          <w:sz w:val="20"/>
          <w:szCs w:val="20"/>
          <w:lang w:eastAsia="fr-FR"/>
        </w:rPr>
      </w:pPr>
    </w:p>
    <w:p w14:paraId="2DDACD21" w14:textId="77777777" w:rsidR="003043FA" w:rsidRDefault="003043FA">
      <w:pPr>
        <w:ind w:left="567"/>
        <w:rPr>
          <w:rFonts w:ascii="Liberation Sans" w:eastAsia="Times New Roman" w:hAnsi="Liberation Sans" w:cs="Liberation Sans"/>
          <w:b/>
          <w:bCs/>
          <w:sz w:val="20"/>
          <w:szCs w:val="20"/>
          <w:lang w:eastAsia="fr-FR"/>
        </w:rPr>
      </w:pPr>
    </w:p>
    <w:p w14:paraId="125D9895" w14:textId="77777777" w:rsidR="002675F6" w:rsidRDefault="002675F6">
      <w:pPr>
        <w:suppressAutoHyphens w:val="0"/>
        <w:rPr>
          <w:rFonts w:ascii="Liberation Sans" w:eastAsia="Times New Roman" w:hAnsi="Liberation Sans" w:cs="Liberation Sans"/>
          <w:b/>
          <w:bCs/>
          <w:sz w:val="20"/>
          <w:szCs w:val="20"/>
          <w:lang w:eastAsia="fr-FR"/>
        </w:rPr>
      </w:pPr>
      <w:r>
        <w:rPr>
          <w:rFonts w:ascii="Liberation Sans" w:eastAsia="Times New Roman" w:hAnsi="Liberation Sans" w:cs="Liberation Sans"/>
          <w:b/>
          <w:bCs/>
          <w:sz w:val="20"/>
          <w:szCs w:val="20"/>
          <w:lang w:eastAsia="fr-FR"/>
        </w:rPr>
        <w:br w:type="page"/>
      </w:r>
    </w:p>
    <w:p w14:paraId="2BB33E7B" w14:textId="77777777" w:rsidR="002675F6" w:rsidRDefault="002675F6">
      <w:pPr>
        <w:ind w:left="567"/>
        <w:rPr>
          <w:rFonts w:ascii="Liberation Sans" w:eastAsia="Times New Roman" w:hAnsi="Liberation Sans" w:cs="Liberation Sans"/>
          <w:b/>
          <w:bCs/>
          <w:sz w:val="20"/>
          <w:szCs w:val="20"/>
          <w:lang w:eastAsia="fr-FR"/>
        </w:rPr>
      </w:pPr>
    </w:p>
    <w:p w14:paraId="1670D0EC" w14:textId="77777777" w:rsidR="00C34123" w:rsidRDefault="00C34123" w:rsidP="00C34123">
      <w:pPr>
        <w:pBdr>
          <w:top w:val="single" w:sz="4" w:space="1" w:color="00000A"/>
          <w:left w:val="single" w:sz="4" w:space="0" w:color="00000A"/>
          <w:bottom w:val="single" w:sz="4" w:space="1" w:color="00000A"/>
          <w:right w:val="single" w:sz="4" w:space="11" w:color="00000A"/>
        </w:pBdr>
        <w:jc w:val="center"/>
        <w:rPr>
          <w:rFonts w:ascii="Marianne" w:hAnsi="Marianne"/>
          <w:b/>
        </w:rPr>
      </w:pPr>
      <w:r>
        <w:rPr>
          <w:rFonts w:ascii="Marianne" w:hAnsi="Marianne"/>
          <w:b/>
        </w:rPr>
        <w:t xml:space="preserve">Annexe </w:t>
      </w:r>
      <w:r w:rsidR="009E165B">
        <w:rPr>
          <w:rFonts w:ascii="Marianne" w:hAnsi="Marianne"/>
          <w:b/>
        </w:rPr>
        <w:t>3</w:t>
      </w:r>
    </w:p>
    <w:p w14:paraId="010BB838" w14:textId="4D6D249F" w:rsidR="00C34123" w:rsidRDefault="00C34123" w:rsidP="00C34123">
      <w:pPr>
        <w:pStyle w:val="Corpsdetexte"/>
        <w:shd w:val="clear" w:color="auto" w:fill="BFBFBF"/>
        <w:jc w:val="center"/>
        <w:rPr>
          <w:rFonts w:ascii="Tahoma" w:eastAsia="Tahoma" w:hAnsi="Tahoma" w:cs="Tahoma"/>
          <w:b/>
          <w:smallCaps/>
          <w:color w:val="FFFFFF"/>
          <w:kern w:val="1"/>
          <w:sz w:val="16"/>
          <w:szCs w:val="16"/>
        </w:rPr>
      </w:pPr>
      <w:r>
        <w:rPr>
          <w:rFonts w:ascii="Tahoma" w:eastAsia="Tahoma" w:hAnsi="Tahoma" w:cs="Tahoma"/>
          <w:b/>
          <w:smallCaps/>
          <w:color w:val="FFFFFF"/>
          <w:kern w:val="1"/>
          <w:sz w:val="16"/>
          <w:szCs w:val="16"/>
        </w:rPr>
        <w:t>Détermination de l’Excédent Brut d’exploitation SELECTION ACCOUVAGE</w:t>
      </w:r>
      <w:r w:rsidR="009350B0">
        <w:rPr>
          <w:rFonts w:ascii="Tahoma" w:eastAsia="Tahoma" w:hAnsi="Tahoma" w:cs="Tahoma"/>
          <w:b/>
          <w:smallCaps/>
          <w:color w:val="FFFFFF"/>
          <w:kern w:val="1"/>
          <w:sz w:val="16"/>
          <w:szCs w:val="16"/>
        </w:rPr>
        <w:t xml:space="preserve"> </w:t>
      </w:r>
      <w:r w:rsidR="001107E9">
        <w:rPr>
          <w:rFonts w:ascii="Tahoma" w:eastAsia="Tahoma" w:hAnsi="Tahoma" w:cs="Tahoma"/>
          <w:b/>
          <w:smallCaps/>
          <w:color w:val="FFFFFF"/>
          <w:kern w:val="1"/>
          <w:sz w:val="16"/>
          <w:szCs w:val="16"/>
        </w:rPr>
        <w:t>(incluant l’</w:t>
      </w:r>
      <w:r w:rsidR="008C398F">
        <w:rPr>
          <w:rFonts w:ascii="Tahoma" w:eastAsia="Tahoma" w:hAnsi="Tahoma" w:cs="Tahoma"/>
          <w:b/>
          <w:smallCaps/>
          <w:color w:val="FFFFFF"/>
          <w:kern w:val="1"/>
          <w:sz w:val="16"/>
          <w:szCs w:val="16"/>
        </w:rPr>
        <w:t>élevage</w:t>
      </w:r>
      <w:r w:rsidR="001107E9">
        <w:rPr>
          <w:rFonts w:ascii="Tahoma" w:eastAsia="Tahoma" w:hAnsi="Tahoma" w:cs="Tahoma"/>
          <w:b/>
          <w:smallCaps/>
          <w:color w:val="FFFFFF"/>
          <w:kern w:val="1"/>
          <w:sz w:val="16"/>
          <w:szCs w:val="16"/>
        </w:rPr>
        <w:t xml:space="preserve"> de cheptel reproducteur de volailles) </w:t>
      </w:r>
      <w:r>
        <w:rPr>
          <w:rFonts w:ascii="Tahoma" w:eastAsia="Tahoma" w:hAnsi="Tahoma" w:cs="Tahoma"/>
          <w:b/>
          <w:smallCaps/>
          <w:color w:val="FFFFFF"/>
          <w:kern w:val="1"/>
          <w:sz w:val="16"/>
          <w:szCs w:val="16"/>
        </w:rPr>
        <w:t>(en Euros)</w:t>
      </w:r>
    </w:p>
    <w:p w14:paraId="39A6DE96" w14:textId="77777777" w:rsidR="00C34123" w:rsidRDefault="00C34123" w:rsidP="00C34123">
      <w:pPr>
        <w:pStyle w:val="Corpsdetexte"/>
        <w:shd w:val="clear" w:color="auto" w:fill="BFBFBF"/>
        <w:jc w:val="center"/>
        <w:rPr>
          <w:rFonts w:ascii="Tahoma" w:eastAsia="Tahoma" w:hAnsi="Tahoma" w:cs="Tahoma"/>
          <w:b/>
          <w:smallCaps/>
          <w:color w:val="FFFFFF"/>
          <w:kern w:val="1"/>
          <w:sz w:val="16"/>
          <w:szCs w:val="16"/>
        </w:rPr>
      </w:pPr>
    </w:p>
    <w:p w14:paraId="51B5FAB5" w14:textId="29A72794" w:rsidR="00C34123" w:rsidRDefault="00C34123" w:rsidP="00C34123">
      <w:pPr>
        <w:suppressAutoHyphens w:val="0"/>
        <w:autoSpaceDE w:val="0"/>
        <w:spacing w:before="60" w:after="120" w:line="276" w:lineRule="auto"/>
        <w:ind w:left="284" w:right="318"/>
        <w:jc w:val="both"/>
        <w:rPr>
          <w:rFonts w:ascii="Tahoma" w:hAnsi="Tahoma" w:cs="Tahoma"/>
          <w:b/>
          <w:color w:val="000000"/>
          <w:sz w:val="14"/>
          <w:szCs w:val="14"/>
          <w:lang w:eastAsia="fr-FR"/>
        </w:rPr>
      </w:pPr>
      <w:r>
        <w:rPr>
          <w:rFonts w:ascii="Tahoma" w:hAnsi="Tahoma" w:cs="Tahoma"/>
          <w:b/>
          <w:color w:val="000000"/>
          <w:sz w:val="16"/>
          <w:szCs w:val="16"/>
          <w:lang w:val="fr" w:eastAsia="fr-FR"/>
        </w:rPr>
        <w:t xml:space="preserve">Pour les charges et produits non directement affectables à l’activité, le taux d’affectation permet de calculer les charges indirectes correspondantes à l’activité sélection accouvage </w:t>
      </w:r>
      <w:r w:rsidR="001107E9">
        <w:rPr>
          <w:rFonts w:ascii="Tahoma" w:hAnsi="Tahoma" w:cs="Tahoma"/>
          <w:b/>
          <w:color w:val="000000"/>
          <w:sz w:val="16"/>
          <w:szCs w:val="16"/>
          <w:lang w:val="fr" w:eastAsia="fr-FR"/>
        </w:rPr>
        <w:t>(incluant l’</w:t>
      </w:r>
      <w:r>
        <w:rPr>
          <w:rFonts w:ascii="Tahoma" w:hAnsi="Tahoma" w:cs="Tahoma"/>
          <w:b/>
          <w:color w:val="000000"/>
          <w:sz w:val="16"/>
          <w:szCs w:val="16"/>
          <w:lang w:val="fr" w:eastAsia="fr-FR"/>
        </w:rPr>
        <w:t xml:space="preserve">élevage de cheptel reproducteur de </w:t>
      </w:r>
      <w:r w:rsidR="004224F6">
        <w:rPr>
          <w:rFonts w:ascii="Tahoma" w:hAnsi="Tahoma" w:cs="Tahoma"/>
          <w:b/>
          <w:color w:val="000000"/>
          <w:sz w:val="16"/>
          <w:szCs w:val="16"/>
          <w:lang w:val="fr" w:eastAsia="fr-FR"/>
        </w:rPr>
        <w:t>volailles</w:t>
      </w:r>
      <w:r w:rsidR="001107E9">
        <w:rPr>
          <w:rFonts w:ascii="Tahoma" w:hAnsi="Tahoma" w:cs="Tahoma"/>
          <w:b/>
          <w:color w:val="000000"/>
          <w:sz w:val="16"/>
          <w:szCs w:val="16"/>
          <w:lang w:val="fr" w:eastAsia="fr-FR"/>
        </w:rPr>
        <w:t>)</w:t>
      </w:r>
      <w:r>
        <w:rPr>
          <w:rFonts w:ascii="Tahoma" w:hAnsi="Tahoma" w:cs="Tahoma"/>
          <w:b/>
          <w:color w:val="000000"/>
          <w:sz w:val="16"/>
          <w:szCs w:val="16"/>
          <w:lang w:val="fr" w:eastAsia="fr-FR"/>
        </w:rPr>
        <w:t xml:space="preserve">. Il correspond au pourcentage de chiffre d’affaires de l’activité sélection-accouvage </w:t>
      </w:r>
      <w:r w:rsidR="001107E9">
        <w:rPr>
          <w:rFonts w:ascii="Tahoma" w:hAnsi="Tahoma" w:cs="Tahoma"/>
          <w:b/>
          <w:color w:val="000000"/>
          <w:sz w:val="16"/>
          <w:szCs w:val="16"/>
          <w:lang w:val="fr" w:eastAsia="fr-FR"/>
        </w:rPr>
        <w:t>(incluant l’</w:t>
      </w:r>
      <w:r>
        <w:rPr>
          <w:rFonts w:ascii="Tahoma" w:hAnsi="Tahoma" w:cs="Tahoma"/>
          <w:b/>
          <w:color w:val="000000"/>
          <w:sz w:val="16"/>
          <w:szCs w:val="16"/>
          <w:lang w:val="fr" w:eastAsia="fr-FR"/>
        </w:rPr>
        <w:t xml:space="preserve">élevage de cheptel reproducteur de </w:t>
      </w:r>
      <w:r w:rsidR="004224F6">
        <w:rPr>
          <w:rFonts w:ascii="Tahoma" w:hAnsi="Tahoma" w:cs="Tahoma"/>
          <w:b/>
          <w:color w:val="000000"/>
          <w:sz w:val="16"/>
          <w:szCs w:val="16"/>
          <w:lang w:val="fr" w:eastAsia="fr-FR"/>
        </w:rPr>
        <w:t>volailles</w:t>
      </w:r>
      <w:r w:rsidR="001107E9">
        <w:rPr>
          <w:rFonts w:ascii="Tahoma" w:hAnsi="Tahoma" w:cs="Tahoma"/>
          <w:b/>
          <w:color w:val="000000"/>
          <w:sz w:val="16"/>
          <w:szCs w:val="16"/>
          <w:lang w:val="fr" w:eastAsia="fr-FR"/>
        </w:rPr>
        <w:t>)</w:t>
      </w:r>
      <w:r w:rsidR="004224F6">
        <w:rPr>
          <w:rFonts w:ascii="Tahoma" w:hAnsi="Tahoma" w:cs="Tahoma"/>
          <w:b/>
          <w:color w:val="000000"/>
          <w:sz w:val="16"/>
          <w:szCs w:val="16"/>
          <w:lang w:val="fr" w:eastAsia="fr-FR"/>
        </w:rPr>
        <w:t xml:space="preserve"> </w:t>
      </w:r>
      <w:r>
        <w:rPr>
          <w:rFonts w:ascii="Tahoma" w:hAnsi="Tahoma" w:cs="Tahoma"/>
          <w:b/>
          <w:color w:val="000000"/>
          <w:sz w:val="16"/>
          <w:szCs w:val="16"/>
          <w:lang w:val="fr" w:eastAsia="fr-FR"/>
        </w:rPr>
        <w:t>par rapport au chiffre d’affaires total de l’entreprise. Le calcul des charges de personnel devra faire apparaître la déduction du dispositif d’activité partielle, lorsque celui-ci est mis en œuvre.</w:t>
      </w:r>
    </w:p>
    <w:tbl>
      <w:tblPr>
        <w:tblW w:w="0" w:type="auto"/>
        <w:tblLayout w:type="fixed"/>
        <w:tblCellMar>
          <w:left w:w="0" w:type="dxa"/>
          <w:right w:w="0" w:type="dxa"/>
        </w:tblCellMar>
        <w:tblLook w:val="0000" w:firstRow="0" w:lastRow="0" w:firstColumn="0" w:lastColumn="0" w:noHBand="0" w:noVBand="0"/>
      </w:tblPr>
      <w:tblGrid>
        <w:gridCol w:w="1552"/>
        <w:gridCol w:w="1404"/>
        <w:gridCol w:w="618"/>
        <w:gridCol w:w="571"/>
        <w:gridCol w:w="1110"/>
        <w:gridCol w:w="584"/>
        <w:gridCol w:w="361"/>
        <w:gridCol w:w="2906"/>
        <w:gridCol w:w="30"/>
      </w:tblGrid>
      <w:tr w:rsidR="00C34123" w14:paraId="4196E76D" w14:textId="77777777" w:rsidTr="00C34123">
        <w:trPr>
          <w:trHeight w:val="403"/>
        </w:trPr>
        <w:tc>
          <w:tcPr>
            <w:tcW w:w="1552" w:type="dxa"/>
            <w:tcBorders>
              <w:top w:val="single" w:sz="2" w:space="0" w:color="000000"/>
              <w:left w:val="single" w:sz="2" w:space="0" w:color="000000"/>
              <w:bottom w:val="single" w:sz="2" w:space="0" w:color="000000"/>
            </w:tcBorders>
            <w:shd w:val="clear" w:color="auto" w:fill="auto"/>
            <w:vAlign w:val="center"/>
          </w:tcPr>
          <w:p w14:paraId="4D5FCB5E" w14:textId="77777777" w:rsidR="00C34123" w:rsidRDefault="00C34123" w:rsidP="00C34123">
            <w:pPr>
              <w:suppressAutoHyphens w:val="0"/>
              <w:jc w:val="center"/>
              <w:rPr>
                <w:rFonts w:ascii="Tahoma" w:hAnsi="Tahoma" w:cs="Tahoma"/>
                <w:b/>
                <w:color w:val="000000"/>
                <w:sz w:val="14"/>
                <w:szCs w:val="14"/>
                <w:lang w:eastAsia="fr-FR"/>
              </w:rPr>
            </w:pPr>
            <w:r>
              <w:rPr>
                <w:rFonts w:ascii="Tahoma" w:hAnsi="Tahoma" w:cs="Tahoma"/>
                <w:b/>
                <w:color w:val="000000"/>
                <w:sz w:val="14"/>
                <w:szCs w:val="14"/>
                <w:lang w:eastAsia="fr-FR"/>
              </w:rPr>
              <w:t>référence liasse fiscale</w:t>
            </w:r>
          </w:p>
        </w:tc>
        <w:tc>
          <w:tcPr>
            <w:tcW w:w="1404" w:type="dxa"/>
            <w:tcBorders>
              <w:top w:val="single" w:sz="2" w:space="0" w:color="000000"/>
              <w:left w:val="single" w:sz="2" w:space="0" w:color="000000"/>
              <w:bottom w:val="single" w:sz="2" w:space="0" w:color="000000"/>
            </w:tcBorders>
            <w:shd w:val="clear" w:color="auto" w:fill="auto"/>
            <w:vAlign w:val="center"/>
          </w:tcPr>
          <w:p w14:paraId="6F09B847" w14:textId="77777777" w:rsidR="00C34123" w:rsidRDefault="00C34123" w:rsidP="00C34123">
            <w:pPr>
              <w:suppressAutoHyphens w:val="0"/>
              <w:jc w:val="center"/>
              <w:rPr>
                <w:rFonts w:ascii="Tahoma" w:hAnsi="Tahoma" w:cs="Tahoma"/>
                <w:b/>
                <w:color w:val="000000"/>
                <w:sz w:val="14"/>
                <w:szCs w:val="14"/>
                <w:lang w:eastAsia="fr-FR"/>
              </w:rPr>
            </w:pPr>
            <w:r>
              <w:rPr>
                <w:rFonts w:ascii="Tahoma" w:hAnsi="Tahoma" w:cs="Tahoma"/>
                <w:b/>
                <w:color w:val="000000"/>
                <w:sz w:val="14"/>
                <w:szCs w:val="14"/>
                <w:lang w:eastAsia="fr-FR"/>
              </w:rPr>
              <w:t>N° compte</w:t>
            </w:r>
          </w:p>
        </w:tc>
        <w:tc>
          <w:tcPr>
            <w:tcW w:w="6150" w:type="dxa"/>
            <w:gridSpan w:val="6"/>
            <w:tcBorders>
              <w:left w:val="single" w:sz="2" w:space="0" w:color="000000"/>
            </w:tcBorders>
            <w:shd w:val="clear" w:color="auto" w:fill="auto"/>
          </w:tcPr>
          <w:p w14:paraId="62EF618B" w14:textId="77777777" w:rsidR="00C34123" w:rsidRDefault="00C34123" w:rsidP="00C34123">
            <w:pPr>
              <w:snapToGrid w:val="0"/>
              <w:rPr>
                <w:rFonts w:ascii="Tahoma" w:hAnsi="Tahoma" w:cs="Tahoma"/>
                <w:b/>
                <w:color w:val="000000"/>
                <w:sz w:val="14"/>
                <w:szCs w:val="14"/>
                <w:lang w:eastAsia="fr-FR"/>
              </w:rPr>
            </w:pPr>
          </w:p>
        </w:tc>
        <w:tc>
          <w:tcPr>
            <w:tcW w:w="30" w:type="dxa"/>
            <w:shd w:val="clear" w:color="auto" w:fill="auto"/>
          </w:tcPr>
          <w:p w14:paraId="147E051D" w14:textId="77777777" w:rsidR="00C34123" w:rsidRDefault="00C34123" w:rsidP="00C34123">
            <w:pPr>
              <w:snapToGrid w:val="0"/>
              <w:rPr>
                <w:rFonts w:ascii="Tahoma" w:hAnsi="Tahoma" w:cs="Tahoma"/>
                <w:b/>
                <w:color w:val="000000"/>
                <w:sz w:val="14"/>
                <w:szCs w:val="14"/>
                <w:lang w:eastAsia="fr-FR"/>
              </w:rPr>
            </w:pPr>
          </w:p>
        </w:tc>
      </w:tr>
      <w:tr w:rsidR="00C34123" w14:paraId="629FE370"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5391BC9"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FC</w:t>
            </w:r>
          </w:p>
        </w:tc>
        <w:tc>
          <w:tcPr>
            <w:tcW w:w="1404" w:type="dxa"/>
            <w:tcBorders>
              <w:top w:val="single" w:sz="2" w:space="0" w:color="000000"/>
              <w:left w:val="single" w:sz="2" w:space="0" w:color="000000"/>
              <w:bottom w:val="single" w:sz="2" w:space="0" w:color="000000"/>
            </w:tcBorders>
            <w:shd w:val="clear" w:color="auto" w:fill="auto"/>
            <w:vAlign w:val="bottom"/>
          </w:tcPr>
          <w:p w14:paraId="0AEBCA09"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707-7097</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12B270D9" w14:textId="77777777" w:rsidR="00C34123" w:rsidRDefault="00C34123" w:rsidP="00C34123">
            <w:pPr>
              <w:suppressAutoHyphens w:val="0"/>
            </w:pPr>
            <w:r>
              <w:rPr>
                <w:rFonts w:ascii="Tahoma" w:hAnsi="Tahoma" w:cs="Tahoma"/>
                <w:color w:val="000000"/>
                <w:sz w:val="14"/>
                <w:szCs w:val="14"/>
                <w:lang w:eastAsia="fr-FR"/>
              </w:rPr>
              <w:t>Ventes activité sélection accouvage</w:t>
            </w:r>
          </w:p>
        </w:tc>
      </w:tr>
      <w:tr w:rsidR="00C34123" w14:paraId="65E21135"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2AE518C7"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FF + FI</w:t>
            </w:r>
          </w:p>
        </w:tc>
        <w:tc>
          <w:tcPr>
            <w:tcW w:w="1404" w:type="dxa"/>
            <w:tcBorders>
              <w:top w:val="single" w:sz="2" w:space="0" w:color="000000"/>
              <w:left w:val="single" w:sz="2" w:space="0" w:color="000000"/>
              <w:bottom w:val="single" w:sz="2" w:space="0" w:color="000000"/>
            </w:tcBorders>
            <w:shd w:val="clear" w:color="auto" w:fill="auto"/>
            <w:vAlign w:val="bottom"/>
          </w:tcPr>
          <w:p w14:paraId="31F46302"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70-709</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07871FF8" w14:textId="77777777" w:rsidR="00C34123" w:rsidRDefault="00C34123" w:rsidP="00C34123">
            <w:pPr>
              <w:suppressAutoHyphens w:val="0"/>
            </w:pPr>
            <w:r>
              <w:rPr>
                <w:rFonts w:ascii="Tahoma" w:hAnsi="Tahoma" w:cs="Tahoma"/>
                <w:color w:val="000000"/>
                <w:sz w:val="14"/>
                <w:szCs w:val="14"/>
                <w:lang w:eastAsia="fr-FR"/>
              </w:rPr>
              <w:t>Production vendue activité sélection accouvage</w:t>
            </w:r>
          </w:p>
        </w:tc>
      </w:tr>
      <w:tr w:rsidR="00C34123" w14:paraId="7AF7C058"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2CBB0D39" w14:textId="77777777" w:rsidR="00C34123" w:rsidRDefault="00C34123" w:rsidP="00C34123">
            <w:pPr>
              <w:suppressAutoHyphens w:val="0"/>
              <w:rPr>
                <w:rFonts w:ascii="Tahoma" w:hAnsi="Tahoma" w:cs="Tahoma"/>
                <w:b/>
                <w:bCs/>
                <w:color w:val="000000"/>
                <w:sz w:val="14"/>
                <w:szCs w:val="14"/>
                <w:lang w:eastAsia="fr-FR"/>
              </w:rPr>
            </w:pPr>
            <w:r>
              <w:rPr>
                <w:rFonts w:ascii="Tahoma" w:hAnsi="Tahoma" w:cs="Tahoma"/>
                <w:bCs/>
                <w:color w:val="000000"/>
                <w:sz w:val="14"/>
                <w:szCs w:val="14"/>
                <w:lang w:eastAsia="fr-FR"/>
              </w:rPr>
              <w:t>FL</w:t>
            </w:r>
          </w:p>
        </w:tc>
        <w:tc>
          <w:tcPr>
            <w:tcW w:w="1404" w:type="dxa"/>
            <w:tcBorders>
              <w:top w:val="single" w:sz="2" w:space="0" w:color="000000"/>
              <w:left w:val="single" w:sz="2" w:space="0" w:color="000000"/>
              <w:bottom w:val="single" w:sz="2" w:space="0" w:color="000000"/>
            </w:tcBorders>
            <w:shd w:val="clear" w:color="auto" w:fill="auto"/>
            <w:vAlign w:val="bottom"/>
          </w:tcPr>
          <w:p w14:paraId="1EF71DEC" w14:textId="77777777" w:rsidR="00C34123" w:rsidRDefault="00C34123" w:rsidP="00C34123">
            <w:pPr>
              <w:suppressAutoHyphens w:val="0"/>
              <w:rPr>
                <w:rFonts w:ascii="Tahoma" w:hAnsi="Tahoma" w:cs="Tahoma"/>
                <w:bCs/>
                <w:color w:val="000000"/>
                <w:sz w:val="14"/>
                <w:szCs w:val="14"/>
                <w:lang w:eastAsia="fr-FR"/>
              </w:rPr>
            </w:pPr>
            <w:r>
              <w:rPr>
                <w:rFonts w:ascii="Tahoma" w:hAnsi="Tahoma" w:cs="Tahoma"/>
                <w:b/>
                <w:bCs/>
                <w:color w:val="000000"/>
                <w:sz w:val="14"/>
                <w:szCs w:val="14"/>
                <w:lang w:eastAsia="fr-FR"/>
              </w:rPr>
              <w:t> </w:t>
            </w:r>
          </w:p>
        </w:tc>
        <w:tc>
          <w:tcPr>
            <w:tcW w:w="2299" w:type="dxa"/>
            <w:gridSpan w:val="3"/>
            <w:tcBorders>
              <w:top w:val="single" w:sz="2" w:space="0" w:color="000000"/>
              <w:left w:val="single" w:sz="2" w:space="0" w:color="000000"/>
              <w:bottom w:val="single" w:sz="2" w:space="0" w:color="000000"/>
            </w:tcBorders>
            <w:shd w:val="clear" w:color="auto" w:fill="auto"/>
            <w:vAlign w:val="bottom"/>
          </w:tcPr>
          <w:p w14:paraId="0943B4E3" w14:textId="77777777" w:rsidR="00C34123" w:rsidRDefault="00C34123" w:rsidP="00C34123">
            <w:pPr>
              <w:suppressAutoHyphens w:val="0"/>
              <w:rPr>
                <w:rFonts w:ascii="Tahoma" w:hAnsi="Tahoma" w:cs="Tahoma"/>
                <w:bCs/>
                <w:color w:val="000000"/>
                <w:sz w:val="14"/>
                <w:szCs w:val="14"/>
                <w:lang w:eastAsia="fr-FR"/>
              </w:rPr>
            </w:pPr>
            <w:r>
              <w:rPr>
                <w:rFonts w:ascii="Tahoma" w:hAnsi="Tahoma" w:cs="Tahoma"/>
                <w:bCs/>
                <w:color w:val="000000"/>
                <w:sz w:val="14"/>
                <w:szCs w:val="14"/>
                <w:lang w:eastAsia="fr-FR"/>
              </w:rPr>
              <w:t> </w:t>
            </w:r>
          </w:p>
        </w:tc>
        <w:tc>
          <w:tcPr>
            <w:tcW w:w="3881" w:type="dxa"/>
            <w:gridSpan w:val="4"/>
            <w:tcBorders>
              <w:top w:val="single" w:sz="2" w:space="0" w:color="000000"/>
              <w:left w:val="single" w:sz="2" w:space="0" w:color="000000"/>
              <w:bottom w:val="single" w:sz="2" w:space="0" w:color="000000"/>
              <w:right w:val="single" w:sz="2" w:space="0" w:color="000000"/>
            </w:tcBorders>
            <w:shd w:val="clear" w:color="auto" w:fill="auto"/>
            <w:vAlign w:val="bottom"/>
          </w:tcPr>
          <w:p w14:paraId="057F2D41" w14:textId="77777777" w:rsidR="00C34123" w:rsidRDefault="00C34123" w:rsidP="00C34123">
            <w:pPr>
              <w:suppressAutoHyphens w:val="0"/>
            </w:pPr>
            <w:r>
              <w:rPr>
                <w:rFonts w:ascii="Tahoma" w:hAnsi="Tahoma" w:cs="Tahoma"/>
                <w:bCs/>
                <w:color w:val="000000"/>
                <w:sz w:val="14"/>
                <w:szCs w:val="14"/>
                <w:lang w:eastAsia="fr-FR"/>
              </w:rPr>
              <w:t>Chiffre d'affaires sélection accouvage</w:t>
            </w:r>
          </w:p>
        </w:tc>
      </w:tr>
      <w:tr w:rsidR="00C34123" w14:paraId="4FA22E81"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0D9AF6D8"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FM</w:t>
            </w:r>
          </w:p>
        </w:tc>
        <w:tc>
          <w:tcPr>
            <w:tcW w:w="1404" w:type="dxa"/>
            <w:tcBorders>
              <w:top w:val="single" w:sz="2" w:space="0" w:color="000000"/>
              <w:left w:val="single" w:sz="2" w:space="0" w:color="000000"/>
              <w:bottom w:val="single" w:sz="2" w:space="0" w:color="000000"/>
            </w:tcBorders>
            <w:shd w:val="clear" w:color="auto" w:fill="auto"/>
            <w:vAlign w:val="bottom"/>
          </w:tcPr>
          <w:p w14:paraId="0CFC6E26"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713</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4B1A6BB0" w14:textId="77777777" w:rsidR="00C34123" w:rsidRDefault="00C34123" w:rsidP="00C34123">
            <w:pPr>
              <w:suppressAutoHyphens w:val="0"/>
            </w:pPr>
            <w:r>
              <w:rPr>
                <w:rFonts w:ascii="Tahoma" w:hAnsi="Tahoma" w:cs="Tahoma"/>
                <w:color w:val="000000"/>
                <w:sz w:val="14"/>
                <w:szCs w:val="14"/>
                <w:lang w:eastAsia="fr-FR"/>
              </w:rPr>
              <w:t>Production stockée sélection accouvage</w:t>
            </w:r>
          </w:p>
        </w:tc>
      </w:tr>
      <w:tr w:rsidR="00C34123" w14:paraId="0236932D"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1BDEF676"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FN</w:t>
            </w:r>
          </w:p>
        </w:tc>
        <w:tc>
          <w:tcPr>
            <w:tcW w:w="1404" w:type="dxa"/>
            <w:tcBorders>
              <w:top w:val="single" w:sz="2" w:space="0" w:color="000000"/>
              <w:left w:val="single" w:sz="2" w:space="0" w:color="000000"/>
              <w:bottom w:val="single" w:sz="2" w:space="0" w:color="000000"/>
            </w:tcBorders>
            <w:shd w:val="clear" w:color="auto" w:fill="auto"/>
            <w:vAlign w:val="bottom"/>
          </w:tcPr>
          <w:p w14:paraId="53A1E069"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72</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042B0A4B" w14:textId="77777777" w:rsidR="00C34123" w:rsidRDefault="00C34123" w:rsidP="00C34123">
            <w:pPr>
              <w:suppressAutoHyphens w:val="0"/>
            </w:pPr>
            <w:r>
              <w:rPr>
                <w:rFonts w:ascii="Tahoma" w:hAnsi="Tahoma" w:cs="Tahoma"/>
                <w:color w:val="000000"/>
                <w:sz w:val="14"/>
                <w:szCs w:val="14"/>
                <w:lang w:eastAsia="fr-FR"/>
              </w:rPr>
              <w:t>Production immobilisée sélection accouvage</w:t>
            </w:r>
          </w:p>
        </w:tc>
      </w:tr>
      <w:tr w:rsidR="00C34123" w14:paraId="562A4520"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02B8D41B"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FQ</w:t>
            </w:r>
          </w:p>
        </w:tc>
        <w:tc>
          <w:tcPr>
            <w:tcW w:w="1404" w:type="dxa"/>
            <w:tcBorders>
              <w:top w:val="single" w:sz="2" w:space="0" w:color="000000"/>
              <w:left w:val="single" w:sz="2" w:space="0" w:color="000000"/>
              <w:bottom w:val="single" w:sz="2" w:space="0" w:color="000000"/>
            </w:tcBorders>
            <w:shd w:val="clear" w:color="auto" w:fill="auto"/>
            <w:vAlign w:val="bottom"/>
          </w:tcPr>
          <w:p w14:paraId="07ADD07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74</w:t>
            </w:r>
          </w:p>
        </w:tc>
        <w:tc>
          <w:tcPr>
            <w:tcW w:w="2883" w:type="dxa"/>
            <w:gridSpan w:val="4"/>
            <w:tcBorders>
              <w:top w:val="single" w:sz="2" w:space="0" w:color="000000"/>
              <w:left w:val="single" w:sz="2" w:space="0" w:color="000000"/>
              <w:bottom w:val="single" w:sz="2" w:space="0" w:color="000000"/>
            </w:tcBorders>
            <w:shd w:val="clear" w:color="auto" w:fill="auto"/>
            <w:vAlign w:val="bottom"/>
          </w:tcPr>
          <w:p w14:paraId="3223996E"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Subvention exploitation</w:t>
            </w:r>
          </w:p>
        </w:tc>
        <w:tc>
          <w:tcPr>
            <w:tcW w:w="361" w:type="dxa"/>
            <w:tcBorders>
              <w:top w:val="single" w:sz="2" w:space="0" w:color="000000"/>
              <w:left w:val="single" w:sz="2" w:space="0" w:color="000000"/>
              <w:bottom w:val="single" w:sz="2" w:space="0" w:color="000000"/>
            </w:tcBorders>
            <w:shd w:val="clear" w:color="auto" w:fill="auto"/>
            <w:vAlign w:val="bottom"/>
          </w:tcPr>
          <w:p w14:paraId="1AC1DD42" w14:textId="77777777" w:rsidR="00C34123" w:rsidRDefault="00C34123" w:rsidP="00C34123">
            <w:pPr>
              <w:suppressAutoHyphens w:val="0"/>
              <w:snapToGrid w:val="0"/>
              <w:rPr>
                <w:rFonts w:ascii="Tahoma" w:hAnsi="Tahoma" w:cs="Tahoma"/>
                <w:color w:val="000000"/>
                <w:sz w:val="14"/>
                <w:szCs w:val="14"/>
                <w:lang w:eastAsia="fr-FR"/>
              </w:rPr>
            </w:pPr>
          </w:p>
        </w:tc>
        <w:tc>
          <w:tcPr>
            <w:tcW w:w="293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A51FB81" w14:textId="77777777" w:rsidR="00C34123" w:rsidRDefault="00C34123" w:rsidP="00C34123">
            <w:pPr>
              <w:suppressAutoHyphens w:val="0"/>
              <w:snapToGrid w:val="0"/>
              <w:rPr>
                <w:rFonts w:ascii="Tahoma" w:hAnsi="Tahoma" w:cs="Tahoma"/>
                <w:color w:val="000000"/>
                <w:sz w:val="14"/>
                <w:szCs w:val="14"/>
                <w:lang w:eastAsia="fr-FR"/>
              </w:rPr>
            </w:pPr>
          </w:p>
        </w:tc>
      </w:tr>
      <w:tr w:rsidR="00C34123" w14:paraId="60B72B55"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2EAABE7C"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675A5710"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0FCAED9D" w14:textId="77777777" w:rsidR="00C34123" w:rsidRDefault="00C34123" w:rsidP="00C34123">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14:paraId="770A499E" w14:textId="53643A03" w:rsidR="00C34123" w:rsidRDefault="00C34123" w:rsidP="00C34123">
            <w:pPr>
              <w:suppressAutoHyphens w:val="0"/>
            </w:pPr>
            <w:r>
              <w:rPr>
                <w:rFonts w:ascii="Tahoma" w:hAnsi="Tahoma" w:cs="Tahoma"/>
                <w:color w:val="000000"/>
                <w:sz w:val="14"/>
                <w:szCs w:val="14"/>
                <w:lang w:eastAsia="fr-FR"/>
              </w:rPr>
              <w:t xml:space="preserve">directement liés à l'activité </w:t>
            </w:r>
            <w:r w:rsidR="008C398F">
              <w:rPr>
                <w:rFonts w:ascii="Tahoma" w:hAnsi="Tahoma" w:cs="Tahoma"/>
                <w:color w:val="000000"/>
                <w:sz w:val="14"/>
                <w:szCs w:val="14"/>
                <w:lang w:eastAsia="fr-FR"/>
              </w:rPr>
              <w:t>sélection</w:t>
            </w:r>
            <w:r>
              <w:rPr>
                <w:rFonts w:ascii="Tahoma" w:hAnsi="Tahoma" w:cs="Tahoma"/>
                <w:color w:val="000000"/>
                <w:sz w:val="14"/>
                <w:szCs w:val="14"/>
                <w:lang w:eastAsia="fr-FR"/>
              </w:rPr>
              <w:t xml:space="preserve"> /accouvage  non affectables et  à retenir au prorata du CA = A x B %</w:t>
            </w:r>
          </w:p>
        </w:tc>
      </w:tr>
      <w:tr w:rsidR="00C34123" w14:paraId="0FDEEE8E"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6E063C4F"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00449A2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62D9F8DE"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5F2D59C7"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2055" w:type="dxa"/>
            <w:gridSpan w:val="3"/>
            <w:tcBorders>
              <w:top w:val="single" w:sz="2" w:space="0" w:color="000000"/>
              <w:left w:val="single" w:sz="2" w:space="0" w:color="000000"/>
              <w:bottom w:val="single" w:sz="2" w:space="0" w:color="000000"/>
            </w:tcBorders>
            <w:shd w:val="clear" w:color="auto" w:fill="auto"/>
            <w:vAlign w:val="bottom"/>
          </w:tcPr>
          <w:p w14:paraId="69DA1C8E"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charges totales indirectes</w:t>
            </w:r>
          </w:p>
        </w:tc>
        <w:tc>
          <w:tcPr>
            <w:tcW w:w="293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6F8657B0" w14:textId="77777777" w:rsidR="00C34123" w:rsidRDefault="00C34123" w:rsidP="00C34123">
            <w:pPr>
              <w:suppressAutoHyphens w:val="0"/>
              <w:snapToGrid w:val="0"/>
              <w:rPr>
                <w:rFonts w:ascii="Tahoma" w:hAnsi="Tahoma" w:cs="Tahoma"/>
                <w:color w:val="000000"/>
                <w:sz w:val="14"/>
                <w:szCs w:val="14"/>
                <w:lang w:eastAsia="fr-FR"/>
              </w:rPr>
            </w:pPr>
          </w:p>
        </w:tc>
      </w:tr>
      <w:tr w:rsidR="00C34123" w14:paraId="12C7D72C"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76727B8C"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20FAB262"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4C9A0B47"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4CAF8D0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14:paraId="05C2A83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7BB9821" w14:textId="77777777" w:rsidR="00C34123" w:rsidRDefault="00C34123" w:rsidP="00C34123">
            <w:pPr>
              <w:suppressAutoHyphens w:val="0"/>
            </w:pPr>
            <w:r>
              <w:rPr>
                <w:rFonts w:ascii="Tahoma" w:hAnsi="Tahoma" w:cs="Tahoma"/>
                <w:color w:val="000000"/>
                <w:sz w:val="14"/>
                <w:szCs w:val="14"/>
                <w:lang w:eastAsia="fr-FR"/>
              </w:rPr>
              <w:t>CA sélection accouvage/ CA Total entreprise</w:t>
            </w:r>
          </w:p>
        </w:tc>
      </w:tr>
      <w:tr w:rsidR="00C34123" w14:paraId="453452DB"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17967AC5"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FP</w:t>
            </w:r>
          </w:p>
        </w:tc>
        <w:tc>
          <w:tcPr>
            <w:tcW w:w="1404" w:type="dxa"/>
            <w:tcBorders>
              <w:top w:val="single" w:sz="2" w:space="0" w:color="000000"/>
              <w:left w:val="single" w:sz="2" w:space="0" w:color="000000"/>
              <w:bottom w:val="single" w:sz="2" w:space="0" w:color="000000"/>
            </w:tcBorders>
            <w:shd w:val="clear" w:color="auto" w:fill="auto"/>
            <w:vAlign w:val="bottom"/>
          </w:tcPr>
          <w:p w14:paraId="02F08B7F"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791</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612435E4" w14:textId="77777777" w:rsidR="00C34123" w:rsidRDefault="00C34123" w:rsidP="00C34123">
            <w:pPr>
              <w:suppressAutoHyphens w:val="0"/>
            </w:pPr>
            <w:r>
              <w:rPr>
                <w:rFonts w:ascii="Tahoma" w:hAnsi="Tahoma" w:cs="Tahoma"/>
                <w:color w:val="000000"/>
                <w:sz w:val="14"/>
                <w:szCs w:val="14"/>
                <w:lang w:eastAsia="fr-FR"/>
              </w:rPr>
              <w:t>Transfert de charges liées à activité sélection accouvage</w:t>
            </w:r>
          </w:p>
        </w:tc>
      </w:tr>
      <w:tr w:rsidR="00C34123" w14:paraId="50544E47"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035B830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68BEC430"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7979500F" w14:textId="77777777" w:rsidR="00C34123" w:rsidRDefault="00C34123" w:rsidP="00C34123">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14:paraId="3E013B7F" w14:textId="77777777" w:rsidR="00C34123" w:rsidRDefault="00C34123" w:rsidP="00C34123">
            <w:pPr>
              <w:suppressAutoHyphens w:val="0"/>
            </w:pPr>
            <w:r>
              <w:rPr>
                <w:rFonts w:ascii="Tahoma" w:hAnsi="Tahoma" w:cs="Tahoma"/>
                <w:color w:val="000000"/>
                <w:sz w:val="14"/>
                <w:szCs w:val="14"/>
                <w:lang w:eastAsia="fr-FR"/>
              </w:rPr>
              <w:t>remboursement assurances</w:t>
            </w:r>
          </w:p>
        </w:tc>
      </w:tr>
      <w:tr w:rsidR="00C34123" w14:paraId="7C6D1BD1"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4D4BDD26"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726FCF19"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4668D92F" w14:textId="77777777" w:rsidR="00C34123" w:rsidRDefault="00C34123" w:rsidP="00C34123">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14:paraId="3F60B784" w14:textId="77777777" w:rsidR="00C34123" w:rsidRDefault="00C34123" w:rsidP="00C34123">
            <w:pPr>
              <w:suppressAutoHyphens w:val="0"/>
            </w:pPr>
            <w:r>
              <w:rPr>
                <w:rFonts w:ascii="Tahoma" w:hAnsi="Tahoma" w:cs="Tahoma"/>
                <w:color w:val="000000"/>
                <w:sz w:val="14"/>
                <w:szCs w:val="14"/>
                <w:lang w:eastAsia="fr-FR"/>
              </w:rPr>
              <w:t>dégrèvement impôts</w:t>
            </w:r>
          </w:p>
        </w:tc>
      </w:tr>
      <w:tr w:rsidR="00C34123" w14:paraId="24544771"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00D10B1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6EA3A6C1"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174130CE" w14:textId="77777777" w:rsidR="00C34123" w:rsidRDefault="00C34123" w:rsidP="00C34123">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14:paraId="3AFA0310" w14:textId="77777777" w:rsidR="00C34123" w:rsidRDefault="00C34123" w:rsidP="00C34123">
            <w:pPr>
              <w:suppressAutoHyphens w:val="0"/>
            </w:pPr>
            <w:r>
              <w:rPr>
                <w:rFonts w:ascii="Tahoma" w:hAnsi="Tahoma" w:cs="Tahoma"/>
                <w:color w:val="000000"/>
                <w:sz w:val="14"/>
                <w:szCs w:val="14"/>
                <w:lang w:eastAsia="fr-FR"/>
              </w:rPr>
              <w:t>autres</w:t>
            </w:r>
          </w:p>
        </w:tc>
      </w:tr>
      <w:tr w:rsidR="00C34123" w14:paraId="46E17622"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0459098"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17C8E931" w14:textId="77777777" w:rsidR="00C34123" w:rsidRDefault="00C34123" w:rsidP="00C34123">
            <w:pPr>
              <w:suppressAutoHyphens w:val="0"/>
              <w:rPr>
                <w:rFonts w:ascii="Tahoma" w:hAnsi="Tahoma" w:cs="Tahoma"/>
                <w:b/>
                <w:bCs/>
                <w:color w:val="000000"/>
                <w:sz w:val="14"/>
                <w:szCs w:val="14"/>
                <w:lang w:eastAsia="fr-FR"/>
              </w:rPr>
            </w:pPr>
            <w:r>
              <w:rPr>
                <w:rFonts w:ascii="Tahoma" w:hAnsi="Tahoma" w:cs="Tahoma"/>
                <w:color w:val="000000"/>
                <w:sz w:val="14"/>
                <w:szCs w:val="14"/>
                <w:lang w:eastAsia="fr-FR"/>
              </w:rPr>
              <w:t> </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11A6CBB4" w14:textId="77777777" w:rsidR="00C34123" w:rsidRDefault="00C34123" w:rsidP="00C34123">
            <w:pPr>
              <w:suppressAutoHyphens w:val="0"/>
              <w:jc w:val="right"/>
            </w:pPr>
            <w:r>
              <w:rPr>
                <w:rFonts w:ascii="Tahoma" w:hAnsi="Tahoma" w:cs="Tahoma"/>
                <w:b/>
                <w:bCs/>
                <w:color w:val="000000"/>
                <w:sz w:val="14"/>
                <w:szCs w:val="14"/>
                <w:lang w:eastAsia="fr-FR"/>
              </w:rPr>
              <w:t>TOTAL PRODUITS EXPLOITATION</w:t>
            </w:r>
          </w:p>
        </w:tc>
      </w:tr>
      <w:tr w:rsidR="00C34123" w14:paraId="7796F27D"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27DC39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FS</w:t>
            </w:r>
          </w:p>
        </w:tc>
        <w:tc>
          <w:tcPr>
            <w:tcW w:w="1404" w:type="dxa"/>
            <w:tcBorders>
              <w:top w:val="single" w:sz="2" w:space="0" w:color="000000"/>
              <w:left w:val="single" w:sz="2" w:space="0" w:color="000000"/>
              <w:bottom w:val="single" w:sz="2" w:space="0" w:color="000000"/>
            </w:tcBorders>
            <w:shd w:val="clear" w:color="auto" w:fill="auto"/>
            <w:vAlign w:val="bottom"/>
          </w:tcPr>
          <w:p w14:paraId="3DC5CF33"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607-608-6097</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68AAB2B7" w14:textId="77777777" w:rsidR="00C34123" w:rsidRDefault="00C34123" w:rsidP="00C34123">
            <w:pPr>
              <w:suppressAutoHyphens w:val="0"/>
            </w:pPr>
            <w:r>
              <w:rPr>
                <w:rFonts w:ascii="Tahoma" w:hAnsi="Tahoma" w:cs="Tahoma"/>
                <w:color w:val="000000"/>
                <w:sz w:val="14"/>
                <w:szCs w:val="14"/>
                <w:lang w:eastAsia="fr-FR"/>
              </w:rPr>
              <w:t>Achats marchandises</w:t>
            </w:r>
          </w:p>
        </w:tc>
      </w:tr>
      <w:tr w:rsidR="00C34123" w14:paraId="0F012F1C"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74E1A7B5"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FT</w:t>
            </w:r>
          </w:p>
        </w:tc>
        <w:tc>
          <w:tcPr>
            <w:tcW w:w="1404" w:type="dxa"/>
            <w:tcBorders>
              <w:top w:val="single" w:sz="2" w:space="0" w:color="000000"/>
              <w:left w:val="single" w:sz="2" w:space="0" w:color="000000"/>
              <w:bottom w:val="single" w:sz="2" w:space="0" w:color="000000"/>
            </w:tcBorders>
            <w:shd w:val="clear" w:color="auto" w:fill="auto"/>
            <w:vAlign w:val="bottom"/>
          </w:tcPr>
          <w:p w14:paraId="0FEBC62A" w14:textId="77777777" w:rsidR="00C34123" w:rsidRDefault="00C34123" w:rsidP="00C34123">
            <w:pPr>
              <w:suppressAutoHyphens w:val="0"/>
              <w:jc w:val="right"/>
              <w:rPr>
                <w:rFonts w:ascii="Tahoma" w:hAnsi="Tahoma" w:cs="Tahoma"/>
                <w:color w:val="000000"/>
                <w:sz w:val="14"/>
                <w:szCs w:val="14"/>
                <w:lang w:eastAsia="fr-FR"/>
              </w:rPr>
            </w:pPr>
            <w:r>
              <w:rPr>
                <w:rFonts w:ascii="Tahoma" w:hAnsi="Tahoma" w:cs="Tahoma"/>
                <w:color w:val="000000"/>
                <w:sz w:val="14"/>
                <w:szCs w:val="14"/>
                <w:lang w:eastAsia="fr-FR"/>
              </w:rPr>
              <w:t>6037</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631DF307" w14:textId="77777777" w:rsidR="00C34123" w:rsidRDefault="00C34123" w:rsidP="00C34123">
            <w:pPr>
              <w:suppressAutoHyphens w:val="0"/>
            </w:pPr>
            <w:r>
              <w:rPr>
                <w:rFonts w:ascii="Tahoma" w:hAnsi="Tahoma" w:cs="Tahoma"/>
                <w:color w:val="000000"/>
                <w:sz w:val="14"/>
                <w:szCs w:val="14"/>
                <w:lang w:eastAsia="fr-FR"/>
              </w:rPr>
              <w:t>Variation stock marchandises</w:t>
            </w:r>
          </w:p>
        </w:tc>
      </w:tr>
      <w:tr w:rsidR="00C34123" w14:paraId="7F402330"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3B78F74D"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FU</w:t>
            </w:r>
          </w:p>
        </w:tc>
        <w:tc>
          <w:tcPr>
            <w:tcW w:w="1404" w:type="dxa"/>
            <w:tcBorders>
              <w:top w:val="single" w:sz="2" w:space="0" w:color="000000"/>
              <w:left w:val="single" w:sz="2" w:space="0" w:color="000000"/>
              <w:bottom w:val="single" w:sz="2" w:space="0" w:color="000000"/>
            </w:tcBorders>
            <w:shd w:val="clear" w:color="auto" w:fill="auto"/>
            <w:vAlign w:val="bottom"/>
          </w:tcPr>
          <w:p w14:paraId="2AB40C4E"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601 à 606</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5848E32D" w14:textId="77777777" w:rsidR="00C34123" w:rsidRDefault="00C34123" w:rsidP="00C34123">
            <w:pPr>
              <w:suppressAutoHyphens w:val="0"/>
            </w:pPr>
            <w:r>
              <w:rPr>
                <w:rFonts w:ascii="Tahoma" w:hAnsi="Tahoma" w:cs="Tahoma"/>
                <w:color w:val="000000"/>
                <w:sz w:val="14"/>
                <w:szCs w:val="14"/>
                <w:lang w:eastAsia="fr-FR"/>
              </w:rPr>
              <w:t>Achats mat premières et approvisionnements</w:t>
            </w:r>
          </w:p>
        </w:tc>
      </w:tr>
      <w:tr w:rsidR="00C34123" w14:paraId="1FC40E4D"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A92F39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FV</w:t>
            </w:r>
          </w:p>
        </w:tc>
        <w:tc>
          <w:tcPr>
            <w:tcW w:w="1404" w:type="dxa"/>
            <w:tcBorders>
              <w:top w:val="single" w:sz="2" w:space="0" w:color="000000"/>
              <w:left w:val="single" w:sz="2" w:space="0" w:color="000000"/>
              <w:bottom w:val="single" w:sz="2" w:space="0" w:color="000000"/>
            </w:tcBorders>
            <w:shd w:val="clear" w:color="auto" w:fill="auto"/>
            <w:vAlign w:val="bottom"/>
          </w:tcPr>
          <w:p w14:paraId="52975A71"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6031-6032-609</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13758D8D" w14:textId="77777777" w:rsidR="00C34123" w:rsidRDefault="00C34123" w:rsidP="00C34123">
            <w:pPr>
              <w:suppressAutoHyphens w:val="0"/>
            </w:pPr>
            <w:r>
              <w:rPr>
                <w:rFonts w:ascii="Tahoma" w:hAnsi="Tahoma" w:cs="Tahoma"/>
                <w:color w:val="000000"/>
                <w:sz w:val="14"/>
                <w:szCs w:val="14"/>
                <w:lang w:eastAsia="fr-FR"/>
              </w:rPr>
              <w:t>Variation stock achats mat premières et approvisionnements</w:t>
            </w:r>
          </w:p>
        </w:tc>
      </w:tr>
      <w:tr w:rsidR="00C34123" w14:paraId="7DCD3DC8"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3F655CA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FW</w:t>
            </w:r>
          </w:p>
        </w:tc>
        <w:tc>
          <w:tcPr>
            <w:tcW w:w="1404" w:type="dxa"/>
            <w:tcBorders>
              <w:top w:val="single" w:sz="2" w:space="0" w:color="000000"/>
              <w:left w:val="single" w:sz="2" w:space="0" w:color="000000"/>
              <w:bottom w:val="single" w:sz="2" w:space="0" w:color="000000"/>
            </w:tcBorders>
            <w:shd w:val="clear" w:color="auto" w:fill="auto"/>
            <w:vAlign w:val="bottom"/>
          </w:tcPr>
          <w:p w14:paraId="2EA0C48B"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61-62</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68A0D9B7" w14:textId="77777777" w:rsidR="00C34123" w:rsidRDefault="00C34123" w:rsidP="00C34123">
            <w:pPr>
              <w:suppressAutoHyphens w:val="0"/>
            </w:pPr>
            <w:r>
              <w:rPr>
                <w:rFonts w:ascii="Tahoma" w:hAnsi="Tahoma" w:cs="Tahoma"/>
                <w:color w:val="000000"/>
                <w:sz w:val="14"/>
                <w:szCs w:val="14"/>
                <w:lang w:eastAsia="fr-FR"/>
              </w:rPr>
              <w:t>Autres achats externes</w:t>
            </w:r>
          </w:p>
        </w:tc>
      </w:tr>
      <w:tr w:rsidR="00C34123" w14:paraId="76635149" w14:textId="77777777" w:rsidTr="00C34123">
        <w:tblPrEx>
          <w:tblCellMar>
            <w:left w:w="70" w:type="dxa"/>
            <w:right w:w="70" w:type="dxa"/>
          </w:tblCellMar>
        </w:tblPrEx>
        <w:trPr>
          <w:trHeight w:val="459"/>
        </w:trPr>
        <w:tc>
          <w:tcPr>
            <w:tcW w:w="1552" w:type="dxa"/>
            <w:tcBorders>
              <w:top w:val="single" w:sz="2" w:space="0" w:color="000000"/>
              <w:left w:val="single" w:sz="2" w:space="0" w:color="000000"/>
              <w:bottom w:val="single" w:sz="2" w:space="0" w:color="000000"/>
            </w:tcBorders>
            <w:shd w:val="clear" w:color="auto" w:fill="auto"/>
            <w:vAlign w:val="bottom"/>
          </w:tcPr>
          <w:p w14:paraId="45C82EF9"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2BBED01D"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5242B137" w14:textId="77777777" w:rsidR="00C34123" w:rsidRDefault="00C34123" w:rsidP="00C34123">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14:paraId="63956C29" w14:textId="3018FC2A" w:rsidR="00C34123" w:rsidRDefault="00C34123" w:rsidP="00C34123">
            <w:pPr>
              <w:suppressAutoHyphens w:val="0"/>
            </w:pPr>
            <w:r>
              <w:rPr>
                <w:rFonts w:ascii="Tahoma" w:hAnsi="Tahoma" w:cs="Tahoma"/>
                <w:color w:val="000000"/>
                <w:sz w:val="14"/>
                <w:szCs w:val="14"/>
                <w:lang w:eastAsia="fr-FR"/>
              </w:rPr>
              <w:t xml:space="preserve">directement liés à l'activité </w:t>
            </w:r>
            <w:r w:rsidR="008C398F">
              <w:rPr>
                <w:rFonts w:ascii="Tahoma" w:hAnsi="Tahoma" w:cs="Tahoma"/>
                <w:color w:val="000000"/>
                <w:sz w:val="14"/>
                <w:szCs w:val="14"/>
                <w:lang w:eastAsia="fr-FR"/>
              </w:rPr>
              <w:t>sélection</w:t>
            </w:r>
            <w:r>
              <w:rPr>
                <w:rFonts w:ascii="Tahoma" w:hAnsi="Tahoma" w:cs="Tahoma"/>
                <w:color w:val="000000"/>
                <w:sz w:val="14"/>
                <w:szCs w:val="14"/>
                <w:lang w:eastAsia="fr-FR"/>
              </w:rPr>
              <w:t xml:space="preserve"> /accouvage  non affectables et  à retenir au prorata du CA = A x B %</w:t>
            </w:r>
          </w:p>
        </w:tc>
      </w:tr>
      <w:tr w:rsidR="00C34123" w14:paraId="6CEF4A77"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B32490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3328F7A6"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45B16E2D"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42DC8A2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4991"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21AC6018" w14:textId="77777777" w:rsidR="00C34123" w:rsidRDefault="00C34123" w:rsidP="00C34123">
            <w:pPr>
              <w:suppressAutoHyphens w:val="0"/>
            </w:pPr>
            <w:r>
              <w:rPr>
                <w:rFonts w:ascii="Tahoma" w:hAnsi="Tahoma" w:cs="Tahoma"/>
                <w:color w:val="000000"/>
                <w:sz w:val="14"/>
                <w:szCs w:val="14"/>
                <w:lang w:eastAsia="fr-FR"/>
              </w:rPr>
              <w:t>charges totales indirectes</w:t>
            </w:r>
          </w:p>
        </w:tc>
      </w:tr>
      <w:tr w:rsidR="00C34123" w14:paraId="3F5A0667"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33089797"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6BAC461B"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4B0A7A3C"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6C003685"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14:paraId="5F388DA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179EBA33" w14:textId="77777777" w:rsidR="00C34123" w:rsidRDefault="00C34123" w:rsidP="00C34123">
            <w:pPr>
              <w:suppressAutoHyphens w:val="0"/>
            </w:pPr>
            <w:r>
              <w:rPr>
                <w:rFonts w:ascii="Tahoma" w:hAnsi="Tahoma" w:cs="Tahoma"/>
                <w:color w:val="000000"/>
                <w:sz w:val="14"/>
                <w:szCs w:val="14"/>
                <w:lang w:eastAsia="fr-FR"/>
              </w:rPr>
              <w:t>CA sélection accouvage /CA Total entreprise</w:t>
            </w:r>
          </w:p>
        </w:tc>
      </w:tr>
      <w:tr w:rsidR="00C34123" w14:paraId="2EA1995D"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7BB4690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FX</w:t>
            </w:r>
          </w:p>
        </w:tc>
        <w:tc>
          <w:tcPr>
            <w:tcW w:w="1404" w:type="dxa"/>
            <w:tcBorders>
              <w:top w:val="single" w:sz="2" w:space="0" w:color="000000"/>
              <w:left w:val="single" w:sz="2" w:space="0" w:color="000000"/>
              <w:bottom w:val="single" w:sz="2" w:space="0" w:color="000000"/>
            </w:tcBorders>
            <w:shd w:val="clear" w:color="auto" w:fill="auto"/>
            <w:vAlign w:val="bottom"/>
          </w:tcPr>
          <w:p w14:paraId="532DC938"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63</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1E8D5278" w14:textId="77777777" w:rsidR="00C34123" w:rsidRDefault="00C34123" w:rsidP="00C34123">
            <w:pPr>
              <w:suppressAutoHyphens w:val="0"/>
            </w:pPr>
            <w:r>
              <w:rPr>
                <w:rFonts w:ascii="Tahoma" w:hAnsi="Tahoma" w:cs="Tahoma"/>
                <w:color w:val="000000"/>
                <w:sz w:val="14"/>
                <w:szCs w:val="14"/>
                <w:lang w:eastAsia="fr-FR"/>
              </w:rPr>
              <w:t>Impôts et taxes</w:t>
            </w:r>
          </w:p>
        </w:tc>
      </w:tr>
      <w:tr w:rsidR="00C34123" w14:paraId="5E2BC737"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0885617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7FF92CE1"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153BB059" w14:textId="77777777" w:rsidR="00C34123" w:rsidRDefault="00C34123" w:rsidP="00C34123">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14:paraId="2DE8FC82" w14:textId="498E94A0" w:rsidR="00C34123" w:rsidRDefault="00C34123" w:rsidP="00C34123">
            <w:pPr>
              <w:suppressAutoHyphens w:val="0"/>
            </w:pPr>
            <w:r>
              <w:rPr>
                <w:rFonts w:ascii="Tahoma" w:hAnsi="Tahoma" w:cs="Tahoma"/>
                <w:color w:val="000000"/>
                <w:sz w:val="14"/>
                <w:szCs w:val="14"/>
                <w:lang w:eastAsia="fr-FR"/>
              </w:rPr>
              <w:t xml:space="preserve">directement liés à l'activité </w:t>
            </w:r>
            <w:r w:rsidR="008C398F">
              <w:rPr>
                <w:rFonts w:ascii="Tahoma" w:hAnsi="Tahoma" w:cs="Tahoma"/>
                <w:color w:val="000000"/>
                <w:sz w:val="14"/>
                <w:szCs w:val="14"/>
                <w:lang w:eastAsia="fr-FR"/>
              </w:rPr>
              <w:t>sélection</w:t>
            </w:r>
            <w:r>
              <w:rPr>
                <w:rFonts w:ascii="Tahoma" w:hAnsi="Tahoma" w:cs="Tahoma"/>
                <w:color w:val="000000"/>
                <w:sz w:val="14"/>
                <w:szCs w:val="14"/>
                <w:lang w:eastAsia="fr-FR"/>
              </w:rPr>
              <w:t xml:space="preserve"> /accouvage  non affectables et  à retenir au prorata du CA = A x B %</w:t>
            </w:r>
          </w:p>
        </w:tc>
      </w:tr>
      <w:tr w:rsidR="00C34123" w14:paraId="3760B847"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0866777"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4F3C1BF1"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5008D2FA"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7D92A645"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2055" w:type="dxa"/>
            <w:gridSpan w:val="3"/>
            <w:tcBorders>
              <w:top w:val="single" w:sz="2" w:space="0" w:color="000000"/>
              <w:left w:val="single" w:sz="2" w:space="0" w:color="000000"/>
              <w:bottom w:val="single" w:sz="2" w:space="0" w:color="000000"/>
            </w:tcBorders>
            <w:shd w:val="clear" w:color="auto" w:fill="auto"/>
            <w:vAlign w:val="bottom"/>
          </w:tcPr>
          <w:p w14:paraId="7E01A30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charges totales indirectes</w:t>
            </w:r>
          </w:p>
        </w:tc>
        <w:tc>
          <w:tcPr>
            <w:tcW w:w="2936" w:type="dxa"/>
            <w:gridSpan w:val="2"/>
            <w:tcBorders>
              <w:top w:val="single" w:sz="2" w:space="0" w:color="000000"/>
              <w:left w:val="single" w:sz="2" w:space="0" w:color="000000"/>
              <w:bottom w:val="single" w:sz="2" w:space="0" w:color="000000"/>
              <w:right w:val="single" w:sz="2" w:space="0" w:color="000000"/>
            </w:tcBorders>
            <w:shd w:val="clear" w:color="auto" w:fill="auto"/>
            <w:vAlign w:val="bottom"/>
          </w:tcPr>
          <w:p w14:paraId="1FD7DDB2" w14:textId="77777777" w:rsidR="00C34123" w:rsidRDefault="00C34123" w:rsidP="00C34123">
            <w:pPr>
              <w:suppressAutoHyphens w:val="0"/>
              <w:snapToGrid w:val="0"/>
              <w:rPr>
                <w:rFonts w:ascii="Tahoma" w:hAnsi="Tahoma" w:cs="Tahoma"/>
                <w:color w:val="000000"/>
                <w:sz w:val="14"/>
                <w:szCs w:val="14"/>
                <w:lang w:eastAsia="fr-FR"/>
              </w:rPr>
            </w:pPr>
          </w:p>
        </w:tc>
      </w:tr>
      <w:tr w:rsidR="00C34123" w14:paraId="496E9BD3"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148A41A1"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17047C0E"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2217F244"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0BB5D1A1"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14:paraId="5937C66F"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4BC46BF6" w14:textId="77777777" w:rsidR="00C34123" w:rsidRDefault="00C34123" w:rsidP="00C34123">
            <w:pPr>
              <w:suppressAutoHyphens w:val="0"/>
            </w:pPr>
            <w:r>
              <w:rPr>
                <w:rFonts w:ascii="Tahoma" w:hAnsi="Tahoma" w:cs="Tahoma"/>
                <w:color w:val="000000"/>
                <w:sz w:val="14"/>
                <w:szCs w:val="14"/>
                <w:lang w:eastAsia="fr-FR"/>
              </w:rPr>
              <w:t>CA sélection accouvage /CA Total entreprise</w:t>
            </w:r>
          </w:p>
        </w:tc>
      </w:tr>
      <w:tr w:rsidR="00C34123" w14:paraId="5C4B5BA4"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335CD73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FY+FZ</w:t>
            </w:r>
          </w:p>
        </w:tc>
        <w:tc>
          <w:tcPr>
            <w:tcW w:w="1404" w:type="dxa"/>
            <w:tcBorders>
              <w:top w:val="single" w:sz="2" w:space="0" w:color="000000"/>
              <w:left w:val="single" w:sz="2" w:space="0" w:color="000000"/>
              <w:bottom w:val="single" w:sz="2" w:space="0" w:color="000000"/>
            </w:tcBorders>
            <w:shd w:val="clear" w:color="auto" w:fill="auto"/>
            <w:vAlign w:val="bottom"/>
          </w:tcPr>
          <w:p w14:paraId="0BB9A34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64</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6BBA11D7" w14:textId="77777777" w:rsidR="00C34123" w:rsidRDefault="00C34123" w:rsidP="00C34123">
            <w:pPr>
              <w:suppressAutoHyphens w:val="0"/>
            </w:pPr>
            <w:r>
              <w:rPr>
                <w:rFonts w:ascii="Tahoma" w:hAnsi="Tahoma" w:cs="Tahoma"/>
                <w:color w:val="000000"/>
                <w:sz w:val="14"/>
                <w:szCs w:val="14"/>
                <w:lang w:eastAsia="fr-FR"/>
              </w:rPr>
              <w:t>Frais de personnel</w:t>
            </w:r>
            <w:r>
              <w:rPr>
                <w:rFonts w:ascii="Tahoma" w:hAnsi="Tahoma" w:cs="Tahoma"/>
                <w:bCs/>
                <w:color w:val="000000"/>
                <w:sz w:val="14"/>
                <w:szCs w:val="14"/>
                <w:lang w:eastAsia="fr-FR"/>
              </w:rPr>
              <w:t xml:space="preserve"> (NB 1)</w:t>
            </w:r>
          </w:p>
        </w:tc>
      </w:tr>
      <w:tr w:rsidR="00C34123" w14:paraId="29FABAF3"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2078A3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064DCEC0"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720157C4" w14:textId="77777777" w:rsidR="00C34123" w:rsidRDefault="00C34123" w:rsidP="00C34123">
            <w:pPr>
              <w:suppressAutoHyphens w:val="0"/>
              <w:snapToGrid w:val="0"/>
              <w:rPr>
                <w:rFonts w:ascii="Tahoma" w:hAnsi="Tahoma" w:cs="Tahoma"/>
                <w:color w:val="000000"/>
                <w:sz w:val="14"/>
                <w:szCs w:val="14"/>
                <w:lang w:eastAsia="fr-FR"/>
              </w:rPr>
            </w:pPr>
          </w:p>
        </w:tc>
        <w:tc>
          <w:tcPr>
            <w:tcW w:w="5562" w:type="dxa"/>
            <w:gridSpan w:val="6"/>
            <w:tcBorders>
              <w:top w:val="single" w:sz="2" w:space="0" w:color="000000"/>
              <w:left w:val="single" w:sz="2" w:space="0" w:color="000000"/>
              <w:bottom w:val="single" w:sz="2" w:space="0" w:color="000000"/>
              <w:right w:val="single" w:sz="2" w:space="0" w:color="000000"/>
            </w:tcBorders>
            <w:shd w:val="clear" w:color="auto" w:fill="auto"/>
            <w:vAlign w:val="bottom"/>
          </w:tcPr>
          <w:p w14:paraId="3890E700" w14:textId="7DE88EE5" w:rsidR="00C34123" w:rsidRDefault="00C34123" w:rsidP="00C34123">
            <w:pPr>
              <w:suppressAutoHyphens w:val="0"/>
            </w:pPr>
            <w:r>
              <w:rPr>
                <w:rFonts w:ascii="Tahoma" w:hAnsi="Tahoma" w:cs="Tahoma"/>
                <w:color w:val="000000"/>
                <w:sz w:val="14"/>
                <w:szCs w:val="14"/>
                <w:lang w:eastAsia="fr-FR"/>
              </w:rPr>
              <w:t xml:space="preserve">directement liés à l'activité </w:t>
            </w:r>
            <w:r w:rsidR="008C398F">
              <w:rPr>
                <w:rFonts w:ascii="Tahoma" w:hAnsi="Tahoma" w:cs="Tahoma"/>
                <w:color w:val="000000"/>
                <w:sz w:val="14"/>
                <w:szCs w:val="14"/>
                <w:lang w:eastAsia="fr-FR"/>
              </w:rPr>
              <w:t>sélection</w:t>
            </w:r>
            <w:r>
              <w:rPr>
                <w:rFonts w:ascii="Tahoma" w:hAnsi="Tahoma" w:cs="Tahoma"/>
                <w:color w:val="000000"/>
                <w:sz w:val="14"/>
                <w:szCs w:val="14"/>
                <w:lang w:eastAsia="fr-FR"/>
              </w:rPr>
              <w:t xml:space="preserve"> /accouvage  non affectables et  à retenir au prorata du CA = A x B %</w:t>
            </w:r>
          </w:p>
        </w:tc>
      </w:tr>
      <w:tr w:rsidR="00C34123" w14:paraId="263EDCDB"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12E2CEDA"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22263B1E"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2FB6B109"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0EB27685"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A=</w:t>
            </w:r>
          </w:p>
        </w:tc>
        <w:tc>
          <w:tcPr>
            <w:tcW w:w="4991" w:type="dxa"/>
            <w:gridSpan w:val="5"/>
            <w:tcBorders>
              <w:top w:val="single" w:sz="2" w:space="0" w:color="000000"/>
              <w:left w:val="single" w:sz="2" w:space="0" w:color="000000"/>
              <w:bottom w:val="single" w:sz="2" w:space="0" w:color="000000"/>
              <w:right w:val="single" w:sz="2" w:space="0" w:color="000000"/>
            </w:tcBorders>
            <w:shd w:val="clear" w:color="auto" w:fill="auto"/>
            <w:vAlign w:val="bottom"/>
          </w:tcPr>
          <w:p w14:paraId="6F799465" w14:textId="77777777" w:rsidR="00C34123" w:rsidRDefault="00C34123" w:rsidP="00C34123">
            <w:pPr>
              <w:suppressAutoHyphens w:val="0"/>
            </w:pPr>
            <w:r>
              <w:rPr>
                <w:rFonts w:ascii="Tahoma" w:hAnsi="Tahoma" w:cs="Tahoma"/>
                <w:color w:val="000000"/>
                <w:sz w:val="14"/>
                <w:szCs w:val="14"/>
                <w:lang w:eastAsia="fr-FR"/>
              </w:rPr>
              <w:t>charges totales indirectes</w:t>
            </w:r>
          </w:p>
        </w:tc>
      </w:tr>
      <w:tr w:rsidR="00C34123" w14:paraId="1349B94E"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54AB8244"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52B15A32"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618" w:type="dxa"/>
            <w:tcBorders>
              <w:top w:val="single" w:sz="2" w:space="0" w:color="000000"/>
              <w:left w:val="single" w:sz="2" w:space="0" w:color="000000"/>
              <w:bottom w:val="single" w:sz="2" w:space="0" w:color="000000"/>
            </w:tcBorders>
            <w:shd w:val="clear" w:color="auto" w:fill="auto"/>
            <w:vAlign w:val="bottom"/>
          </w:tcPr>
          <w:p w14:paraId="78DE14CA" w14:textId="77777777" w:rsidR="00C34123" w:rsidRDefault="00C34123" w:rsidP="00C34123">
            <w:pPr>
              <w:suppressAutoHyphens w:val="0"/>
              <w:snapToGrid w:val="0"/>
              <w:rPr>
                <w:rFonts w:ascii="Tahoma" w:hAnsi="Tahoma" w:cs="Tahoma"/>
                <w:color w:val="000000"/>
                <w:sz w:val="14"/>
                <w:szCs w:val="14"/>
                <w:lang w:eastAsia="fr-FR"/>
              </w:rPr>
            </w:pPr>
          </w:p>
        </w:tc>
        <w:tc>
          <w:tcPr>
            <w:tcW w:w="571" w:type="dxa"/>
            <w:tcBorders>
              <w:top w:val="single" w:sz="2" w:space="0" w:color="000000"/>
              <w:left w:val="single" w:sz="2" w:space="0" w:color="000000"/>
              <w:bottom w:val="single" w:sz="2" w:space="0" w:color="000000"/>
            </w:tcBorders>
            <w:shd w:val="clear" w:color="auto" w:fill="auto"/>
            <w:vAlign w:val="bottom"/>
          </w:tcPr>
          <w:p w14:paraId="7AD08769"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B=</w:t>
            </w:r>
          </w:p>
        </w:tc>
        <w:tc>
          <w:tcPr>
            <w:tcW w:w="1694" w:type="dxa"/>
            <w:gridSpan w:val="2"/>
            <w:tcBorders>
              <w:top w:val="single" w:sz="2" w:space="0" w:color="000000"/>
              <w:left w:val="single" w:sz="2" w:space="0" w:color="000000"/>
              <w:bottom w:val="single" w:sz="2" w:space="0" w:color="000000"/>
            </w:tcBorders>
            <w:shd w:val="clear" w:color="auto" w:fill="auto"/>
            <w:vAlign w:val="bottom"/>
          </w:tcPr>
          <w:p w14:paraId="2CE7B511"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taux affectation =</w:t>
            </w:r>
          </w:p>
        </w:tc>
        <w:tc>
          <w:tcPr>
            <w:tcW w:w="3297" w:type="dxa"/>
            <w:gridSpan w:val="3"/>
            <w:tcBorders>
              <w:top w:val="single" w:sz="2" w:space="0" w:color="000000"/>
              <w:left w:val="single" w:sz="2" w:space="0" w:color="000000"/>
              <w:bottom w:val="single" w:sz="2" w:space="0" w:color="000000"/>
              <w:right w:val="single" w:sz="2" w:space="0" w:color="000000"/>
            </w:tcBorders>
            <w:shd w:val="clear" w:color="auto" w:fill="auto"/>
            <w:vAlign w:val="bottom"/>
          </w:tcPr>
          <w:p w14:paraId="501A12A2" w14:textId="77777777" w:rsidR="00C34123" w:rsidRDefault="00C34123" w:rsidP="00C34123">
            <w:pPr>
              <w:suppressAutoHyphens w:val="0"/>
            </w:pPr>
            <w:r>
              <w:rPr>
                <w:rFonts w:ascii="Tahoma" w:hAnsi="Tahoma" w:cs="Tahoma"/>
                <w:color w:val="000000"/>
                <w:sz w:val="14"/>
                <w:szCs w:val="14"/>
                <w:lang w:eastAsia="fr-FR"/>
              </w:rPr>
              <w:t>CA sélection accouvage /CA Total entreprise</w:t>
            </w:r>
          </w:p>
        </w:tc>
      </w:tr>
      <w:tr w:rsidR="00C34123" w14:paraId="6D1BED9F" w14:textId="77777777" w:rsidTr="00C34123">
        <w:tblPrEx>
          <w:tblCellMar>
            <w:left w:w="70" w:type="dxa"/>
            <w:right w:w="70" w:type="dxa"/>
          </w:tblCellMar>
        </w:tblPrEx>
        <w:trPr>
          <w:trHeight w:val="301"/>
        </w:trPr>
        <w:tc>
          <w:tcPr>
            <w:tcW w:w="1552" w:type="dxa"/>
            <w:tcBorders>
              <w:top w:val="single" w:sz="2" w:space="0" w:color="000000"/>
              <w:left w:val="single" w:sz="2" w:space="0" w:color="000000"/>
              <w:bottom w:val="single" w:sz="2" w:space="0" w:color="000000"/>
            </w:tcBorders>
            <w:shd w:val="clear" w:color="auto" w:fill="auto"/>
            <w:vAlign w:val="bottom"/>
          </w:tcPr>
          <w:p w14:paraId="0E56A0C2" w14:textId="77777777" w:rsidR="00C34123" w:rsidRDefault="00C34123" w:rsidP="00C34123">
            <w:pPr>
              <w:suppressAutoHyphens w:val="0"/>
              <w:rPr>
                <w:rFonts w:ascii="Tahoma" w:hAnsi="Tahoma" w:cs="Tahoma"/>
                <w:color w:val="000000"/>
                <w:sz w:val="14"/>
                <w:szCs w:val="14"/>
                <w:lang w:eastAsia="fr-FR"/>
              </w:rPr>
            </w:pPr>
            <w:r>
              <w:rPr>
                <w:rFonts w:ascii="Tahoma" w:hAnsi="Tahoma" w:cs="Tahoma"/>
                <w:color w:val="000000"/>
                <w:sz w:val="14"/>
                <w:szCs w:val="14"/>
                <w:lang w:eastAsia="fr-FR"/>
              </w:rPr>
              <w:t> </w:t>
            </w:r>
          </w:p>
        </w:tc>
        <w:tc>
          <w:tcPr>
            <w:tcW w:w="1404" w:type="dxa"/>
            <w:tcBorders>
              <w:top w:val="single" w:sz="2" w:space="0" w:color="000000"/>
              <w:left w:val="single" w:sz="2" w:space="0" w:color="000000"/>
              <w:bottom w:val="single" w:sz="2" w:space="0" w:color="000000"/>
            </w:tcBorders>
            <w:shd w:val="clear" w:color="auto" w:fill="auto"/>
            <w:vAlign w:val="bottom"/>
          </w:tcPr>
          <w:p w14:paraId="2C61E787" w14:textId="77777777" w:rsidR="00C34123" w:rsidRDefault="00C34123" w:rsidP="00C34123">
            <w:pPr>
              <w:suppressAutoHyphens w:val="0"/>
              <w:rPr>
                <w:rFonts w:ascii="Tahoma" w:hAnsi="Tahoma" w:cs="Tahoma"/>
                <w:b/>
                <w:bCs/>
                <w:color w:val="000000"/>
                <w:sz w:val="14"/>
                <w:szCs w:val="14"/>
                <w:lang w:eastAsia="fr-FR"/>
              </w:rPr>
            </w:pPr>
            <w:r>
              <w:rPr>
                <w:rFonts w:ascii="Tahoma" w:hAnsi="Tahoma" w:cs="Tahoma"/>
                <w:color w:val="000000"/>
                <w:sz w:val="14"/>
                <w:szCs w:val="14"/>
                <w:lang w:eastAsia="fr-FR"/>
              </w:rPr>
              <w:t> </w:t>
            </w:r>
          </w:p>
        </w:tc>
        <w:tc>
          <w:tcPr>
            <w:tcW w:w="6180" w:type="dxa"/>
            <w:gridSpan w:val="7"/>
            <w:tcBorders>
              <w:top w:val="single" w:sz="2" w:space="0" w:color="000000"/>
              <w:left w:val="single" w:sz="2" w:space="0" w:color="000000"/>
              <w:bottom w:val="single" w:sz="2" w:space="0" w:color="000000"/>
              <w:right w:val="single" w:sz="2" w:space="0" w:color="000000"/>
            </w:tcBorders>
            <w:shd w:val="clear" w:color="auto" w:fill="auto"/>
            <w:vAlign w:val="bottom"/>
          </w:tcPr>
          <w:p w14:paraId="42FBF099" w14:textId="77777777" w:rsidR="00C34123" w:rsidRDefault="00C34123" w:rsidP="00C34123">
            <w:pPr>
              <w:suppressAutoHyphens w:val="0"/>
              <w:jc w:val="right"/>
              <w:rPr>
                <w:rFonts w:ascii="Tahoma" w:hAnsi="Tahoma" w:cs="Tahoma"/>
                <w:b/>
                <w:bCs/>
                <w:color w:val="000000"/>
                <w:sz w:val="14"/>
                <w:szCs w:val="14"/>
                <w:lang w:eastAsia="fr-FR"/>
              </w:rPr>
            </w:pPr>
            <w:r>
              <w:rPr>
                <w:rFonts w:ascii="Tahoma" w:hAnsi="Tahoma" w:cs="Tahoma"/>
                <w:b/>
                <w:bCs/>
                <w:color w:val="000000"/>
                <w:sz w:val="14"/>
                <w:szCs w:val="14"/>
                <w:lang w:eastAsia="fr-FR"/>
              </w:rPr>
              <w:t>TOTAL CHARGES EXPLOITATION</w:t>
            </w:r>
          </w:p>
          <w:p w14:paraId="5649ED28" w14:textId="77777777" w:rsidR="00C34123" w:rsidRDefault="00C34123" w:rsidP="00C34123">
            <w:pPr>
              <w:suppressAutoHyphens w:val="0"/>
            </w:pPr>
            <w:r>
              <w:rPr>
                <w:rFonts w:ascii="Tahoma" w:hAnsi="Tahoma" w:cs="Tahoma"/>
                <w:b/>
                <w:bCs/>
                <w:color w:val="000000"/>
                <w:sz w:val="14"/>
                <w:szCs w:val="14"/>
                <w:lang w:eastAsia="fr-FR"/>
              </w:rPr>
              <w:t> </w:t>
            </w:r>
          </w:p>
        </w:tc>
      </w:tr>
      <w:tr w:rsidR="00C34123" w14:paraId="492AB726" w14:textId="77777777" w:rsidTr="00C34123">
        <w:tblPrEx>
          <w:tblCellMar>
            <w:left w:w="70" w:type="dxa"/>
            <w:right w:w="70" w:type="dxa"/>
          </w:tblCellMar>
        </w:tblPrEx>
        <w:trPr>
          <w:trHeight w:val="301"/>
        </w:trPr>
        <w:tc>
          <w:tcPr>
            <w:tcW w:w="9136" w:type="dxa"/>
            <w:gridSpan w:val="9"/>
            <w:tcBorders>
              <w:top w:val="single" w:sz="2" w:space="0" w:color="000000"/>
              <w:left w:val="single" w:sz="2" w:space="0" w:color="000000"/>
              <w:bottom w:val="single" w:sz="2" w:space="0" w:color="000000"/>
              <w:right w:val="single" w:sz="2" w:space="0" w:color="000000"/>
            </w:tcBorders>
            <w:shd w:val="clear" w:color="auto" w:fill="auto"/>
            <w:vAlign w:val="bottom"/>
          </w:tcPr>
          <w:p w14:paraId="6377E1A6" w14:textId="77777777" w:rsidR="00C34123" w:rsidRDefault="00C34123" w:rsidP="00C34123">
            <w:pPr>
              <w:suppressAutoHyphens w:val="0"/>
              <w:snapToGrid w:val="0"/>
              <w:rPr>
                <w:rFonts w:ascii="Tahoma" w:hAnsi="Tahoma" w:cs="Tahoma"/>
                <w:b/>
                <w:bCs/>
                <w:color w:val="000000"/>
                <w:sz w:val="16"/>
                <w:szCs w:val="16"/>
                <w:lang w:eastAsia="fr-FR"/>
              </w:rPr>
            </w:pPr>
          </w:p>
          <w:p w14:paraId="091884EF" w14:textId="6EFD5E97" w:rsidR="00C34123" w:rsidRDefault="00C34123" w:rsidP="00C34123">
            <w:pPr>
              <w:suppressAutoHyphens w:val="0"/>
              <w:rPr>
                <w:rFonts w:ascii="Tahoma" w:hAnsi="Tahoma" w:cs="Tahoma"/>
                <w:color w:val="000000"/>
                <w:sz w:val="16"/>
                <w:szCs w:val="16"/>
                <w:lang w:eastAsia="fr-FR"/>
              </w:rPr>
            </w:pPr>
            <w:r>
              <w:rPr>
                <w:rFonts w:ascii="Tahoma" w:hAnsi="Tahoma" w:cs="Tahoma"/>
                <w:color w:val="000000"/>
                <w:sz w:val="16"/>
                <w:szCs w:val="16"/>
                <w:lang w:eastAsia="fr-FR"/>
              </w:rPr>
              <w:t xml:space="preserve">Ces </w:t>
            </w:r>
            <w:r w:rsidRPr="00B01093">
              <w:rPr>
                <w:rFonts w:ascii="Tahoma" w:hAnsi="Tahoma" w:cs="Tahoma"/>
                <w:color w:val="000000"/>
                <w:sz w:val="16"/>
                <w:szCs w:val="16"/>
                <w:lang w:eastAsia="fr-FR"/>
              </w:rPr>
              <w:t>paramètres doivent être calculés sur les périodes 01/12/20</w:t>
            </w:r>
            <w:r>
              <w:rPr>
                <w:rFonts w:ascii="Tahoma" w:hAnsi="Tahoma" w:cs="Tahoma"/>
                <w:color w:val="000000"/>
                <w:sz w:val="16"/>
                <w:szCs w:val="16"/>
                <w:lang w:eastAsia="fr-FR"/>
              </w:rPr>
              <w:t>1</w:t>
            </w:r>
            <w:r w:rsidR="00E4097C">
              <w:rPr>
                <w:rFonts w:ascii="Tahoma" w:hAnsi="Tahoma" w:cs="Tahoma"/>
                <w:color w:val="000000"/>
                <w:sz w:val="16"/>
                <w:szCs w:val="16"/>
                <w:lang w:eastAsia="fr-FR"/>
              </w:rPr>
              <w:t>8</w:t>
            </w:r>
            <w:r w:rsidRPr="00B01093">
              <w:rPr>
                <w:rFonts w:ascii="Tahoma" w:hAnsi="Tahoma" w:cs="Tahoma"/>
                <w:color w:val="000000"/>
                <w:sz w:val="16"/>
                <w:szCs w:val="16"/>
                <w:lang w:eastAsia="fr-FR"/>
              </w:rPr>
              <w:t>-31/05/</w:t>
            </w:r>
            <w:r w:rsidR="00E4097C" w:rsidRPr="00B01093">
              <w:rPr>
                <w:rFonts w:ascii="Tahoma" w:hAnsi="Tahoma" w:cs="Tahoma"/>
                <w:color w:val="000000"/>
                <w:sz w:val="16"/>
                <w:szCs w:val="16"/>
                <w:lang w:eastAsia="fr-FR"/>
              </w:rPr>
              <w:t>20</w:t>
            </w:r>
            <w:r w:rsidR="00E4097C">
              <w:rPr>
                <w:rFonts w:ascii="Tahoma" w:hAnsi="Tahoma" w:cs="Tahoma"/>
                <w:color w:val="000000"/>
                <w:sz w:val="16"/>
                <w:szCs w:val="16"/>
                <w:lang w:eastAsia="fr-FR"/>
              </w:rPr>
              <w:t>19</w:t>
            </w:r>
            <w:r w:rsidR="00E4097C" w:rsidRPr="00B01093">
              <w:rPr>
                <w:rFonts w:ascii="Tahoma" w:hAnsi="Tahoma" w:cs="Tahoma"/>
                <w:color w:val="000000"/>
                <w:sz w:val="16"/>
                <w:szCs w:val="16"/>
                <w:lang w:eastAsia="fr-FR"/>
              </w:rPr>
              <w:t xml:space="preserve"> </w:t>
            </w:r>
            <w:r w:rsidRPr="00B01093">
              <w:rPr>
                <w:rFonts w:ascii="Tahoma" w:hAnsi="Tahoma" w:cs="Tahoma"/>
                <w:color w:val="000000"/>
                <w:sz w:val="16"/>
                <w:szCs w:val="16"/>
                <w:lang w:eastAsia="fr-FR"/>
              </w:rPr>
              <w:t>et 01/12/20</w:t>
            </w:r>
            <w:r>
              <w:rPr>
                <w:rFonts w:ascii="Tahoma" w:hAnsi="Tahoma" w:cs="Tahoma"/>
                <w:color w:val="000000"/>
                <w:sz w:val="16"/>
                <w:szCs w:val="16"/>
                <w:lang w:eastAsia="fr-FR"/>
              </w:rPr>
              <w:t>20</w:t>
            </w:r>
            <w:r w:rsidRPr="00B01093">
              <w:rPr>
                <w:rFonts w:ascii="Tahoma" w:hAnsi="Tahoma" w:cs="Tahoma"/>
                <w:color w:val="000000"/>
                <w:sz w:val="16"/>
                <w:szCs w:val="16"/>
                <w:lang w:eastAsia="fr-FR"/>
              </w:rPr>
              <w:t>-31/05/20</w:t>
            </w:r>
            <w:r>
              <w:rPr>
                <w:rFonts w:ascii="Tahoma" w:hAnsi="Tahoma" w:cs="Tahoma"/>
                <w:color w:val="000000"/>
                <w:sz w:val="16"/>
                <w:szCs w:val="16"/>
                <w:lang w:eastAsia="fr-FR"/>
              </w:rPr>
              <w:t>21</w:t>
            </w:r>
            <w:r w:rsidRPr="00B01093">
              <w:rPr>
                <w:rFonts w:ascii="Tahoma" w:hAnsi="Tahoma" w:cs="Tahoma"/>
                <w:color w:val="000000"/>
                <w:sz w:val="16"/>
                <w:szCs w:val="16"/>
                <w:lang w:eastAsia="fr-FR"/>
              </w:rPr>
              <w:t xml:space="preserve">. Cette période est prolongée jusqu’au 31 août pour les demandeurs d’aide ayant dû abattre une partie de leur cheptel reproducteur dont ils sont propriétaires sur décision administrative. </w:t>
            </w:r>
          </w:p>
          <w:p w14:paraId="0CB08052" w14:textId="77777777" w:rsidR="00C34123" w:rsidRDefault="00C34123" w:rsidP="00C34123">
            <w:pPr>
              <w:suppressAutoHyphens w:val="0"/>
              <w:rPr>
                <w:rFonts w:ascii="Tahoma" w:hAnsi="Tahoma" w:cs="Tahoma"/>
                <w:color w:val="000000"/>
                <w:sz w:val="16"/>
                <w:szCs w:val="16"/>
                <w:lang w:eastAsia="fr-FR"/>
              </w:rPr>
            </w:pPr>
          </w:p>
          <w:p w14:paraId="6A3785CE" w14:textId="59861411" w:rsidR="00C34123" w:rsidRDefault="00C34123" w:rsidP="00C34123">
            <w:pPr>
              <w:suppressAutoHyphens w:val="0"/>
              <w:rPr>
                <w:rFonts w:ascii="Tahoma" w:hAnsi="Tahoma" w:cs="Tahoma"/>
                <w:color w:val="000000"/>
                <w:sz w:val="16"/>
                <w:szCs w:val="16"/>
                <w:lang w:eastAsia="fr-FR"/>
              </w:rPr>
            </w:pPr>
            <w:r>
              <w:rPr>
                <w:rFonts w:ascii="Tahoma" w:hAnsi="Tahoma" w:cs="Tahoma"/>
                <w:color w:val="000000"/>
                <w:sz w:val="16"/>
                <w:szCs w:val="16"/>
                <w:lang w:eastAsia="fr-FR"/>
              </w:rPr>
              <w:t>L’EBE = total produits</w:t>
            </w:r>
            <w:r w:rsidR="00CB0D40">
              <w:rPr>
                <w:rFonts w:ascii="Tahoma" w:hAnsi="Tahoma" w:cs="Tahoma"/>
                <w:color w:val="000000"/>
                <w:sz w:val="16"/>
                <w:szCs w:val="16"/>
                <w:lang w:eastAsia="fr-FR"/>
              </w:rPr>
              <w:t xml:space="preserve"> </w:t>
            </w:r>
            <w:r>
              <w:rPr>
                <w:rFonts w:ascii="Tahoma" w:hAnsi="Tahoma" w:cs="Tahoma"/>
                <w:color w:val="000000"/>
                <w:sz w:val="16"/>
                <w:szCs w:val="16"/>
                <w:lang w:eastAsia="fr-FR"/>
              </w:rPr>
              <w:t>- total charges.</w:t>
            </w:r>
          </w:p>
          <w:p w14:paraId="6F151CA1" w14:textId="77777777" w:rsidR="00C34123" w:rsidRDefault="00C34123" w:rsidP="00C34123">
            <w:pPr>
              <w:suppressAutoHyphens w:val="0"/>
              <w:rPr>
                <w:rFonts w:ascii="Tahoma" w:hAnsi="Tahoma" w:cs="Tahoma"/>
                <w:color w:val="000000"/>
                <w:sz w:val="16"/>
                <w:szCs w:val="16"/>
                <w:lang w:eastAsia="fr-FR"/>
              </w:rPr>
            </w:pPr>
          </w:p>
          <w:p w14:paraId="17F842CE" w14:textId="77777777" w:rsidR="00C34123" w:rsidRDefault="00C34123" w:rsidP="00C34123">
            <w:pPr>
              <w:suppressAutoHyphens w:val="0"/>
              <w:rPr>
                <w:rFonts w:ascii="Tahoma" w:hAnsi="Tahoma" w:cs="Tahoma"/>
                <w:b/>
                <w:bCs/>
                <w:color w:val="000000"/>
                <w:sz w:val="14"/>
                <w:szCs w:val="14"/>
                <w:lang w:eastAsia="fr-FR"/>
              </w:rPr>
            </w:pPr>
            <w:r>
              <w:rPr>
                <w:rFonts w:ascii="Tahoma" w:hAnsi="Tahoma" w:cs="Tahoma"/>
                <w:color w:val="000000"/>
                <w:sz w:val="16"/>
                <w:szCs w:val="16"/>
                <w:lang w:eastAsia="fr-FR"/>
              </w:rPr>
              <w:t>NB : Il doit être tenu compte de la déduction de l'activité partielle</w:t>
            </w:r>
          </w:p>
          <w:p w14:paraId="2A27851F" w14:textId="77777777" w:rsidR="00C34123" w:rsidRDefault="00C34123" w:rsidP="00C34123">
            <w:pPr>
              <w:suppressAutoHyphens w:val="0"/>
              <w:rPr>
                <w:rFonts w:ascii="Tahoma" w:hAnsi="Tahoma" w:cs="Tahoma"/>
                <w:b/>
                <w:bCs/>
                <w:color w:val="000000"/>
                <w:sz w:val="14"/>
                <w:szCs w:val="14"/>
                <w:lang w:eastAsia="fr-FR"/>
              </w:rPr>
            </w:pPr>
          </w:p>
        </w:tc>
      </w:tr>
    </w:tbl>
    <w:p w14:paraId="06C11230" w14:textId="77777777" w:rsidR="00C34123" w:rsidRDefault="00C34123">
      <w:pPr>
        <w:ind w:left="567"/>
        <w:rPr>
          <w:rFonts w:ascii="Liberation Sans" w:eastAsia="Times New Roman" w:hAnsi="Liberation Sans" w:cs="Liberation Sans"/>
          <w:b/>
          <w:bCs/>
          <w:sz w:val="20"/>
          <w:szCs w:val="20"/>
          <w:lang w:eastAsia="fr-FR"/>
        </w:rPr>
      </w:pPr>
    </w:p>
    <w:p w14:paraId="37E365B3" w14:textId="77777777" w:rsidR="002675F6" w:rsidRDefault="002675F6" w:rsidP="002675F6">
      <w:pPr>
        <w:pBdr>
          <w:top w:val="single" w:sz="4" w:space="1" w:color="00000A"/>
          <w:left w:val="single" w:sz="4" w:space="0" w:color="00000A"/>
          <w:bottom w:val="single" w:sz="4" w:space="1" w:color="00000A"/>
          <w:right w:val="single" w:sz="4" w:space="11" w:color="00000A"/>
        </w:pBdr>
        <w:jc w:val="center"/>
        <w:rPr>
          <w:rFonts w:ascii="Marianne" w:hAnsi="Marianne"/>
          <w:b/>
        </w:rPr>
      </w:pPr>
      <w:r>
        <w:rPr>
          <w:rFonts w:ascii="Marianne" w:hAnsi="Marianne"/>
          <w:b/>
        </w:rPr>
        <w:t>Annexe 4</w:t>
      </w:r>
    </w:p>
    <w:p w14:paraId="29C14897" w14:textId="77777777" w:rsidR="00C34123" w:rsidRDefault="00C34123">
      <w:pPr>
        <w:ind w:left="567"/>
        <w:rPr>
          <w:rFonts w:ascii="Marianne" w:hAnsi="Marianne"/>
          <w:sz w:val="10"/>
          <w:szCs w:val="10"/>
        </w:rPr>
      </w:pPr>
    </w:p>
    <w:tbl>
      <w:tblPr>
        <w:tblW w:w="1034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3970"/>
        <w:gridCol w:w="6378"/>
      </w:tblGrid>
      <w:tr w:rsidR="00912F72" w14:paraId="559A876D" w14:textId="77777777" w:rsidTr="00172ED6">
        <w:trPr>
          <w:trHeight w:val="300"/>
        </w:trPr>
        <w:tc>
          <w:tcPr>
            <w:tcW w:w="3970"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bottom"/>
          </w:tcPr>
          <w:p w14:paraId="770A840C" w14:textId="77777777" w:rsidR="00912F72" w:rsidRDefault="00912F72">
            <w:pPr>
              <w:ind w:left="567"/>
              <w:rPr>
                <w:rFonts w:ascii="Marianne" w:hAnsi="Marianne"/>
                <w:color w:val="000000"/>
                <w:sz w:val="22"/>
                <w:szCs w:val="22"/>
                <w:lang w:eastAsia="fr-FR"/>
              </w:rPr>
            </w:pPr>
            <w:r>
              <w:rPr>
                <w:rFonts w:ascii="Marianne" w:hAnsi="Marianne"/>
                <w:color w:val="000000"/>
                <w:sz w:val="22"/>
                <w:szCs w:val="22"/>
                <w:lang w:eastAsia="fr-FR"/>
              </w:rPr>
              <w:t>Siret</w:t>
            </w:r>
          </w:p>
        </w:tc>
        <w:tc>
          <w:tcPr>
            <w:tcW w:w="6378" w:type="dxa"/>
            <w:tcBorders>
              <w:top w:val="single" w:sz="4" w:space="0" w:color="00000A"/>
              <w:bottom w:val="single" w:sz="4" w:space="0" w:color="00000A"/>
              <w:right w:val="single" w:sz="4" w:space="0" w:color="00000A"/>
            </w:tcBorders>
            <w:shd w:val="clear" w:color="000000" w:fill="auto"/>
            <w:vAlign w:val="bottom"/>
          </w:tcPr>
          <w:p w14:paraId="6978AD3A" w14:textId="77777777" w:rsidR="00912F72" w:rsidRDefault="00912F72">
            <w:pPr>
              <w:ind w:left="567"/>
              <w:jc w:val="center"/>
              <w:rPr>
                <w:rFonts w:ascii="Marianne" w:hAnsi="Marianne"/>
                <w:color w:val="000000"/>
                <w:sz w:val="22"/>
                <w:szCs w:val="22"/>
                <w:lang w:eastAsia="fr-FR"/>
              </w:rPr>
            </w:pPr>
            <w:r>
              <w:rPr>
                <w:rFonts w:ascii="Calibri" w:hAnsi="Calibri" w:cs="Calibri"/>
                <w:color w:val="000000"/>
                <w:sz w:val="22"/>
                <w:szCs w:val="22"/>
                <w:lang w:eastAsia="fr-FR"/>
              </w:rPr>
              <w:t> </w:t>
            </w:r>
          </w:p>
        </w:tc>
      </w:tr>
      <w:tr w:rsidR="00912F72" w14:paraId="0096B744" w14:textId="77777777" w:rsidTr="00172ED6">
        <w:trPr>
          <w:trHeight w:val="343"/>
        </w:trPr>
        <w:tc>
          <w:tcPr>
            <w:tcW w:w="3970" w:type="dxa"/>
            <w:tcBorders>
              <w:left w:val="single" w:sz="4" w:space="0" w:color="00000A"/>
              <w:bottom w:val="single" w:sz="4" w:space="0" w:color="00000A"/>
              <w:right w:val="single" w:sz="4" w:space="0" w:color="00000A"/>
            </w:tcBorders>
            <w:shd w:val="clear" w:color="auto" w:fill="auto"/>
            <w:tcMar>
              <w:left w:w="65" w:type="dxa"/>
            </w:tcMar>
            <w:vAlign w:val="bottom"/>
          </w:tcPr>
          <w:p w14:paraId="244A3605" w14:textId="77777777" w:rsidR="00912F72" w:rsidRPr="00172ED6" w:rsidRDefault="00912F72">
            <w:pPr>
              <w:ind w:left="567"/>
              <w:rPr>
                <w:rFonts w:ascii="Marianne" w:hAnsi="Marianne"/>
                <w:color w:val="000000"/>
                <w:sz w:val="20"/>
                <w:szCs w:val="20"/>
                <w:lang w:eastAsia="fr-FR"/>
              </w:rPr>
            </w:pPr>
            <w:r w:rsidRPr="00172ED6">
              <w:rPr>
                <w:rFonts w:ascii="Marianne" w:hAnsi="Marianne"/>
                <w:color w:val="000000"/>
                <w:sz w:val="20"/>
                <w:szCs w:val="20"/>
                <w:lang w:eastAsia="fr-FR"/>
              </w:rPr>
              <w:t>Raison sociale du demandeur</w:t>
            </w:r>
          </w:p>
        </w:tc>
        <w:tc>
          <w:tcPr>
            <w:tcW w:w="6378" w:type="dxa"/>
            <w:tcBorders>
              <w:top w:val="single" w:sz="4" w:space="0" w:color="00000A"/>
              <w:bottom w:val="single" w:sz="4" w:space="0" w:color="00000A"/>
              <w:right w:val="single" w:sz="4" w:space="0" w:color="00000A"/>
            </w:tcBorders>
            <w:shd w:val="clear" w:color="000000" w:fill="auto"/>
            <w:vAlign w:val="bottom"/>
          </w:tcPr>
          <w:p w14:paraId="4E0713FD" w14:textId="77777777" w:rsidR="00912F72" w:rsidRDefault="00912F72">
            <w:pPr>
              <w:ind w:left="567"/>
              <w:jc w:val="center"/>
              <w:rPr>
                <w:rFonts w:ascii="Marianne" w:hAnsi="Marianne"/>
                <w:color w:val="000000"/>
                <w:sz w:val="22"/>
                <w:szCs w:val="22"/>
                <w:lang w:eastAsia="fr-FR"/>
              </w:rPr>
            </w:pPr>
            <w:r>
              <w:rPr>
                <w:rFonts w:ascii="Calibri" w:hAnsi="Calibri" w:cs="Calibri"/>
                <w:color w:val="000000"/>
                <w:sz w:val="22"/>
                <w:szCs w:val="22"/>
                <w:lang w:eastAsia="fr-FR"/>
              </w:rPr>
              <w:t> </w:t>
            </w:r>
          </w:p>
        </w:tc>
      </w:tr>
    </w:tbl>
    <w:p w14:paraId="1D5F715E" w14:textId="77777777" w:rsidR="00C34123" w:rsidRDefault="00C34123" w:rsidP="00093B07">
      <w:pPr>
        <w:pStyle w:val="Corpsdetexte"/>
        <w:rPr>
          <w:rFonts w:ascii="Tahoma" w:eastAsia="Tahoma" w:hAnsi="Tahoma" w:cs="Tahoma"/>
          <w:b/>
          <w:color w:val="31849B"/>
          <w:kern w:val="1"/>
          <w:sz w:val="18"/>
          <w:szCs w:val="18"/>
        </w:rPr>
      </w:pPr>
      <w:r>
        <w:rPr>
          <w:rFonts w:ascii="Tahoma" w:eastAsia="Tahoma" w:hAnsi="Tahoma" w:cs="Tahoma"/>
          <w:b/>
          <w:color w:val="31849B"/>
          <w:kern w:val="1"/>
          <w:sz w:val="18"/>
          <w:szCs w:val="18"/>
        </w:rPr>
        <w:t xml:space="preserve">Pour les éleveurs de cheptel reproducteur de </w:t>
      </w:r>
      <w:r w:rsidR="004224F6">
        <w:rPr>
          <w:rFonts w:ascii="Tahoma" w:eastAsia="Tahoma" w:hAnsi="Tahoma" w:cs="Tahoma"/>
          <w:b/>
          <w:color w:val="31849B"/>
          <w:kern w:val="1"/>
          <w:sz w:val="18"/>
          <w:szCs w:val="18"/>
        </w:rPr>
        <w:t xml:space="preserve">volailles </w:t>
      </w:r>
      <w:r>
        <w:rPr>
          <w:rFonts w:ascii="Tahoma" w:eastAsia="Tahoma" w:hAnsi="Tahoma" w:cs="Tahoma"/>
          <w:b/>
          <w:color w:val="31849B"/>
          <w:kern w:val="1"/>
          <w:sz w:val="18"/>
          <w:szCs w:val="18"/>
          <w:u w:val="single"/>
        </w:rPr>
        <w:t>ET</w:t>
      </w:r>
      <w:r>
        <w:rPr>
          <w:rFonts w:ascii="Tahoma" w:eastAsia="Tahoma" w:hAnsi="Tahoma" w:cs="Tahoma"/>
          <w:b/>
          <w:color w:val="31849B"/>
          <w:kern w:val="1"/>
          <w:sz w:val="18"/>
          <w:szCs w:val="18"/>
        </w:rPr>
        <w:t xml:space="preserve"> les entreprises de sélection-accouvage</w:t>
      </w:r>
      <w:r w:rsidR="00912F72">
        <w:rPr>
          <w:rFonts w:ascii="Tahoma" w:eastAsia="Tahoma" w:hAnsi="Tahoma" w:cs="Tahoma"/>
          <w:b/>
          <w:color w:val="31849B"/>
          <w:kern w:val="1"/>
          <w:sz w:val="18"/>
          <w:szCs w:val="18"/>
        </w:rPr>
        <w:t> :</w:t>
      </w:r>
    </w:p>
    <w:p w14:paraId="46AEB038" w14:textId="77777777" w:rsidR="00C34123" w:rsidRPr="004730DF" w:rsidRDefault="00C34123" w:rsidP="00C34123">
      <w:pPr>
        <w:suppressAutoHyphens w:val="0"/>
        <w:spacing w:before="10" w:after="120"/>
        <w:rPr>
          <w:rFonts w:ascii="Tahoma" w:eastAsia="Tahoma" w:hAnsi="Tahoma" w:cs="Tahoma"/>
          <w:b/>
          <w:color w:val="000000"/>
          <w:kern w:val="1"/>
          <w:sz w:val="16"/>
          <w:szCs w:val="16"/>
        </w:rPr>
      </w:pPr>
      <w:r w:rsidRPr="004730DF">
        <w:rPr>
          <w:rFonts w:ascii="Tahoma" w:eastAsia="Tahoma" w:hAnsi="Tahoma" w:cs="Tahoma"/>
          <w:b/>
          <w:color w:val="000000"/>
          <w:kern w:val="1"/>
          <w:sz w:val="16"/>
          <w:szCs w:val="16"/>
        </w:rPr>
        <w:t>L’Excédent brut d’exploitation (EBE) doit concerner uniquement :</w:t>
      </w:r>
    </w:p>
    <w:p w14:paraId="36AB2C63" w14:textId="77777777" w:rsidR="00C34123" w:rsidRPr="004730DF" w:rsidRDefault="00C34123" w:rsidP="00533B95">
      <w:pPr>
        <w:numPr>
          <w:ilvl w:val="0"/>
          <w:numId w:val="8"/>
        </w:numPr>
        <w:suppressAutoHyphens w:val="0"/>
        <w:spacing w:before="10"/>
        <w:rPr>
          <w:rFonts w:ascii="Tahoma" w:eastAsia="Tahoma" w:hAnsi="Tahoma" w:cs="Tahoma"/>
          <w:color w:val="000000"/>
          <w:kern w:val="1"/>
          <w:sz w:val="16"/>
          <w:szCs w:val="16"/>
        </w:rPr>
      </w:pPr>
      <w:r w:rsidRPr="004730DF">
        <w:rPr>
          <w:rFonts w:ascii="Tahoma" w:eastAsia="Tahoma" w:hAnsi="Tahoma" w:cs="Tahoma"/>
          <w:color w:val="000000"/>
          <w:kern w:val="1"/>
          <w:sz w:val="16"/>
          <w:szCs w:val="16"/>
        </w:rPr>
        <w:t xml:space="preserve">l’activité de production de cheptel reproducteur de </w:t>
      </w:r>
      <w:r w:rsidR="004224F6" w:rsidRPr="004730DF">
        <w:rPr>
          <w:rFonts w:ascii="Tahoma" w:eastAsia="Tahoma" w:hAnsi="Tahoma" w:cs="Tahoma"/>
          <w:color w:val="000000"/>
          <w:kern w:val="1"/>
          <w:sz w:val="16"/>
          <w:szCs w:val="16"/>
        </w:rPr>
        <w:t xml:space="preserve">volailles </w:t>
      </w:r>
    </w:p>
    <w:p w14:paraId="5FD295D9" w14:textId="77777777" w:rsidR="00C34123" w:rsidRPr="004730DF" w:rsidRDefault="00C34123" w:rsidP="00C34123">
      <w:pPr>
        <w:suppressAutoHyphens w:val="0"/>
        <w:spacing w:before="10"/>
        <w:rPr>
          <w:rFonts w:ascii="Tahoma" w:eastAsia="Tahoma" w:hAnsi="Tahoma" w:cs="Tahoma"/>
          <w:color w:val="000000"/>
          <w:kern w:val="1"/>
          <w:sz w:val="16"/>
          <w:szCs w:val="16"/>
        </w:rPr>
      </w:pPr>
      <w:proofErr w:type="gramStart"/>
      <w:r w:rsidRPr="004730DF">
        <w:rPr>
          <w:rFonts w:ascii="Tahoma" w:eastAsia="Tahoma" w:hAnsi="Tahoma" w:cs="Tahoma"/>
          <w:color w:val="000000"/>
          <w:kern w:val="1"/>
          <w:sz w:val="16"/>
          <w:szCs w:val="16"/>
        </w:rPr>
        <w:t>ou</w:t>
      </w:r>
      <w:proofErr w:type="gramEnd"/>
      <w:r w:rsidRPr="004730DF">
        <w:rPr>
          <w:rFonts w:ascii="Tahoma" w:eastAsia="Tahoma" w:hAnsi="Tahoma" w:cs="Tahoma"/>
          <w:color w:val="000000"/>
          <w:kern w:val="1"/>
          <w:sz w:val="16"/>
          <w:szCs w:val="16"/>
        </w:rPr>
        <w:t xml:space="preserve"> </w:t>
      </w:r>
    </w:p>
    <w:p w14:paraId="2CCB9567" w14:textId="77777777" w:rsidR="00C34123" w:rsidRPr="004730DF" w:rsidRDefault="00C34123" w:rsidP="00533B95">
      <w:pPr>
        <w:numPr>
          <w:ilvl w:val="0"/>
          <w:numId w:val="8"/>
        </w:numPr>
        <w:suppressAutoHyphens w:val="0"/>
        <w:spacing w:before="10"/>
        <w:rPr>
          <w:rFonts w:ascii="Tahoma" w:hAnsi="Tahoma" w:cs="Tahoma"/>
          <w:sz w:val="16"/>
          <w:szCs w:val="16"/>
        </w:rPr>
      </w:pPr>
      <w:r w:rsidRPr="004730DF">
        <w:rPr>
          <w:rFonts w:ascii="Tahoma" w:eastAsia="Tahoma" w:hAnsi="Tahoma" w:cs="Tahoma"/>
          <w:color w:val="000000"/>
          <w:kern w:val="1"/>
          <w:sz w:val="16"/>
          <w:szCs w:val="16"/>
        </w:rPr>
        <w:t>l’activité sélection et/ou accouvage de l’activité volaille couvrant les espèces</w:t>
      </w:r>
      <w:r w:rsidRPr="004730DF">
        <w:rPr>
          <w:rFonts w:ascii="Tahoma" w:hAnsi="Tahoma" w:cs="Tahoma"/>
        </w:rPr>
        <w:t xml:space="preserve"> </w:t>
      </w:r>
      <w:r w:rsidRPr="004730DF">
        <w:rPr>
          <w:rFonts w:ascii="Tahoma" w:hAnsi="Tahoma" w:cs="Tahoma"/>
          <w:sz w:val="16"/>
          <w:szCs w:val="16"/>
        </w:rPr>
        <w:t xml:space="preserve">définies dans l’arrêté </w:t>
      </w:r>
    </w:p>
    <w:p w14:paraId="192F55A8" w14:textId="77777777" w:rsidR="00C34123" w:rsidRPr="004730DF" w:rsidRDefault="00C34123" w:rsidP="00C34123">
      <w:pPr>
        <w:suppressAutoHyphens w:val="0"/>
        <w:ind w:left="426"/>
        <w:rPr>
          <w:rFonts w:ascii="Tahoma" w:eastAsia="Tahoma" w:hAnsi="Tahoma" w:cs="Tahoma"/>
          <w:sz w:val="4"/>
          <w:szCs w:val="4"/>
        </w:rPr>
      </w:pPr>
    </w:p>
    <w:p w14:paraId="47F5BB36" w14:textId="77777777" w:rsidR="00C34123" w:rsidRPr="004730DF" w:rsidRDefault="00C34123" w:rsidP="00C34123">
      <w:pPr>
        <w:suppressAutoHyphens w:val="0"/>
        <w:rPr>
          <w:rFonts w:ascii="Tahoma" w:eastAsia="Tahoma" w:hAnsi="Tahoma" w:cs="Tahoma"/>
          <w:b/>
          <w:color w:val="000000"/>
          <w:kern w:val="1"/>
          <w:sz w:val="16"/>
          <w:szCs w:val="16"/>
        </w:rPr>
      </w:pPr>
    </w:p>
    <w:p w14:paraId="3205A67D" w14:textId="6248124C" w:rsidR="001102F9" w:rsidRPr="004730DF" w:rsidRDefault="001102F9" w:rsidP="001102F9">
      <w:pPr>
        <w:numPr>
          <w:ilvl w:val="0"/>
          <w:numId w:val="7"/>
        </w:numPr>
        <w:suppressAutoHyphens w:val="0"/>
        <w:spacing w:before="40" w:after="40"/>
        <w:rPr>
          <w:rFonts w:ascii="Tahoma" w:hAnsi="Tahoma" w:cs="Tahoma"/>
          <w:color w:val="000000"/>
          <w:sz w:val="16"/>
          <w:szCs w:val="16"/>
          <w:lang w:eastAsia="fr-FR"/>
        </w:rPr>
      </w:pPr>
      <w:r w:rsidRPr="004730DF">
        <w:rPr>
          <w:rFonts w:ascii="Tahoma" w:hAnsi="Tahoma" w:cs="Tahoma"/>
          <w:color w:val="000000"/>
          <w:sz w:val="16"/>
          <w:szCs w:val="16"/>
          <w:lang w:eastAsia="fr-FR"/>
        </w:rPr>
        <w:t>J’ai reçu ou je vais recevoir une indemnisation</w:t>
      </w:r>
      <w:r w:rsidR="00BA7336">
        <w:rPr>
          <w:rFonts w:ascii="Tahoma" w:hAnsi="Tahoma" w:cs="Tahoma"/>
          <w:color w:val="000000"/>
          <w:sz w:val="16"/>
          <w:szCs w:val="16"/>
          <w:lang w:eastAsia="fr-FR"/>
        </w:rPr>
        <w:t xml:space="preserve"> sanitaire de la part de l</w:t>
      </w:r>
      <w:r w:rsidRPr="004730DF">
        <w:rPr>
          <w:rFonts w:ascii="Tahoma" w:hAnsi="Tahoma" w:cs="Tahoma"/>
          <w:color w:val="000000"/>
          <w:sz w:val="16"/>
          <w:szCs w:val="16"/>
          <w:lang w:eastAsia="fr-FR"/>
        </w:rPr>
        <w:t xml:space="preserve">a </w:t>
      </w:r>
      <w:r w:rsidR="00BA7336">
        <w:rPr>
          <w:rFonts w:ascii="Tahoma" w:hAnsi="Tahoma" w:cs="Tahoma"/>
          <w:color w:val="000000"/>
          <w:sz w:val="16"/>
          <w:szCs w:val="16"/>
          <w:lang w:eastAsia="fr-FR"/>
        </w:rPr>
        <w:t xml:space="preserve">DGAL </w:t>
      </w:r>
      <w:r w:rsidRPr="004730DF">
        <w:rPr>
          <w:rFonts w:ascii="Tahoma" w:hAnsi="Tahoma" w:cs="Tahoma"/>
          <w:color w:val="000000"/>
          <w:sz w:val="16"/>
          <w:szCs w:val="16"/>
          <w:lang w:eastAsia="fr-FR"/>
        </w:rPr>
        <w:t xml:space="preserve">dans le cadre de l'épisode d'influenza aviaire: </w:t>
      </w:r>
    </w:p>
    <w:p w14:paraId="1DD0E6C6" w14:textId="77777777" w:rsidR="001102F9" w:rsidRDefault="001102F9" w:rsidP="005F2D75">
      <w:pPr>
        <w:suppressAutoHyphens w:val="0"/>
        <w:spacing w:before="40" w:after="40"/>
        <w:ind w:left="743" w:firstLine="102"/>
        <w:rPr>
          <w:rFonts w:ascii="Wingdings" w:eastAsia="Wingdings" w:hAnsi="Wingdings" w:cs="Wingdings"/>
          <w:b/>
          <w:color w:val="000000"/>
          <w:sz w:val="16"/>
          <w:szCs w:val="16"/>
        </w:rPr>
      </w:pPr>
      <w:r w:rsidRPr="004730DF">
        <w:rPr>
          <w:rFonts w:ascii="Tahoma" w:hAnsi="Tahoma" w:cs="Tahoma"/>
          <w:color w:val="000000"/>
          <w:sz w:val="16"/>
          <w:szCs w:val="16"/>
          <w:lang w:eastAsia="fr-FR"/>
        </w:rPr>
        <w:t xml:space="preserve"> </w:t>
      </w:r>
      <w:proofErr w:type="gramStart"/>
      <w:r w:rsidRPr="004730DF">
        <w:rPr>
          <w:rFonts w:ascii="Tahoma" w:hAnsi="Tahoma" w:cs="Tahoma"/>
          <w:color w:val="000000"/>
          <w:sz w:val="16"/>
          <w:szCs w:val="16"/>
          <w:lang w:eastAsia="fr-FR"/>
        </w:rPr>
        <w:t>oui</w:t>
      </w:r>
      <w:proofErr w:type="gramEnd"/>
      <w:r w:rsidRPr="004730DF">
        <w:rPr>
          <w:rFonts w:ascii="Tahoma" w:hAnsi="Tahoma" w:cs="Tahoma"/>
          <w:color w:val="000000"/>
          <w:sz w:val="16"/>
          <w:szCs w:val="16"/>
          <w:lang w:eastAsia="fr-FR"/>
        </w:rPr>
        <w:t xml:space="preserve"> </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r w:rsidRPr="004730DF">
        <w:rPr>
          <w:rFonts w:ascii="Tahoma" w:hAnsi="Tahoma" w:cs="Tahoma"/>
          <w:color w:val="000000"/>
          <w:sz w:val="16"/>
          <w:szCs w:val="16"/>
          <w:lang w:eastAsia="fr-FR"/>
        </w:rPr>
        <w:t>non</w:t>
      </w:r>
      <w:r w:rsidRPr="004730DF">
        <w:rPr>
          <w:rFonts w:ascii="Wingdings" w:eastAsia="Wingdings" w:hAnsi="Wingdings" w:cs="Wingdings"/>
          <w:b/>
          <w:color w:val="000000"/>
          <w:sz w:val="16"/>
          <w:szCs w:val="16"/>
        </w:rPr>
        <w:t></w:t>
      </w:r>
      <w:r w:rsidRPr="004730DF">
        <w:rPr>
          <w:rFonts w:ascii="Wingdings" w:eastAsia="Wingdings" w:hAnsi="Wingdings" w:cs="Wingdings"/>
          <w:b/>
          <w:color w:val="000000"/>
          <w:sz w:val="16"/>
          <w:szCs w:val="16"/>
        </w:rPr>
        <w:t></w:t>
      </w:r>
    </w:p>
    <w:p w14:paraId="466587B9" w14:textId="1952C809" w:rsidR="001102F9" w:rsidRDefault="001102F9" w:rsidP="00533B95">
      <w:pPr>
        <w:numPr>
          <w:ilvl w:val="0"/>
          <w:numId w:val="7"/>
        </w:numPr>
        <w:suppressAutoHyphens w:val="0"/>
        <w:spacing w:before="40" w:after="40"/>
        <w:rPr>
          <w:rFonts w:ascii="Tahoma" w:hAnsi="Tahoma" w:cs="Tahoma"/>
          <w:color w:val="000000"/>
          <w:sz w:val="16"/>
          <w:szCs w:val="16"/>
          <w:lang w:eastAsia="fr-FR"/>
        </w:rPr>
      </w:pPr>
      <w:r>
        <w:rPr>
          <w:rFonts w:ascii="Tahoma" w:hAnsi="Tahoma" w:cs="Tahoma"/>
          <w:color w:val="000000"/>
          <w:sz w:val="16"/>
          <w:szCs w:val="16"/>
          <w:lang w:eastAsia="fr-FR"/>
        </w:rPr>
        <w:t>Si oui, montant reçu ou à recevoir (en euros) : ……………..€</w:t>
      </w:r>
    </w:p>
    <w:p w14:paraId="6FE3EA3C" w14:textId="2C23540F" w:rsidR="001102F9" w:rsidRPr="004730DF" w:rsidRDefault="001102F9" w:rsidP="001102F9">
      <w:pPr>
        <w:suppressAutoHyphens w:val="0"/>
        <w:spacing w:before="40" w:after="40"/>
        <w:rPr>
          <w:rFonts w:ascii="Tahoma" w:hAnsi="Tahoma" w:cs="Tahoma"/>
          <w:color w:val="000000"/>
          <w:sz w:val="16"/>
          <w:szCs w:val="16"/>
          <w:lang w:eastAsia="fr-FR"/>
        </w:rPr>
      </w:pPr>
    </w:p>
    <w:p w14:paraId="354BECD6" w14:textId="6F33C840" w:rsidR="00C34123" w:rsidRPr="004730DF" w:rsidRDefault="00C34123" w:rsidP="001102F9">
      <w:pPr>
        <w:numPr>
          <w:ilvl w:val="0"/>
          <w:numId w:val="7"/>
        </w:numPr>
        <w:suppressAutoHyphens w:val="0"/>
        <w:spacing w:before="40" w:after="40" w:line="360" w:lineRule="auto"/>
      </w:pPr>
      <w:r w:rsidRPr="004730DF">
        <w:rPr>
          <w:rFonts w:ascii="Tahoma" w:hAnsi="Tahoma" w:cs="Tahoma"/>
          <w:color w:val="000000"/>
          <w:sz w:val="16"/>
          <w:szCs w:val="16"/>
          <w:lang w:eastAsia="fr-FR"/>
        </w:rPr>
        <w:t xml:space="preserve">Je confirme </w:t>
      </w:r>
      <w:r w:rsidR="001102F9">
        <w:rPr>
          <w:rFonts w:ascii="Tahoma" w:hAnsi="Tahoma" w:cs="Tahoma"/>
          <w:color w:val="000000"/>
          <w:sz w:val="16"/>
          <w:szCs w:val="16"/>
          <w:lang w:eastAsia="fr-FR"/>
        </w:rPr>
        <w:t xml:space="preserve">ne pas </w:t>
      </w:r>
      <w:r w:rsidRPr="004730DF">
        <w:rPr>
          <w:rFonts w:ascii="Tahoma" w:hAnsi="Tahoma" w:cs="Tahoma"/>
          <w:color w:val="000000"/>
          <w:sz w:val="16"/>
          <w:szCs w:val="16"/>
          <w:lang w:eastAsia="fr-FR"/>
        </w:rPr>
        <w:t xml:space="preserve">avoir intégré dans le calcul de l’EBE le montant de l’indemnisation </w:t>
      </w:r>
      <w:r w:rsidR="00BA7336">
        <w:rPr>
          <w:rFonts w:ascii="Tahoma" w:hAnsi="Tahoma" w:cs="Tahoma"/>
          <w:color w:val="000000"/>
          <w:sz w:val="16"/>
          <w:szCs w:val="16"/>
          <w:lang w:eastAsia="fr-FR"/>
        </w:rPr>
        <w:t xml:space="preserve">sanitaire </w:t>
      </w:r>
      <w:r w:rsidRPr="004730DF">
        <w:rPr>
          <w:rFonts w:ascii="Tahoma" w:hAnsi="Tahoma" w:cs="Tahoma"/>
          <w:color w:val="000000"/>
          <w:sz w:val="16"/>
          <w:szCs w:val="16"/>
          <w:lang w:eastAsia="fr-FR"/>
        </w:rPr>
        <w:t xml:space="preserve">DGAL reçue ou estimée lors du dépôt du dossier : oui </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r w:rsidRPr="004730DF">
        <w:rPr>
          <w:rFonts w:ascii="Tahoma" w:hAnsi="Tahoma" w:cs="Tahoma"/>
          <w:color w:val="000000"/>
          <w:sz w:val="16"/>
          <w:szCs w:val="16"/>
          <w:lang w:eastAsia="fr-FR"/>
        </w:rPr>
        <w:t>non</w:t>
      </w:r>
      <w:r w:rsidRPr="004730DF">
        <w:rPr>
          <w:rFonts w:ascii="Wingdings" w:eastAsia="Wingdings" w:hAnsi="Wingdings" w:cs="Wingdings"/>
          <w:b/>
          <w:color w:val="000000"/>
          <w:sz w:val="16"/>
          <w:szCs w:val="16"/>
          <w:lang w:eastAsia="fr-FR"/>
        </w:rPr>
        <w:t></w:t>
      </w:r>
      <w:r w:rsidRPr="004730DF">
        <w:rPr>
          <w:rFonts w:ascii="Wingdings" w:eastAsia="Wingdings" w:hAnsi="Wingdings" w:cs="Wingdings"/>
          <w:b/>
          <w:color w:val="000000"/>
          <w:sz w:val="16"/>
          <w:szCs w:val="16"/>
          <w:lang w:eastAsia="fr-FR"/>
        </w:rPr>
        <w:t></w:t>
      </w:r>
    </w:p>
    <w:tbl>
      <w:tblPr>
        <w:tblW w:w="0" w:type="auto"/>
        <w:tblLayout w:type="fixed"/>
        <w:tblLook w:val="0000" w:firstRow="0" w:lastRow="0" w:firstColumn="0" w:lastColumn="0" w:noHBand="0" w:noVBand="0"/>
      </w:tblPr>
      <w:tblGrid>
        <w:gridCol w:w="894"/>
        <w:gridCol w:w="2223"/>
        <w:gridCol w:w="2126"/>
        <w:gridCol w:w="2222"/>
        <w:gridCol w:w="1999"/>
      </w:tblGrid>
      <w:tr w:rsidR="00C34123" w:rsidRPr="004730DF" w14:paraId="6E68D179" w14:textId="77777777" w:rsidTr="00C34123">
        <w:trPr>
          <w:trHeight w:val="634"/>
        </w:trPr>
        <w:tc>
          <w:tcPr>
            <w:tcW w:w="894" w:type="dxa"/>
            <w:tcBorders>
              <w:top w:val="single" w:sz="4" w:space="0" w:color="000000"/>
              <w:left w:val="single" w:sz="4" w:space="0" w:color="000000"/>
              <w:bottom w:val="single" w:sz="4" w:space="0" w:color="000000"/>
            </w:tcBorders>
            <w:shd w:val="clear" w:color="auto" w:fill="auto"/>
          </w:tcPr>
          <w:p w14:paraId="3CC9A9AE" w14:textId="77777777" w:rsidR="00C34123" w:rsidRPr="004730DF" w:rsidRDefault="00C34123" w:rsidP="00C34123">
            <w:pPr>
              <w:pStyle w:val="Notedebasdepage"/>
              <w:tabs>
                <w:tab w:val="left" w:pos="735"/>
              </w:tabs>
              <w:snapToGrid w:val="0"/>
              <w:spacing w:before="57" w:after="57" w:line="360" w:lineRule="auto"/>
              <w:jc w:val="both"/>
              <w:rPr>
                <w:rFonts w:ascii="Tahoma" w:eastAsia="Tahoma" w:hAnsi="Tahoma" w:cs="Tahoma"/>
                <w:color w:val="000000"/>
                <w:kern w:val="1"/>
                <w:sz w:val="16"/>
                <w:szCs w:val="16"/>
              </w:rPr>
            </w:pPr>
          </w:p>
        </w:tc>
        <w:tc>
          <w:tcPr>
            <w:tcW w:w="2223" w:type="dxa"/>
            <w:tcBorders>
              <w:top w:val="single" w:sz="4" w:space="0" w:color="000000"/>
              <w:left w:val="single" w:sz="4" w:space="0" w:color="000000"/>
              <w:bottom w:val="single" w:sz="4" w:space="0" w:color="000000"/>
            </w:tcBorders>
            <w:shd w:val="clear" w:color="auto" w:fill="auto"/>
          </w:tcPr>
          <w:p w14:paraId="1F7F4D2F" w14:textId="77777777" w:rsidR="00C34123" w:rsidRPr="004730DF" w:rsidRDefault="00912F72" w:rsidP="004730DF">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1er décembre 201</w:t>
            </w:r>
            <w:r w:rsidR="004730DF" w:rsidRPr="004730DF">
              <w:rPr>
                <w:rFonts w:ascii="Tahoma" w:eastAsia="Tahoma" w:hAnsi="Tahoma" w:cs="Tahoma"/>
                <w:color w:val="000000"/>
                <w:kern w:val="1"/>
                <w:sz w:val="16"/>
                <w:szCs w:val="16"/>
              </w:rPr>
              <w:t>8</w:t>
            </w:r>
            <w:r w:rsidR="00C34123" w:rsidRPr="004730DF">
              <w:rPr>
                <w:rFonts w:ascii="Tahoma" w:eastAsia="Tahoma" w:hAnsi="Tahoma" w:cs="Tahoma"/>
                <w:color w:val="000000"/>
                <w:kern w:val="1"/>
                <w:sz w:val="16"/>
                <w:szCs w:val="16"/>
              </w:rPr>
              <w:t xml:space="preserve"> au 31 mai 20</w:t>
            </w:r>
            <w:r w:rsidR="004730DF" w:rsidRPr="004730DF">
              <w:rPr>
                <w:rFonts w:ascii="Tahoma" w:eastAsia="Tahoma" w:hAnsi="Tahoma" w:cs="Tahoma"/>
                <w:color w:val="000000"/>
                <w:kern w:val="1"/>
                <w:sz w:val="16"/>
                <w:szCs w:val="16"/>
              </w:rPr>
              <w:t>19</w:t>
            </w:r>
            <w:r w:rsidR="00C34123" w:rsidRPr="004730DF">
              <w:rPr>
                <w:rFonts w:ascii="Tahoma" w:eastAsia="Tahoma" w:hAnsi="Tahoma" w:cs="Tahoma"/>
                <w:color w:val="000000"/>
                <w:kern w:val="1"/>
                <w:sz w:val="16"/>
                <w:szCs w:val="16"/>
              </w:rPr>
              <w:t xml:space="preserve"> (A) (*)</w:t>
            </w:r>
          </w:p>
        </w:tc>
        <w:tc>
          <w:tcPr>
            <w:tcW w:w="2126" w:type="dxa"/>
            <w:tcBorders>
              <w:top w:val="single" w:sz="4" w:space="0" w:color="000000"/>
              <w:left w:val="single" w:sz="4" w:space="0" w:color="000000"/>
              <w:bottom w:val="single" w:sz="4" w:space="0" w:color="000000"/>
            </w:tcBorders>
            <w:shd w:val="clear" w:color="auto" w:fill="auto"/>
          </w:tcPr>
          <w:p w14:paraId="71C0B6CC" w14:textId="77777777" w:rsidR="00C34123" w:rsidRPr="004730DF" w:rsidRDefault="00C34123" w:rsidP="00912F72">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1er déce</w:t>
            </w:r>
            <w:r w:rsidR="00912F72" w:rsidRPr="004730DF">
              <w:rPr>
                <w:rFonts w:ascii="Tahoma" w:eastAsia="Tahoma" w:hAnsi="Tahoma" w:cs="Tahoma"/>
                <w:color w:val="000000"/>
                <w:kern w:val="1"/>
                <w:sz w:val="16"/>
                <w:szCs w:val="16"/>
              </w:rPr>
              <w:t>mbre 2020</w:t>
            </w:r>
            <w:r w:rsidRPr="004730DF">
              <w:rPr>
                <w:rFonts w:ascii="Tahoma" w:eastAsia="Tahoma" w:hAnsi="Tahoma" w:cs="Tahoma"/>
                <w:color w:val="000000"/>
                <w:kern w:val="1"/>
                <w:sz w:val="16"/>
                <w:szCs w:val="16"/>
              </w:rPr>
              <w:t xml:space="preserve"> au 31 mai 20</w:t>
            </w:r>
            <w:r w:rsidR="00912F72" w:rsidRPr="004730DF">
              <w:rPr>
                <w:rFonts w:ascii="Tahoma" w:eastAsia="Tahoma" w:hAnsi="Tahoma" w:cs="Tahoma"/>
                <w:color w:val="000000"/>
                <w:kern w:val="1"/>
                <w:sz w:val="16"/>
                <w:szCs w:val="16"/>
              </w:rPr>
              <w:t>21</w:t>
            </w:r>
            <w:r w:rsidRPr="004730DF">
              <w:rPr>
                <w:rFonts w:ascii="Tahoma" w:eastAsia="Tahoma" w:hAnsi="Tahoma" w:cs="Tahoma"/>
                <w:color w:val="000000"/>
                <w:kern w:val="1"/>
                <w:sz w:val="16"/>
                <w:szCs w:val="16"/>
              </w:rPr>
              <w:t xml:space="preserve"> (B) (*)</w:t>
            </w:r>
          </w:p>
        </w:tc>
        <w:tc>
          <w:tcPr>
            <w:tcW w:w="2222" w:type="dxa"/>
            <w:tcBorders>
              <w:top w:val="single" w:sz="4" w:space="0" w:color="000000"/>
              <w:left w:val="single" w:sz="4" w:space="0" w:color="000000"/>
              <w:bottom w:val="single" w:sz="4" w:space="0" w:color="000000"/>
            </w:tcBorders>
            <w:shd w:val="clear" w:color="auto" w:fill="auto"/>
          </w:tcPr>
          <w:p w14:paraId="0931AF31" w14:textId="77777777" w:rsidR="00C34123" w:rsidRPr="004730DF" w:rsidRDefault="00C34123" w:rsidP="00C34123">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montant différentiel</w:t>
            </w:r>
          </w:p>
          <w:p w14:paraId="521AA0AC" w14:textId="77777777" w:rsidR="00C34123" w:rsidRPr="004730DF" w:rsidRDefault="00C34123" w:rsidP="00C34123">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(A-B)</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6292D753" w14:textId="77777777" w:rsidR="00C34123" w:rsidRPr="004730DF" w:rsidRDefault="00C34123" w:rsidP="00C34123">
            <w:pPr>
              <w:pStyle w:val="Notedebasdepage"/>
              <w:tabs>
                <w:tab w:val="left" w:pos="735"/>
              </w:tabs>
              <w:spacing w:line="360" w:lineRule="auto"/>
              <w:jc w:val="center"/>
              <w:rPr>
                <w:rFonts w:ascii="Tahoma" w:eastAsia="Tahoma" w:hAnsi="Tahoma" w:cs="Tahoma"/>
                <w:color w:val="000000"/>
                <w:kern w:val="1"/>
                <w:sz w:val="16"/>
                <w:szCs w:val="16"/>
              </w:rPr>
            </w:pPr>
            <w:r w:rsidRPr="004730DF">
              <w:rPr>
                <w:rFonts w:ascii="Tahoma" w:eastAsia="Tahoma" w:hAnsi="Tahoma" w:cs="Tahoma"/>
                <w:color w:val="000000"/>
                <w:kern w:val="1"/>
                <w:sz w:val="16"/>
                <w:szCs w:val="16"/>
              </w:rPr>
              <w:t>Variation %</w:t>
            </w:r>
          </w:p>
          <w:p w14:paraId="365B7A1F" w14:textId="77777777" w:rsidR="00C34123" w:rsidRPr="004730DF" w:rsidRDefault="00C34123" w:rsidP="00C34123">
            <w:pPr>
              <w:pStyle w:val="Notedebasdepage"/>
              <w:tabs>
                <w:tab w:val="left" w:pos="735"/>
              </w:tabs>
              <w:spacing w:line="360" w:lineRule="auto"/>
              <w:jc w:val="center"/>
            </w:pPr>
            <w:r w:rsidRPr="004730DF">
              <w:rPr>
                <w:rFonts w:ascii="Tahoma" w:eastAsia="Tahoma" w:hAnsi="Tahoma" w:cs="Tahoma"/>
                <w:color w:val="000000"/>
                <w:kern w:val="1"/>
                <w:sz w:val="16"/>
                <w:szCs w:val="16"/>
              </w:rPr>
              <w:t>[(B-A)/A]*100</w:t>
            </w:r>
          </w:p>
        </w:tc>
      </w:tr>
      <w:tr w:rsidR="00C34123" w14:paraId="667F42ED" w14:textId="77777777" w:rsidTr="00C34123">
        <w:trPr>
          <w:trHeight w:val="401"/>
        </w:trPr>
        <w:tc>
          <w:tcPr>
            <w:tcW w:w="894" w:type="dxa"/>
            <w:tcBorders>
              <w:top w:val="single" w:sz="4" w:space="0" w:color="000000"/>
              <w:left w:val="single" w:sz="4" w:space="0" w:color="000000"/>
              <w:bottom w:val="single" w:sz="4" w:space="0" w:color="000000"/>
            </w:tcBorders>
            <w:shd w:val="clear" w:color="auto" w:fill="auto"/>
          </w:tcPr>
          <w:p w14:paraId="46390378" w14:textId="77777777" w:rsidR="00C34123" w:rsidRPr="004730DF" w:rsidRDefault="00C34123" w:rsidP="00C34123">
            <w:pPr>
              <w:pStyle w:val="Notedebasdepage"/>
              <w:tabs>
                <w:tab w:val="left" w:pos="735"/>
              </w:tabs>
              <w:spacing w:before="57" w:after="57" w:line="360" w:lineRule="auto"/>
              <w:jc w:val="both"/>
              <w:rPr>
                <w:rFonts w:ascii="Tahoma" w:eastAsia="Tahoma" w:hAnsi="Tahoma" w:cs="Tahoma"/>
                <w:color w:val="000000"/>
                <w:kern w:val="1"/>
                <w:sz w:val="16"/>
                <w:szCs w:val="16"/>
              </w:rPr>
            </w:pPr>
            <w:r w:rsidRPr="004730DF">
              <w:rPr>
                <w:rFonts w:ascii="Tahoma" w:eastAsia="Tahoma" w:hAnsi="Tahoma" w:cs="Tahoma"/>
                <w:color w:val="000000"/>
                <w:kern w:val="1"/>
                <w:sz w:val="16"/>
                <w:szCs w:val="16"/>
              </w:rPr>
              <w:t>EBE</w:t>
            </w:r>
          </w:p>
        </w:tc>
        <w:tc>
          <w:tcPr>
            <w:tcW w:w="2223" w:type="dxa"/>
            <w:tcBorders>
              <w:top w:val="single" w:sz="4" w:space="0" w:color="000000"/>
              <w:left w:val="single" w:sz="4" w:space="0" w:color="000000"/>
              <w:bottom w:val="single" w:sz="4" w:space="0" w:color="000000"/>
            </w:tcBorders>
            <w:shd w:val="clear" w:color="auto" w:fill="auto"/>
          </w:tcPr>
          <w:p w14:paraId="1446FDD2" w14:textId="77777777" w:rsidR="00C34123" w:rsidRPr="004730DF" w:rsidRDefault="00C34123" w:rsidP="00C34123">
            <w:pPr>
              <w:pStyle w:val="Notedebasdepage"/>
              <w:tabs>
                <w:tab w:val="left" w:pos="735"/>
              </w:tabs>
              <w:snapToGrid w:val="0"/>
              <w:spacing w:before="57" w:after="57" w:line="360" w:lineRule="auto"/>
              <w:jc w:val="both"/>
              <w:rPr>
                <w:rFonts w:ascii="Tahoma" w:eastAsia="Tahoma" w:hAnsi="Tahoma" w:cs="Tahoma"/>
                <w:color w:val="000000"/>
                <w:kern w:val="1"/>
                <w:sz w:val="16"/>
                <w:szCs w:val="16"/>
              </w:rPr>
            </w:pPr>
          </w:p>
        </w:tc>
        <w:tc>
          <w:tcPr>
            <w:tcW w:w="2126" w:type="dxa"/>
            <w:tcBorders>
              <w:top w:val="single" w:sz="4" w:space="0" w:color="000000"/>
              <w:left w:val="single" w:sz="4" w:space="0" w:color="000000"/>
              <w:bottom w:val="single" w:sz="4" w:space="0" w:color="000000"/>
            </w:tcBorders>
            <w:shd w:val="clear" w:color="auto" w:fill="auto"/>
          </w:tcPr>
          <w:p w14:paraId="028411FF" w14:textId="77777777" w:rsidR="00C34123" w:rsidRPr="004730DF" w:rsidRDefault="00C34123" w:rsidP="00C34123">
            <w:pPr>
              <w:pStyle w:val="Notedebasdepage"/>
              <w:tabs>
                <w:tab w:val="left" w:pos="735"/>
              </w:tabs>
              <w:snapToGrid w:val="0"/>
              <w:spacing w:before="57" w:after="57" w:line="360" w:lineRule="auto"/>
              <w:jc w:val="both"/>
              <w:rPr>
                <w:rFonts w:ascii="Tahoma" w:eastAsia="Tahoma" w:hAnsi="Tahoma" w:cs="Tahoma"/>
                <w:color w:val="000000"/>
                <w:kern w:val="1"/>
                <w:sz w:val="16"/>
                <w:szCs w:val="16"/>
              </w:rPr>
            </w:pPr>
          </w:p>
        </w:tc>
        <w:tc>
          <w:tcPr>
            <w:tcW w:w="2222" w:type="dxa"/>
            <w:tcBorders>
              <w:top w:val="single" w:sz="4" w:space="0" w:color="000000"/>
              <w:left w:val="single" w:sz="4" w:space="0" w:color="000000"/>
              <w:bottom w:val="single" w:sz="4" w:space="0" w:color="000000"/>
            </w:tcBorders>
            <w:shd w:val="clear" w:color="auto" w:fill="auto"/>
          </w:tcPr>
          <w:p w14:paraId="1FB319AA" w14:textId="77777777" w:rsidR="00C34123" w:rsidRPr="004730DF" w:rsidRDefault="00C34123" w:rsidP="00C34123">
            <w:pPr>
              <w:pStyle w:val="Notedebasdepage"/>
              <w:tabs>
                <w:tab w:val="left" w:pos="735"/>
              </w:tabs>
              <w:spacing w:before="57" w:after="57" w:line="360" w:lineRule="auto"/>
              <w:jc w:val="right"/>
              <w:rPr>
                <w:rFonts w:ascii="Tahoma" w:eastAsia="Tahoma" w:hAnsi="Tahoma" w:cs="Tahoma"/>
                <w:color w:val="000000"/>
                <w:kern w:val="1"/>
                <w:sz w:val="16"/>
                <w:szCs w:val="16"/>
              </w:rPr>
            </w:pPr>
            <w:r w:rsidRPr="004730DF">
              <w:rPr>
                <w:rFonts w:ascii="Tahoma" w:eastAsia="Tahoma" w:hAnsi="Tahoma" w:cs="Tahoma"/>
                <w:color w:val="000000"/>
                <w:kern w:val="1"/>
                <w:sz w:val="16"/>
                <w:szCs w:val="16"/>
              </w:rPr>
              <w:t>€</w:t>
            </w:r>
          </w:p>
        </w:tc>
        <w:tc>
          <w:tcPr>
            <w:tcW w:w="1999" w:type="dxa"/>
            <w:tcBorders>
              <w:top w:val="single" w:sz="4" w:space="0" w:color="000000"/>
              <w:left w:val="single" w:sz="4" w:space="0" w:color="000000"/>
              <w:bottom w:val="single" w:sz="4" w:space="0" w:color="000000"/>
              <w:right w:val="single" w:sz="4" w:space="0" w:color="000000"/>
            </w:tcBorders>
            <w:shd w:val="clear" w:color="auto" w:fill="auto"/>
          </w:tcPr>
          <w:p w14:paraId="34EC40D0" w14:textId="77777777" w:rsidR="00C34123" w:rsidRDefault="00C34123" w:rsidP="00C34123">
            <w:pPr>
              <w:pStyle w:val="Notedebasdepage"/>
              <w:tabs>
                <w:tab w:val="left" w:pos="735"/>
              </w:tabs>
              <w:spacing w:before="57" w:after="57" w:line="360" w:lineRule="auto"/>
              <w:jc w:val="right"/>
            </w:pPr>
            <w:r w:rsidRPr="004730DF">
              <w:rPr>
                <w:rFonts w:ascii="Tahoma" w:eastAsia="Tahoma" w:hAnsi="Tahoma" w:cs="Tahoma"/>
                <w:color w:val="000000"/>
                <w:kern w:val="1"/>
                <w:sz w:val="16"/>
                <w:szCs w:val="16"/>
              </w:rPr>
              <w:t>%</w:t>
            </w:r>
          </w:p>
        </w:tc>
      </w:tr>
    </w:tbl>
    <w:p w14:paraId="3B37765C" w14:textId="77777777" w:rsidR="00C34123" w:rsidRDefault="00C34123" w:rsidP="00C34123">
      <w:pPr>
        <w:pStyle w:val="Corpsdetexte"/>
        <w:rPr>
          <w:rFonts w:ascii="Tahoma" w:eastAsia="Tahoma" w:hAnsi="Tahoma" w:cs="Tahoma"/>
          <w:b/>
          <w:smallCaps/>
          <w:color w:val="FFFFFF"/>
          <w:kern w:val="1"/>
          <w:sz w:val="18"/>
          <w:szCs w:val="18"/>
        </w:rPr>
      </w:pPr>
      <w:r>
        <w:rPr>
          <w:rFonts w:ascii="Tahoma" w:eastAsia="Tahoma" w:hAnsi="Tahoma" w:cs="Tahoma"/>
          <w:smallCaps/>
          <w:noProof/>
          <w:kern w:val="1"/>
          <w:sz w:val="18"/>
          <w:szCs w:val="18"/>
          <w:lang w:eastAsia="fr-FR"/>
        </w:rPr>
        <mc:AlternateContent>
          <mc:Choice Requires="wps">
            <w:drawing>
              <wp:anchor distT="0" distB="0" distL="114300" distR="114300" simplePos="0" relativeHeight="251659264" behindDoc="0" locked="0" layoutInCell="1" allowOverlap="1" wp14:anchorId="07080ECE" wp14:editId="5B2C9C3F">
                <wp:simplePos x="0" y="0"/>
                <wp:positionH relativeFrom="margin">
                  <wp:posOffset>-20320</wp:posOffset>
                </wp:positionH>
                <wp:positionV relativeFrom="paragraph">
                  <wp:posOffset>382270</wp:posOffset>
                </wp:positionV>
                <wp:extent cx="6235700" cy="21590"/>
                <wp:effectExtent l="9525" t="13335" r="12700" b="12700"/>
                <wp:wrapNone/>
                <wp:docPr id="5"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5700" cy="21590"/>
                        </a:xfrm>
                        <a:prstGeom prst="straightConnector1">
                          <a:avLst/>
                        </a:prstGeom>
                        <a:noFill/>
                        <a:ln w="9360" cap="sq">
                          <a:solidFill>
                            <a:srgbClr val="205867"/>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0804D9" id="_x0000_t32" coordsize="21600,21600" o:spt="32" o:oned="t" path="m,l21600,21600e" filled="f">
                <v:path arrowok="t" fillok="f" o:connecttype="none"/>
                <o:lock v:ext="edit" shapetype="t"/>
              </v:shapetype>
              <v:shape id="Connecteur droit avec flèche 5" o:spid="_x0000_s1026" type="#_x0000_t32" style="position:absolute;margin-left:-1.6pt;margin-top:30.1pt;width:491pt;height:1.7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" strokecolor="#205867" strokeweight=".26mm">
                <v:stroke joinstyle="miter" endcap="square"/>
                <w10:wrap anchorx="margin"/>
              </v:shape>
            </w:pict>
          </mc:Fallback>
        </mc:AlternateContent>
      </w:r>
      <w:r>
        <w:rPr>
          <w:rFonts w:ascii="Tahoma" w:eastAsia="Tahoma" w:hAnsi="Tahoma" w:cs="Tahoma"/>
          <w:smallCaps/>
          <w:kern w:val="1"/>
          <w:sz w:val="18"/>
          <w:szCs w:val="18"/>
        </w:rPr>
        <w:t>(*)</w:t>
      </w:r>
      <w:r>
        <w:rPr>
          <w:rFonts w:ascii="Tahoma" w:eastAsia="Tahoma" w:hAnsi="Tahoma" w:cs="Tahoma"/>
          <w:b/>
          <w:smallCaps/>
          <w:kern w:val="1"/>
          <w:sz w:val="18"/>
          <w:szCs w:val="18"/>
        </w:rPr>
        <w:t xml:space="preserve"> </w:t>
      </w:r>
      <w:r>
        <w:rPr>
          <w:rFonts w:ascii="Tahoma" w:eastAsia="Tahoma" w:hAnsi="Tahoma" w:cs="Tahoma"/>
          <w:color w:val="000000"/>
          <w:kern w:val="1"/>
          <w:sz w:val="16"/>
          <w:szCs w:val="16"/>
        </w:rPr>
        <w:t>Cette période peut s’étendre jusqu’au 31 août pour les demandeurs d’aide ayant dû abattre une partie du troupeau dont ils sont propriétaires sur décision administrative.</w:t>
      </w:r>
    </w:p>
    <w:p w14:paraId="4CB88113" w14:textId="77777777" w:rsidR="005F2D75" w:rsidRPr="005F2D75" w:rsidRDefault="005F2D75" w:rsidP="00912F72">
      <w:pPr>
        <w:pStyle w:val="Corpsdetexte"/>
        <w:tabs>
          <w:tab w:val="left" w:pos="0"/>
        </w:tabs>
        <w:rPr>
          <w:rFonts w:ascii="Tahoma" w:eastAsia="Tahoma" w:hAnsi="Tahoma" w:cs="Tahoma"/>
          <w:b/>
          <w:color w:val="31849B"/>
          <w:kern w:val="1"/>
          <w:sz w:val="10"/>
          <w:szCs w:val="10"/>
        </w:rPr>
      </w:pPr>
    </w:p>
    <w:p w14:paraId="5FF0B7EB" w14:textId="77777777" w:rsidR="00912F72" w:rsidRDefault="00912F72" w:rsidP="00912F72">
      <w:pPr>
        <w:pStyle w:val="Corpsdetexte"/>
        <w:tabs>
          <w:tab w:val="left" w:pos="0"/>
        </w:tabs>
        <w:rPr>
          <w:rFonts w:ascii="Tahoma" w:eastAsia="Tahoma" w:hAnsi="Tahoma" w:cs="Tahoma"/>
          <w:color w:val="000000"/>
          <w:kern w:val="1"/>
          <w:sz w:val="16"/>
          <w:szCs w:val="16"/>
        </w:rPr>
      </w:pPr>
      <w:r>
        <w:rPr>
          <w:rFonts w:ascii="Tahoma" w:eastAsia="Tahoma" w:hAnsi="Tahoma" w:cs="Tahoma"/>
          <w:b/>
          <w:color w:val="31849B"/>
          <w:kern w:val="1"/>
          <w:sz w:val="18"/>
          <w:szCs w:val="18"/>
        </w:rPr>
        <w:t>Pour les entreprises de sélection-accouvage </w:t>
      </w:r>
      <w:r>
        <w:rPr>
          <w:rFonts w:ascii="Tahoma" w:eastAsia="Tahoma" w:hAnsi="Tahoma" w:cs="Tahoma"/>
          <w:b/>
          <w:kern w:val="1"/>
          <w:sz w:val="18"/>
          <w:szCs w:val="18"/>
        </w:rPr>
        <w:t xml:space="preserve">: </w:t>
      </w:r>
      <w:r>
        <w:rPr>
          <w:rFonts w:ascii="Tahoma" w:eastAsia="Tahoma" w:hAnsi="Tahoma" w:cs="Tahoma"/>
          <w:color w:val="000000"/>
          <w:kern w:val="1"/>
          <w:sz w:val="16"/>
          <w:szCs w:val="16"/>
        </w:rPr>
        <w:t xml:space="preserve">respecter au moins l’une des conditions suivantes pour le siège de l’entreprise ou l’un de ses établissements. Cochez au moins l’une des cases des 3 conditions suivantes : </w:t>
      </w:r>
    </w:p>
    <w:p w14:paraId="30CCA59D" w14:textId="77777777" w:rsidR="00F2312C" w:rsidRDefault="00F2312C" w:rsidP="00912F72">
      <w:pPr>
        <w:pStyle w:val="Corpsdetexte"/>
        <w:tabs>
          <w:tab w:val="left" w:pos="0"/>
        </w:tabs>
        <w:rPr>
          <w:rFonts w:ascii="Tahoma" w:eastAsia="Tahoma" w:hAnsi="Tahoma" w:cs="Tahoma"/>
          <w:color w:val="000000"/>
          <w:kern w:val="1"/>
          <w:sz w:val="16"/>
          <w:szCs w:val="16"/>
        </w:rPr>
      </w:pPr>
    </w:p>
    <w:p w14:paraId="35FA3973" w14:textId="77777777" w:rsidR="00912F72" w:rsidRDefault="00912F72" w:rsidP="00912F72">
      <w:pPr>
        <w:pStyle w:val="normalformulaire"/>
        <w:shd w:val="clear" w:color="auto" w:fill="BFBFBF"/>
        <w:tabs>
          <w:tab w:val="left" w:pos="285"/>
          <w:tab w:val="center" w:pos="4733"/>
        </w:tabs>
        <w:jc w:val="left"/>
        <w:rPr>
          <w:rFonts w:eastAsia="Tahoma"/>
          <w:b/>
          <w:smallCaps/>
          <w:color w:val="FFFFFF"/>
        </w:rPr>
      </w:pPr>
      <w:r>
        <w:rPr>
          <w:rFonts w:eastAsia="Tahoma"/>
          <w:b/>
          <w:smallCaps/>
          <w:color w:val="FFFFFF"/>
        </w:rPr>
        <w:tab/>
      </w:r>
      <w:r w:rsidRPr="005D426E">
        <w:rPr>
          <w:rFonts w:eastAsia="Tahoma"/>
          <w:b/>
          <w:smallCaps/>
        </w:rPr>
        <w:tab/>
      </w:r>
      <w:r>
        <w:rPr>
          <w:rFonts w:eastAsia="Tahoma"/>
          <w:b/>
          <w:smallCaps/>
          <w:color w:val="FFFFFF"/>
        </w:rPr>
        <w:t>Abattage</w:t>
      </w:r>
    </w:p>
    <w:p w14:paraId="5B7ABA35" w14:textId="77777777" w:rsidR="00912F72" w:rsidRPr="00664482" w:rsidRDefault="00912F72" w:rsidP="00912F72">
      <w:pPr>
        <w:pStyle w:val="normalformulaire"/>
        <w:jc w:val="left"/>
        <w:rPr>
          <w:rFonts w:ascii="Wingdings" w:eastAsia="Wingdings" w:hAnsi="Wingdings" w:cs="Wingdings"/>
          <w:b/>
          <w:color w:val="000000"/>
          <w:sz w:val="6"/>
          <w:szCs w:val="6"/>
        </w:rPr>
      </w:pPr>
    </w:p>
    <w:p w14:paraId="0E465D65" w14:textId="77777777" w:rsidR="00912F72" w:rsidRDefault="00912F72" w:rsidP="00912F72">
      <w:pPr>
        <w:pStyle w:val="normalformulaire"/>
        <w:jc w:val="center"/>
        <w:rPr>
          <w:rFonts w:eastAsia="Tahoma"/>
          <w:color w:val="000000"/>
        </w:rPr>
      </w:pPr>
      <w:r>
        <w:rPr>
          <w:rFonts w:ascii="Wingdings" w:eastAsia="Wingdings" w:hAnsi="Wingdings" w:cs="Wingdings"/>
          <w:b/>
          <w:color w:val="000000"/>
        </w:rPr>
        <w:t></w:t>
      </w:r>
      <w:r>
        <w:rPr>
          <w:rFonts w:ascii="Wingdings" w:eastAsia="Wingdings" w:hAnsi="Wingdings" w:cs="Wingdings"/>
          <w:b/>
          <w:color w:val="000000"/>
        </w:rPr>
        <w:t></w:t>
      </w:r>
      <w:r w:rsidRPr="005D426E">
        <w:rPr>
          <w:rFonts w:eastAsia="Tahoma"/>
          <w:color w:val="000000"/>
        </w:rPr>
        <w:t xml:space="preserve">J'ai </w:t>
      </w:r>
      <w:r>
        <w:rPr>
          <w:rFonts w:eastAsia="Tahoma"/>
          <w:color w:val="000000"/>
        </w:rPr>
        <w:t>subi un abattage de cheptel reproducteur dont l’entreprise est propriétaire, sur décision administrative en lien avec épizootie d’influenza aviaire.</w:t>
      </w:r>
    </w:p>
    <w:p w14:paraId="3C79B2E0" w14:textId="77777777" w:rsidR="00912F72" w:rsidRPr="00B01093" w:rsidRDefault="00912F72" w:rsidP="00912F72">
      <w:pPr>
        <w:pStyle w:val="normalformulaire"/>
        <w:jc w:val="center"/>
        <w:rPr>
          <w:rFonts w:eastAsia="Tahoma"/>
          <w:b/>
          <w:smallCaps/>
          <w:color w:val="FFFFFF"/>
          <w:sz w:val="4"/>
          <w:szCs w:val="4"/>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9576"/>
      </w:tblGrid>
      <w:tr w:rsidR="00912F72" w14:paraId="7E410DE0" w14:textId="77777777" w:rsidTr="00AC5B34">
        <w:trPr>
          <w:trHeight w:val="149"/>
        </w:trPr>
        <w:tc>
          <w:tcPr>
            <w:tcW w:w="9576" w:type="dxa"/>
            <w:shd w:val="clear" w:color="auto" w:fill="CCCCCC"/>
          </w:tcPr>
          <w:p w14:paraId="23D00448" w14:textId="77777777" w:rsidR="00912F72" w:rsidRDefault="00912F72" w:rsidP="00AC5B34">
            <w:pPr>
              <w:pStyle w:val="normalformulaire"/>
              <w:tabs>
                <w:tab w:val="left" w:pos="285"/>
                <w:tab w:val="center" w:pos="4733"/>
              </w:tabs>
              <w:jc w:val="left"/>
            </w:pPr>
            <w:r>
              <w:rPr>
                <w:rFonts w:eastAsia="Tahoma"/>
                <w:b/>
                <w:smallCaps/>
                <w:color w:val="FFFFFF"/>
              </w:rPr>
              <w:tab/>
            </w:r>
            <w:r>
              <w:rPr>
                <w:rFonts w:eastAsia="Tahoma"/>
                <w:b/>
                <w:smallCaps/>
                <w:color w:val="FFFFFF"/>
              </w:rPr>
              <w:tab/>
              <w:t xml:space="preserve">Localisation de l’entreprise </w:t>
            </w:r>
          </w:p>
        </w:tc>
      </w:tr>
    </w:tbl>
    <w:p w14:paraId="20BE54C5" w14:textId="77777777" w:rsidR="00912F72" w:rsidRPr="00664482" w:rsidRDefault="00912F72" w:rsidP="00912F72">
      <w:pPr>
        <w:pStyle w:val="normalformulaire"/>
        <w:tabs>
          <w:tab w:val="left" w:pos="285"/>
          <w:tab w:val="center" w:pos="4733"/>
        </w:tabs>
        <w:jc w:val="left"/>
        <w:rPr>
          <w:rFonts w:ascii="Wingdings" w:eastAsia="Wingdings" w:hAnsi="Wingdings" w:cs="Wingdings"/>
          <w:b/>
          <w:color w:val="000000"/>
          <w:sz w:val="6"/>
          <w:szCs w:val="6"/>
        </w:rPr>
      </w:pPr>
      <w:r>
        <w:rPr>
          <w:rFonts w:eastAsia="Tahoma"/>
          <w:b/>
          <w:smallCaps/>
          <w:color w:val="FFFFFF"/>
        </w:rPr>
        <w:tab/>
      </w:r>
    </w:p>
    <w:p w14:paraId="40C6CFED" w14:textId="77777777" w:rsidR="00912F72" w:rsidRDefault="00912F72" w:rsidP="00912F72">
      <w:pPr>
        <w:pStyle w:val="Notedebasdepage"/>
        <w:ind w:left="1111" w:right="-119"/>
        <w:jc w:val="both"/>
        <w:rPr>
          <w:rFonts w:ascii="Wingdings" w:eastAsia="Wingdings" w:hAnsi="Wingdings" w:cs="Wingdings"/>
          <w:b/>
          <w:color w:val="000000"/>
          <w:kern w:val="1"/>
          <w:sz w:val="16"/>
          <w:szCs w:val="16"/>
        </w:rPr>
      </w:pPr>
      <w:r>
        <w:rPr>
          <w:rFonts w:ascii="Wingdings" w:eastAsia="Wingdings" w:hAnsi="Wingdings" w:cs="Wingdings"/>
          <w:b/>
          <w:color w:val="000000"/>
          <w:sz w:val="16"/>
          <w:szCs w:val="16"/>
        </w:rPr>
        <w:t></w:t>
      </w:r>
      <w:r>
        <w:rPr>
          <w:rFonts w:ascii="Tahoma" w:eastAsia="Tahoma" w:hAnsi="Tahoma" w:cs="Tahoma"/>
          <w:color w:val="000000"/>
          <w:kern w:val="1"/>
          <w:sz w:val="16"/>
          <w:szCs w:val="16"/>
        </w:rPr>
        <w:t xml:space="preserve"> </w:t>
      </w:r>
      <w:proofErr w:type="gramStart"/>
      <w:r>
        <w:rPr>
          <w:rFonts w:ascii="Tahoma" w:eastAsia="Tahoma" w:hAnsi="Tahoma" w:cs="Tahoma"/>
          <w:color w:val="000000"/>
          <w:kern w:val="1"/>
          <w:sz w:val="16"/>
          <w:szCs w:val="16"/>
        </w:rPr>
        <w:t>le</w:t>
      </w:r>
      <w:proofErr w:type="gramEnd"/>
      <w:r>
        <w:rPr>
          <w:rFonts w:ascii="Tahoma" w:eastAsia="Tahoma" w:hAnsi="Tahoma" w:cs="Tahoma"/>
          <w:color w:val="000000"/>
          <w:kern w:val="1"/>
          <w:sz w:val="16"/>
          <w:szCs w:val="16"/>
        </w:rPr>
        <w:t xml:space="preserve"> siège de mon entreprise est en zone </w:t>
      </w:r>
      <w:r w:rsidR="000D6518">
        <w:rPr>
          <w:rFonts w:ascii="Tahoma" w:eastAsia="Tahoma" w:hAnsi="Tahoma" w:cs="Tahoma"/>
          <w:color w:val="000000"/>
          <w:kern w:val="1"/>
          <w:sz w:val="16"/>
          <w:szCs w:val="16"/>
        </w:rPr>
        <w:t>réglementée</w:t>
      </w:r>
    </w:p>
    <w:p w14:paraId="26238014" w14:textId="77777777" w:rsidR="00912F72" w:rsidRDefault="00912F72" w:rsidP="00912F72">
      <w:pPr>
        <w:pStyle w:val="Notedebasdepage"/>
        <w:ind w:left="1111" w:right="-119"/>
        <w:jc w:val="both"/>
        <w:rPr>
          <w:rFonts w:ascii="Wingdings" w:eastAsia="Wingdings" w:hAnsi="Wingdings" w:cs="Wingdings"/>
          <w:b/>
          <w:color w:val="000000"/>
          <w:kern w:val="1"/>
          <w:sz w:val="16"/>
          <w:szCs w:val="16"/>
        </w:rPr>
      </w:pPr>
    </w:p>
    <w:p w14:paraId="3AF555F5" w14:textId="77777777" w:rsidR="00912F72" w:rsidRDefault="00912F72" w:rsidP="00912F72">
      <w:pPr>
        <w:pStyle w:val="Notedebasdepage"/>
        <w:ind w:left="1111" w:right="-119"/>
        <w:jc w:val="both"/>
        <w:rPr>
          <w:rFonts w:ascii="Tahoma" w:eastAsia="Tahoma" w:hAnsi="Tahoma" w:cs="Tahoma"/>
          <w:color w:val="000000"/>
          <w:kern w:val="1"/>
          <w:sz w:val="16"/>
          <w:szCs w:val="16"/>
        </w:rPr>
      </w:pPr>
      <w:r>
        <w:rPr>
          <w:rFonts w:ascii="Wingdings" w:eastAsia="Wingdings" w:hAnsi="Wingdings" w:cs="Wingdings"/>
          <w:b/>
          <w:color w:val="000000"/>
          <w:sz w:val="16"/>
          <w:szCs w:val="16"/>
        </w:rPr>
        <w:t></w:t>
      </w:r>
      <w:r>
        <w:rPr>
          <w:rFonts w:ascii="Tahoma" w:eastAsia="Tahoma" w:hAnsi="Tahoma" w:cs="Tahoma"/>
          <w:color w:val="000000"/>
          <w:kern w:val="1"/>
          <w:sz w:val="16"/>
          <w:szCs w:val="16"/>
        </w:rPr>
        <w:t xml:space="preserve"> </w:t>
      </w:r>
      <w:proofErr w:type="gramStart"/>
      <w:r>
        <w:rPr>
          <w:rFonts w:ascii="Tahoma" w:eastAsia="Tahoma" w:hAnsi="Tahoma" w:cs="Tahoma"/>
          <w:color w:val="000000"/>
          <w:kern w:val="1"/>
          <w:sz w:val="16"/>
          <w:szCs w:val="16"/>
        </w:rPr>
        <w:t>un</w:t>
      </w:r>
      <w:proofErr w:type="gramEnd"/>
      <w:r>
        <w:rPr>
          <w:rFonts w:ascii="Tahoma" w:eastAsia="Tahoma" w:hAnsi="Tahoma" w:cs="Tahoma"/>
          <w:color w:val="000000"/>
          <w:kern w:val="1"/>
          <w:sz w:val="16"/>
          <w:szCs w:val="16"/>
        </w:rPr>
        <w:t xml:space="preserve"> ou plusieurs établissements hors siège est/sont en zone </w:t>
      </w:r>
      <w:r w:rsidR="000D6518">
        <w:rPr>
          <w:rFonts w:ascii="Tahoma" w:eastAsia="Tahoma" w:hAnsi="Tahoma" w:cs="Tahoma"/>
          <w:color w:val="000000"/>
          <w:kern w:val="1"/>
          <w:sz w:val="16"/>
          <w:szCs w:val="16"/>
        </w:rPr>
        <w:t>réglementée</w:t>
      </w:r>
    </w:p>
    <w:p w14:paraId="70EF77E9" w14:textId="77777777" w:rsidR="00912F72" w:rsidRDefault="00912F72" w:rsidP="00912F72">
      <w:pPr>
        <w:pStyle w:val="Notedebasdepage"/>
        <w:spacing w:before="120"/>
        <w:ind w:left="1111" w:right="-119"/>
        <w:rPr>
          <w:rFonts w:ascii="Tahoma" w:eastAsia="Tahoma" w:hAnsi="Tahoma" w:cs="Tahoma"/>
          <w:color w:val="000000"/>
          <w:kern w:val="1"/>
          <w:sz w:val="16"/>
          <w:szCs w:val="16"/>
        </w:rPr>
      </w:pPr>
      <w:proofErr w:type="gramStart"/>
      <w:r>
        <w:rPr>
          <w:rFonts w:ascii="Tahoma" w:eastAsia="Tahoma" w:hAnsi="Tahoma" w:cs="Tahoma"/>
          <w:color w:val="000000"/>
          <w:kern w:val="1"/>
          <w:sz w:val="16"/>
          <w:szCs w:val="16"/>
        </w:rPr>
        <w:t>dans</w:t>
      </w:r>
      <w:proofErr w:type="gramEnd"/>
      <w:r>
        <w:rPr>
          <w:rFonts w:ascii="Tahoma" w:eastAsia="Tahoma" w:hAnsi="Tahoma" w:cs="Tahoma"/>
          <w:color w:val="000000"/>
          <w:kern w:val="1"/>
          <w:sz w:val="16"/>
          <w:szCs w:val="16"/>
        </w:rPr>
        <w:t xml:space="preserve"> la commune : __________________________________         Code postal : ______________</w:t>
      </w:r>
    </w:p>
    <w:p w14:paraId="2DD812AB" w14:textId="77777777" w:rsidR="00912F72" w:rsidRDefault="00912F72" w:rsidP="00912F72">
      <w:pPr>
        <w:pStyle w:val="Notedebasdepage"/>
        <w:spacing w:before="120"/>
        <w:ind w:left="1111" w:right="-119"/>
        <w:jc w:val="both"/>
        <w:rPr>
          <w:rFonts w:ascii="Tahoma" w:eastAsia="Tahoma" w:hAnsi="Tahoma" w:cs="Tahoma"/>
          <w:color w:val="000000"/>
          <w:kern w:val="1"/>
          <w:sz w:val="16"/>
          <w:szCs w:val="16"/>
        </w:rPr>
      </w:pPr>
      <w:proofErr w:type="gramStart"/>
      <w:r>
        <w:rPr>
          <w:rFonts w:ascii="Tahoma" w:eastAsia="Tahoma" w:hAnsi="Tahoma" w:cs="Tahoma"/>
          <w:color w:val="000000"/>
          <w:kern w:val="1"/>
          <w:sz w:val="16"/>
          <w:szCs w:val="16"/>
        </w:rPr>
        <w:t>dans</w:t>
      </w:r>
      <w:proofErr w:type="gramEnd"/>
      <w:r>
        <w:rPr>
          <w:rFonts w:ascii="Tahoma" w:eastAsia="Tahoma" w:hAnsi="Tahoma" w:cs="Tahoma"/>
          <w:color w:val="000000"/>
          <w:kern w:val="1"/>
          <w:sz w:val="16"/>
          <w:szCs w:val="16"/>
        </w:rPr>
        <w:t xml:space="preserve"> la commune : __________________________________         Code postal : ______________</w:t>
      </w:r>
    </w:p>
    <w:p w14:paraId="5550E8AF" w14:textId="77777777" w:rsidR="00912F72" w:rsidRDefault="00912F72" w:rsidP="00912F72">
      <w:pPr>
        <w:pStyle w:val="Notedebasdepage"/>
        <w:spacing w:before="120"/>
        <w:ind w:left="1111" w:right="-119"/>
        <w:jc w:val="both"/>
        <w:rPr>
          <w:rFonts w:ascii="Wingdings" w:eastAsia="Wingdings" w:hAnsi="Wingdings" w:cs="Wingdings"/>
          <w:b/>
          <w:color w:val="000000"/>
          <w:kern w:val="1"/>
          <w:sz w:val="16"/>
          <w:szCs w:val="16"/>
        </w:rPr>
      </w:pPr>
      <w:proofErr w:type="gramStart"/>
      <w:r>
        <w:rPr>
          <w:rFonts w:ascii="Tahoma" w:eastAsia="Tahoma" w:hAnsi="Tahoma" w:cs="Tahoma"/>
          <w:color w:val="000000"/>
          <w:kern w:val="1"/>
          <w:sz w:val="16"/>
          <w:szCs w:val="16"/>
        </w:rPr>
        <w:t>dans</w:t>
      </w:r>
      <w:proofErr w:type="gramEnd"/>
      <w:r>
        <w:rPr>
          <w:rFonts w:ascii="Tahoma" w:eastAsia="Tahoma" w:hAnsi="Tahoma" w:cs="Tahoma"/>
          <w:color w:val="000000"/>
          <w:kern w:val="1"/>
          <w:sz w:val="16"/>
          <w:szCs w:val="16"/>
        </w:rPr>
        <w:t xml:space="preserve"> la commune : __________________________________         Code postal : ______________</w:t>
      </w:r>
    </w:p>
    <w:p w14:paraId="1BFB751E" w14:textId="77777777" w:rsidR="00912F72" w:rsidRDefault="00912F72" w:rsidP="00912F72">
      <w:pPr>
        <w:pStyle w:val="Notedebasdepage"/>
        <w:ind w:left="1111" w:right="-119"/>
        <w:jc w:val="both"/>
        <w:rPr>
          <w:rFonts w:ascii="Wingdings" w:eastAsia="Wingdings" w:hAnsi="Wingdings" w:cs="Wingdings"/>
          <w:b/>
          <w:color w:val="000000"/>
          <w:kern w:val="1"/>
          <w:sz w:val="16"/>
          <w:szCs w:val="16"/>
        </w:rPr>
      </w:pPr>
    </w:p>
    <w:p w14:paraId="18C8B6D3" w14:textId="77777777" w:rsidR="00912F72" w:rsidRDefault="00912F72" w:rsidP="00912F72">
      <w:pPr>
        <w:pStyle w:val="Notedebasdepage"/>
        <w:ind w:left="1111" w:right="-119"/>
        <w:jc w:val="both"/>
        <w:rPr>
          <w:rFonts w:ascii="Tahoma" w:eastAsia="Tahoma" w:hAnsi="Tahoma" w:cs="Tahoma"/>
          <w:color w:val="000000"/>
          <w:kern w:val="1"/>
          <w:sz w:val="16"/>
          <w:szCs w:val="16"/>
        </w:rPr>
      </w:pPr>
      <w:r>
        <w:rPr>
          <w:rFonts w:ascii="Wingdings" w:eastAsia="Wingdings" w:hAnsi="Wingdings" w:cs="Wingdings"/>
          <w:b/>
          <w:color w:val="000000"/>
          <w:sz w:val="16"/>
          <w:szCs w:val="16"/>
        </w:rPr>
        <w:t></w:t>
      </w:r>
      <w:r>
        <w:rPr>
          <w:rFonts w:ascii="Tahoma" w:eastAsia="Tahoma" w:hAnsi="Tahoma" w:cs="Tahoma"/>
          <w:color w:val="000000"/>
          <w:kern w:val="1"/>
          <w:sz w:val="16"/>
          <w:szCs w:val="16"/>
        </w:rPr>
        <w:t xml:space="preserve"> </w:t>
      </w:r>
      <w:proofErr w:type="gramStart"/>
      <w:r>
        <w:rPr>
          <w:rFonts w:ascii="Tahoma" w:eastAsia="Tahoma" w:hAnsi="Tahoma" w:cs="Tahoma"/>
          <w:color w:val="000000"/>
          <w:kern w:val="1"/>
          <w:sz w:val="16"/>
          <w:szCs w:val="16"/>
        </w:rPr>
        <w:t>mon</w:t>
      </w:r>
      <w:proofErr w:type="gramEnd"/>
      <w:r>
        <w:rPr>
          <w:rFonts w:ascii="Tahoma" w:eastAsia="Tahoma" w:hAnsi="Tahoma" w:cs="Tahoma"/>
          <w:color w:val="000000"/>
          <w:kern w:val="1"/>
          <w:sz w:val="16"/>
          <w:szCs w:val="16"/>
        </w:rPr>
        <w:t xml:space="preserve"> entreprise n’est pas en zone </w:t>
      </w:r>
      <w:r w:rsidR="000D6518">
        <w:rPr>
          <w:rFonts w:ascii="Tahoma" w:eastAsia="Tahoma" w:hAnsi="Tahoma" w:cs="Tahoma"/>
          <w:color w:val="000000"/>
          <w:kern w:val="1"/>
          <w:sz w:val="16"/>
          <w:szCs w:val="16"/>
        </w:rPr>
        <w:t>réglementée</w:t>
      </w:r>
      <w:r>
        <w:rPr>
          <w:rFonts w:ascii="Tahoma" w:eastAsia="Tahoma" w:hAnsi="Tahoma" w:cs="Tahoma"/>
          <w:color w:val="000000"/>
          <w:kern w:val="1"/>
          <w:sz w:val="16"/>
          <w:szCs w:val="16"/>
        </w:rPr>
        <w:t xml:space="preserve"> </w:t>
      </w:r>
      <w:r>
        <w:rPr>
          <w:rFonts w:ascii="Tahoma" w:eastAsia="Tahoma" w:hAnsi="Tahoma" w:cs="Tahoma"/>
          <w:b/>
          <w:color w:val="000000"/>
          <w:kern w:val="1"/>
          <w:sz w:val="16"/>
          <w:szCs w:val="16"/>
        </w:rPr>
        <w:t>(remplir les données liées au chiffre d’affaires ci-dessous</w:t>
      </w:r>
      <w:r>
        <w:rPr>
          <w:rFonts w:ascii="Tahoma" w:eastAsia="Tahoma" w:hAnsi="Tahoma" w:cs="Tahoma"/>
          <w:color w:val="000000"/>
          <w:kern w:val="1"/>
          <w:sz w:val="16"/>
          <w:szCs w:val="16"/>
        </w:rPr>
        <w:t>)</w:t>
      </w:r>
    </w:p>
    <w:p w14:paraId="671A7599" w14:textId="77777777" w:rsidR="00912F72" w:rsidRPr="00664482" w:rsidRDefault="00912F72" w:rsidP="00912F72">
      <w:pPr>
        <w:pStyle w:val="Notedebasdepage"/>
        <w:ind w:left="1111" w:right="-119"/>
        <w:jc w:val="both"/>
        <w:rPr>
          <w:rFonts w:ascii="Tahoma" w:eastAsia="Tahoma" w:hAnsi="Tahoma" w:cs="Tahoma"/>
          <w:color w:val="000000"/>
          <w:kern w:val="1"/>
          <w:sz w:val="10"/>
          <w:szCs w:val="10"/>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9576"/>
      </w:tblGrid>
      <w:tr w:rsidR="00912F72" w14:paraId="0E1225CE" w14:textId="77777777" w:rsidTr="00AC5B34">
        <w:trPr>
          <w:trHeight w:val="69"/>
        </w:trPr>
        <w:tc>
          <w:tcPr>
            <w:tcW w:w="9576" w:type="dxa"/>
            <w:shd w:val="clear" w:color="auto" w:fill="CCCCCC"/>
          </w:tcPr>
          <w:p w14:paraId="7D1E4A37" w14:textId="77777777" w:rsidR="00912F72" w:rsidRDefault="00912F72" w:rsidP="00AC5B34">
            <w:pPr>
              <w:pStyle w:val="Corpsdetexte"/>
              <w:jc w:val="center"/>
            </w:pPr>
            <w:r>
              <w:rPr>
                <w:rFonts w:ascii="Tahoma" w:eastAsia="Tahoma" w:hAnsi="Tahoma" w:cs="Tahoma"/>
                <w:b/>
                <w:smallCaps/>
                <w:color w:val="FFFFFF"/>
                <w:kern w:val="1"/>
                <w:sz w:val="16"/>
                <w:szCs w:val="16"/>
              </w:rPr>
              <w:t xml:space="preserve">Chiffre d’affaires pour les entreprises hors zone </w:t>
            </w:r>
            <w:r w:rsidR="000D6518">
              <w:rPr>
                <w:rFonts w:ascii="Tahoma" w:eastAsia="Tahoma" w:hAnsi="Tahoma" w:cs="Tahoma"/>
                <w:b/>
                <w:smallCaps/>
                <w:color w:val="FFFFFF"/>
                <w:kern w:val="1"/>
                <w:sz w:val="16"/>
                <w:szCs w:val="16"/>
              </w:rPr>
              <w:t>réglementée</w:t>
            </w:r>
            <w:r>
              <w:rPr>
                <w:rFonts w:ascii="Tahoma" w:eastAsia="Tahoma" w:hAnsi="Tahoma" w:cs="Tahoma"/>
                <w:b/>
                <w:smallCaps/>
                <w:color w:val="FFFFFF"/>
                <w:kern w:val="1"/>
                <w:sz w:val="16"/>
                <w:szCs w:val="16"/>
              </w:rPr>
              <w:t xml:space="preserve"> </w:t>
            </w:r>
          </w:p>
        </w:tc>
      </w:tr>
    </w:tbl>
    <w:p w14:paraId="69411332" w14:textId="77777777" w:rsidR="00912F72" w:rsidRDefault="00912F72" w:rsidP="00912F72">
      <w:pPr>
        <w:tabs>
          <w:tab w:val="left" w:pos="709"/>
          <w:tab w:val="left" w:pos="1365"/>
          <w:tab w:val="left" w:pos="1418"/>
          <w:tab w:val="left" w:pos="2127"/>
          <w:tab w:val="left" w:pos="3015"/>
        </w:tabs>
        <w:spacing w:before="57" w:after="57"/>
        <w:ind w:left="227"/>
        <w:jc w:val="both"/>
        <w:rPr>
          <w:rFonts w:ascii="Tahoma" w:eastAsia="Tahoma" w:hAnsi="Tahoma" w:cs="Tahoma"/>
          <w:color w:val="000000"/>
          <w:kern w:val="1"/>
          <w:sz w:val="16"/>
          <w:szCs w:val="16"/>
        </w:rPr>
      </w:pPr>
      <w:r>
        <w:rPr>
          <w:rFonts w:ascii="Wingdings" w:eastAsia="Wingdings" w:hAnsi="Wingdings" w:cs="Wingdings"/>
          <w:b/>
          <w:color w:val="000000"/>
        </w:rPr>
        <w:t></w:t>
      </w:r>
      <w:r>
        <w:rPr>
          <w:rFonts w:ascii="Wingdings" w:eastAsia="Wingdings" w:hAnsi="Wingdings" w:cs="Wingdings"/>
          <w:b/>
          <w:color w:val="000000"/>
        </w:rPr>
        <w:t></w:t>
      </w:r>
      <w:r>
        <w:rPr>
          <w:rFonts w:ascii="Tahoma" w:eastAsia="Tahoma" w:hAnsi="Tahoma" w:cs="Tahoma"/>
          <w:color w:val="000000"/>
          <w:kern w:val="1"/>
          <w:sz w:val="16"/>
          <w:szCs w:val="16"/>
        </w:rPr>
        <w:t xml:space="preserve">Si votre entreprise n’a pas subi d’abattage de cheptel reproducteur et n’est pas située en zone </w:t>
      </w:r>
      <w:r w:rsidR="000D6518">
        <w:rPr>
          <w:rFonts w:ascii="Tahoma" w:eastAsia="Tahoma" w:hAnsi="Tahoma" w:cs="Tahoma"/>
          <w:color w:val="000000"/>
          <w:kern w:val="1"/>
          <w:sz w:val="16"/>
          <w:szCs w:val="16"/>
        </w:rPr>
        <w:t>réglementée</w:t>
      </w:r>
      <w:r>
        <w:rPr>
          <w:rFonts w:ascii="Tahoma" w:eastAsia="Tahoma" w:hAnsi="Tahoma" w:cs="Tahoma"/>
          <w:color w:val="000000"/>
          <w:kern w:val="1"/>
          <w:sz w:val="16"/>
          <w:szCs w:val="16"/>
        </w:rPr>
        <w:t>, remplir les données ci-dessous :</w:t>
      </w:r>
    </w:p>
    <w:tbl>
      <w:tblPr>
        <w:tblW w:w="0" w:type="auto"/>
        <w:tblLayout w:type="fixed"/>
        <w:tblLook w:val="0000" w:firstRow="0" w:lastRow="0" w:firstColumn="0" w:lastColumn="0" w:noHBand="0" w:noVBand="0"/>
      </w:tblPr>
      <w:tblGrid>
        <w:gridCol w:w="5600"/>
        <w:gridCol w:w="1871"/>
        <w:gridCol w:w="2237"/>
      </w:tblGrid>
      <w:tr w:rsidR="00912F72" w14:paraId="45EF98B4" w14:textId="77777777" w:rsidTr="00AC5B34">
        <w:trPr>
          <w:trHeight w:val="251"/>
        </w:trPr>
        <w:tc>
          <w:tcPr>
            <w:tcW w:w="5600" w:type="dxa"/>
            <w:tcBorders>
              <w:top w:val="single" w:sz="4" w:space="0" w:color="000000"/>
              <w:left w:val="single" w:sz="4" w:space="0" w:color="000000"/>
              <w:bottom w:val="single" w:sz="4" w:space="0" w:color="000000"/>
            </w:tcBorders>
            <w:shd w:val="clear" w:color="auto" w:fill="auto"/>
          </w:tcPr>
          <w:p w14:paraId="008A4A52" w14:textId="77777777" w:rsidR="00912F72" w:rsidRDefault="00912F72" w:rsidP="00AC5B34">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1871" w:type="dxa"/>
            <w:tcBorders>
              <w:top w:val="single" w:sz="4" w:space="0" w:color="000000"/>
              <w:left w:val="single" w:sz="4" w:space="0" w:color="000000"/>
              <w:bottom w:val="single" w:sz="4" w:space="0" w:color="000000"/>
            </w:tcBorders>
            <w:shd w:val="clear" w:color="auto" w:fill="auto"/>
          </w:tcPr>
          <w:p w14:paraId="5451E782" w14:textId="77777777" w:rsidR="00912F72" w:rsidRDefault="00912F72" w:rsidP="00AC5B34">
            <w:pPr>
              <w:tabs>
                <w:tab w:val="left" w:pos="709"/>
                <w:tab w:val="left" w:pos="1365"/>
                <w:tab w:val="left" w:pos="1418"/>
                <w:tab w:val="left" w:pos="2127"/>
                <w:tab w:val="left" w:pos="3015"/>
              </w:tabs>
              <w:spacing w:before="57" w:after="57"/>
              <w:jc w:val="center"/>
              <w:rPr>
                <w:rFonts w:ascii="Tahoma" w:eastAsia="Tahoma" w:hAnsi="Tahoma" w:cs="Tahoma"/>
                <w:color w:val="000000"/>
                <w:kern w:val="1"/>
                <w:sz w:val="16"/>
                <w:szCs w:val="16"/>
              </w:rPr>
            </w:pPr>
            <w:r>
              <w:rPr>
                <w:rFonts w:ascii="Tahoma" w:eastAsia="Tahoma" w:hAnsi="Tahoma" w:cs="Tahoma"/>
                <w:color w:val="000000"/>
                <w:kern w:val="1"/>
                <w:sz w:val="16"/>
                <w:szCs w:val="16"/>
              </w:rPr>
              <w:t>Montant (en €)</w:t>
            </w:r>
          </w:p>
        </w:tc>
        <w:tc>
          <w:tcPr>
            <w:tcW w:w="2237" w:type="dxa"/>
            <w:tcBorders>
              <w:top w:val="single" w:sz="4" w:space="0" w:color="000000"/>
              <w:left w:val="single" w:sz="4" w:space="0" w:color="000000"/>
              <w:bottom w:val="single" w:sz="4" w:space="0" w:color="000000"/>
              <w:right w:val="single" w:sz="4" w:space="0" w:color="000000"/>
            </w:tcBorders>
            <w:shd w:val="clear" w:color="auto" w:fill="auto"/>
          </w:tcPr>
          <w:p w14:paraId="652B3726" w14:textId="77777777" w:rsidR="00912F72" w:rsidRDefault="00912F72" w:rsidP="00AC5B34">
            <w:pPr>
              <w:tabs>
                <w:tab w:val="left" w:pos="709"/>
                <w:tab w:val="left" w:pos="1365"/>
                <w:tab w:val="left" w:pos="1418"/>
                <w:tab w:val="left" w:pos="2127"/>
                <w:tab w:val="left" w:pos="3015"/>
              </w:tabs>
              <w:spacing w:before="57" w:after="57"/>
              <w:jc w:val="center"/>
            </w:pPr>
            <w:r>
              <w:rPr>
                <w:rFonts w:ascii="Tahoma" w:eastAsia="Tahoma" w:hAnsi="Tahoma" w:cs="Tahoma"/>
                <w:color w:val="000000"/>
                <w:kern w:val="1"/>
                <w:sz w:val="16"/>
                <w:szCs w:val="16"/>
              </w:rPr>
              <w:t>% CA HT/Total</w:t>
            </w:r>
          </w:p>
        </w:tc>
      </w:tr>
      <w:tr w:rsidR="00912F72" w14:paraId="74985E54" w14:textId="77777777" w:rsidTr="00AC5B34">
        <w:trPr>
          <w:trHeight w:val="620"/>
        </w:trPr>
        <w:tc>
          <w:tcPr>
            <w:tcW w:w="5600" w:type="dxa"/>
            <w:tcBorders>
              <w:top w:val="single" w:sz="4" w:space="0" w:color="000000"/>
              <w:left w:val="single" w:sz="4" w:space="0" w:color="000000"/>
              <w:bottom w:val="single" w:sz="4" w:space="0" w:color="000000"/>
            </w:tcBorders>
            <w:shd w:val="clear" w:color="auto" w:fill="auto"/>
          </w:tcPr>
          <w:p w14:paraId="13C1FA73" w14:textId="77777777" w:rsidR="00912F72" w:rsidRDefault="00912F72" w:rsidP="004730DF">
            <w:pPr>
              <w:suppressAutoHyphens w:val="0"/>
              <w:spacing w:line="288" w:lineRule="auto"/>
              <w:rPr>
                <w:rFonts w:ascii="Tahoma" w:eastAsia="Tahoma" w:hAnsi="Tahoma" w:cs="Tahoma"/>
                <w:color w:val="000000"/>
                <w:kern w:val="1"/>
                <w:sz w:val="16"/>
                <w:szCs w:val="16"/>
              </w:rPr>
            </w:pPr>
            <w:r>
              <w:rPr>
                <w:rFonts w:ascii="Tahoma" w:eastAsia="Tahoma" w:hAnsi="Tahoma" w:cs="Tahoma"/>
                <w:color w:val="000000"/>
                <w:kern w:val="1"/>
                <w:sz w:val="16"/>
                <w:szCs w:val="16"/>
              </w:rPr>
              <w:t>A- Chiffre d’affaires (CA) HT total de l’exercice comptable</w:t>
            </w:r>
            <w:r w:rsidR="004730DF">
              <w:rPr>
                <w:rFonts w:ascii="Tahoma" w:eastAsia="Tahoma" w:hAnsi="Tahoma" w:cs="Tahoma"/>
                <w:color w:val="000000"/>
                <w:kern w:val="1"/>
                <w:sz w:val="16"/>
                <w:szCs w:val="16"/>
              </w:rPr>
              <w:t xml:space="preserve"> clos en 2019</w:t>
            </w:r>
            <w:r>
              <w:rPr>
                <w:rFonts w:ascii="Tahoma" w:eastAsia="Tahoma" w:hAnsi="Tahoma" w:cs="Tahoma"/>
                <w:color w:val="000000"/>
                <w:kern w:val="1"/>
                <w:sz w:val="16"/>
                <w:szCs w:val="16"/>
              </w:rPr>
              <w:t xml:space="preserve"> de l’activité sélection-accouvage pour les espèces éligibles </w:t>
            </w:r>
          </w:p>
        </w:tc>
        <w:tc>
          <w:tcPr>
            <w:tcW w:w="1871" w:type="dxa"/>
            <w:tcBorders>
              <w:top w:val="single" w:sz="4" w:space="0" w:color="000000"/>
              <w:left w:val="single" w:sz="4" w:space="0" w:color="000000"/>
              <w:bottom w:val="single" w:sz="4" w:space="0" w:color="000000"/>
            </w:tcBorders>
            <w:shd w:val="clear" w:color="auto" w:fill="auto"/>
          </w:tcPr>
          <w:p w14:paraId="13B1C514" w14:textId="77777777" w:rsidR="00912F72" w:rsidRDefault="00912F72" w:rsidP="00AC5B34">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606060"/>
          </w:tcPr>
          <w:p w14:paraId="25E245B1" w14:textId="77777777" w:rsidR="00912F72" w:rsidRDefault="00912F72" w:rsidP="00AC5B34">
            <w:pPr>
              <w:tabs>
                <w:tab w:val="left" w:pos="709"/>
                <w:tab w:val="left" w:pos="1365"/>
                <w:tab w:val="left" w:pos="1418"/>
                <w:tab w:val="left" w:pos="2127"/>
                <w:tab w:val="left" w:pos="3015"/>
              </w:tabs>
              <w:snapToGrid w:val="0"/>
              <w:spacing w:before="57" w:after="57"/>
            </w:pPr>
            <w:r>
              <w:rPr>
                <w:rFonts w:ascii="Tahoma" w:eastAsia="Tahoma" w:hAnsi="Tahoma" w:cs="Tahoma"/>
                <w:color w:val="000000"/>
                <w:kern w:val="1"/>
                <w:sz w:val="16"/>
                <w:szCs w:val="16"/>
              </w:rPr>
              <w:t xml:space="preserve"> </w:t>
            </w:r>
          </w:p>
        </w:tc>
      </w:tr>
      <w:tr w:rsidR="00912F72" w14:paraId="531999C2" w14:textId="77777777" w:rsidTr="00AC5B34">
        <w:trPr>
          <w:trHeight w:val="620"/>
        </w:trPr>
        <w:tc>
          <w:tcPr>
            <w:tcW w:w="5600" w:type="dxa"/>
            <w:tcBorders>
              <w:top w:val="single" w:sz="4" w:space="0" w:color="000000"/>
              <w:left w:val="single" w:sz="4" w:space="0" w:color="000000"/>
              <w:bottom w:val="single" w:sz="4" w:space="0" w:color="000000"/>
            </w:tcBorders>
            <w:shd w:val="clear" w:color="auto" w:fill="auto"/>
          </w:tcPr>
          <w:p w14:paraId="6BDF23A8" w14:textId="6B980FEB" w:rsidR="00912F72" w:rsidRDefault="00912F72" w:rsidP="00AC5B34">
            <w:pPr>
              <w:suppressAutoHyphens w:val="0"/>
              <w:spacing w:line="288" w:lineRule="auto"/>
              <w:jc w:val="both"/>
              <w:rPr>
                <w:rFonts w:ascii="Tahoma" w:eastAsia="Tahoma" w:hAnsi="Tahoma" w:cs="Tahoma"/>
                <w:color w:val="000000"/>
                <w:kern w:val="1"/>
                <w:sz w:val="16"/>
                <w:szCs w:val="16"/>
              </w:rPr>
            </w:pPr>
            <w:r>
              <w:rPr>
                <w:rFonts w:ascii="Tahoma" w:eastAsia="Tahoma" w:hAnsi="Tahoma" w:cs="Tahoma"/>
                <w:color w:val="000000"/>
                <w:kern w:val="1"/>
                <w:sz w:val="16"/>
                <w:szCs w:val="16"/>
              </w:rPr>
              <w:t xml:space="preserve">B – Chiffre d’affaires (CA) HT de l’exercice comptable </w:t>
            </w:r>
            <w:r w:rsidR="004730DF">
              <w:rPr>
                <w:rFonts w:ascii="Tahoma" w:eastAsia="Tahoma" w:hAnsi="Tahoma" w:cs="Tahoma"/>
                <w:color w:val="000000"/>
                <w:kern w:val="1"/>
                <w:sz w:val="16"/>
                <w:szCs w:val="16"/>
              </w:rPr>
              <w:t>clos en 2019</w:t>
            </w:r>
            <w:r>
              <w:rPr>
                <w:rFonts w:ascii="Tahoma" w:eastAsia="Tahoma" w:hAnsi="Tahoma" w:cs="Tahoma"/>
                <w:color w:val="000000"/>
                <w:kern w:val="1"/>
                <w:sz w:val="16"/>
                <w:szCs w:val="16"/>
              </w:rPr>
              <w:t xml:space="preserve">  de l’activité sélection-accouvage à l’exportation avec des pays tiers ayant pris des mesures de fermeture motivées par l’influenza aviaire  selon les conditions prévues à la décision </w:t>
            </w:r>
            <w:r w:rsidRPr="004730DF">
              <w:rPr>
                <w:rFonts w:ascii="Tahoma" w:eastAsia="Tahoma" w:hAnsi="Tahoma" w:cs="Tahoma"/>
                <w:color w:val="000000"/>
                <w:kern w:val="1"/>
                <w:sz w:val="16"/>
                <w:szCs w:val="16"/>
              </w:rPr>
              <w:t>INTV-GECRI-</w:t>
            </w:r>
            <w:r w:rsidR="004730DF">
              <w:rPr>
                <w:rFonts w:ascii="Tahoma" w:eastAsia="Tahoma" w:hAnsi="Tahoma" w:cs="Tahoma"/>
                <w:color w:val="000000"/>
                <w:kern w:val="1"/>
                <w:sz w:val="16"/>
                <w:szCs w:val="16"/>
              </w:rPr>
              <w:t>54</w:t>
            </w:r>
          </w:p>
        </w:tc>
        <w:tc>
          <w:tcPr>
            <w:tcW w:w="1871" w:type="dxa"/>
            <w:tcBorders>
              <w:top w:val="single" w:sz="4" w:space="0" w:color="000000"/>
              <w:left w:val="single" w:sz="4" w:space="0" w:color="000000"/>
              <w:bottom w:val="single" w:sz="4" w:space="0" w:color="000000"/>
            </w:tcBorders>
            <w:shd w:val="clear" w:color="auto" w:fill="auto"/>
          </w:tcPr>
          <w:p w14:paraId="6A67CE47" w14:textId="77777777" w:rsidR="00912F72" w:rsidRDefault="00912F72" w:rsidP="00AC5B34">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FFFFFF"/>
          </w:tcPr>
          <w:p w14:paraId="2B616983" w14:textId="77777777" w:rsidR="00912F72" w:rsidRDefault="00912F72" w:rsidP="00AC5B34">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r>
      <w:tr w:rsidR="00912F72" w14:paraId="0EA1AAAB" w14:textId="77777777" w:rsidTr="00AC5B34">
        <w:trPr>
          <w:trHeight w:val="620"/>
        </w:trPr>
        <w:tc>
          <w:tcPr>
            <w:tcW w:w="5600" w:type="dxa"/>
            <w:tcBorders>
              <w:top w:val="single" w:sz="4" w:space="0" w:color="000000"/>
              <w:left w:val="single" w:sz="4" w:space="0" w:color="000000"/>
              <w:bottom w:val="single" w:sz="4" w:space="0" w:color="000000"/>
            </w:tcBorders>
            <w:shd w:val="clear" w:color="auto" w:fill="auto"/>
          </w:tcPr>
          <w:p w14:paraId="182C9925" w14:textId="77777777" w:rsidR="00912F72" w:rsidRDefault="00912F72" w:rsidP="004730DF">
            <w:pPr>
              <w:suppressAutoHyphens w:val="0"/>
              <w:spacing w:line="288" w:lineRule="auto"/>
              <w:jc w:val="both"/>
              <w:rPr>
                <w:rFonts w:ascii="Tahoma" w:eastAsia="Tahoma" w:hAnsi="Tahoma" w:cs="Tahoma"/>
                <w:color w:val="000000"/>
                <w:kern w:val="1"/>
                <w:sz w:val="16"/>
                <w:szCs w:val="16"/>
              </w:rPr>
            </w:pPr>
            <w:r>
              <w:rPr>
                <w:rFonts w:ascii="Tahoma" w:eastAsia="Tahoma" w:hAnsi="Tahoma" w:cs="Tahoma"/>
                <w:color w:val="000000"/>
                <w:kern w:val="1"/>
                <w:sz w:val="16"/>
                <w:szCs w:val="16"/>
              </w:rPr>
              <w:t>C – Chiffre d’affaires (</w:t>
            </w:r>
            <w:r w:rsidR="004730DF">
              <w:rPr>
                <w:rFonts w:ascii="Tahoma" w:eastAsia="Tahoma" w:hAnsi="Tahoma" w:cs="Tahoma"/>
                <w:color w:val="000000"/>
                <w:kern w:val="1"/>
                <w:sz w:val="16"/>
                <w:szCs w:val="16"/>
              </w:rPr>
              <w:t>CA) HT de l’exercice comptable clos en 2019</w:t>
            </w:r>
            <w:r>
              <w:rPr>
                <w:rFonts w:ascii="Tahoma" w:eastAsia="Tahoma" w:hAnsi="Tahoma" w:cs="Tahoma"/>
                <w:color w:val="000000"/>
                <w:kern w:val="1"/>
                <w:sz w:val="16"/>
                <w:szCs w:val="16"/>
              </w:rPr>
              <w:t xml:space="preserve"> de l’activité sélection-accouvage avec la zone </w:t>
            </w:r>
            <w:r w:rsidR="000D6518">
              <w:rPr>
                <w:rFonts w:ascii="Tahoma" w:eastAsia="Tahoma" w:hAnsi="Tahoma" w:cs="Tahoma"/>
                <w:color w:val="000000"/>
                <w:kern w:val="1"/>
                <w:sz w:val="16"/>
                <w:szCs w:val="16"/>
              </w:rPr>
              <w:t>réglementée</w:t>
            </w:r>
            <w:r>
              <w:rPr>
                <w:rFonts w:ascii="Tahoma" w:eastAsia="Tahoma" w:hAnsi="Tahoma" w:cs="Tahoma"/>
                <w:color w:val="000000"/>
                <w:kern w:val="1"/>
                <w:sz w:val="16"/>
                <w:szCs w:val="16"/>
              </w:rPr>
              <w:t xml:space="preserve"> pour les espèces éligibles selon les conditions prévues à la décision </w:t>
            </w:r>
            <w:r w:rsidRPr="004730DF">
              <w:rPr>
                <w:rFonts w:ascii="Tahoma" w:eastAsia="Tahoma" w:hAnsi="Tahoma" w:cs="Tahoma"/>
                <w:color w:val="000000"/>
                <w:kern w:val="1"/>
                <w:sz w:val="16"/>
                <w:szCs w:val="16"/>
              </w:rPr>
              <w:t>INTV-GECRI</w:t>
            </w:r>
            <w:r>
              <w:rPr>
                <w:rFonts w:ascii="Tahoma" w:eastAsia="Tahoma" w:hAnsi="Tahoma" w:cs="Tahoma"/>
                <w:color w:val="000000"/>
                <w:kern w:val="1"/>
                <w:sz w:val="16"/>
                <w:szCs w:val="16"/>
              </w:rPr>
              <w:t>-</w:t>
            </w:r>
            <w:r w:rsidR="004730DF">
              <w:rPr>
                <w:rFonts w:ascii="Tahoma" w:eastAsia="Tahoma" w:hAnsi="Tahoma" w:cs="Tahoma"/>
                <w:color w:val="000000"/>
                <w:kern w:val="1"/>
                <w:sz w:val="16"/>
                <w:szCs w:val="16"/>
              </w:rPr>
              <w:t>54</w:t>
            </w:r>
          </w:p>
        </w:tc>
        <w:tc>
          <w:tcPr>
            <w:tcW w:w="1871" w:type="dxa"/>
            <w:tcBorders>
              <w:top w:val="single" w:sz="4" w:space="0" w:color="000000"/>
              <w:left w:val="single" w:sz="4" w:space="0" w:color="000000"/>
              <w:bottom w:val="single" w:sz="4" w:space="0" w:color="000000"/>
            </w:tcBorders>
            <w:shd w:val="clear" w:color="auto" w:fill="auto"/>
          </w:tcPr>
          <w:p w14:paraId="01FBE8FA" w14:textId="77777777" w:rsidR="00912F72" w:rsidRDefault="00912F72" w:rsidP="00AC5B34">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c>
          <w:tcPr>
            <w:tcW w:w="2237" w:type="dxa"/>
            <w:tcBorders>
              <w:top w:val="single" w:sz="4" w:space="0" w:color="000000"/>
              <w:left w:val="single" w:sz="4" w:space="0" w:color="000000"/>
              <w:bottom w:val="single" w:sz="4" w:space="0" w:color="000000"/>
              <w:right w:val="single" w:sz="4" w:space="0" w:color="000000"/>
            </w:tcBorders>
            <w:shd w:val="clear" w:color="auto" w:fill="FFFFFF"/>
          </w:tcPr>
          <w:p w14:paraId="38256BB4" w14:textId="77777777" w:rsidR="00912F72" w:rsidRDefault="00912F72" w:rsidP="00AC5B34">
            <w:pPr>
              <w:tabs>
                <w:tab w:val="left" w:pos="709"/>
                <w:tab w:val="left" w:pos="1365"/>
                <w:tab w:val="left" w:pos="1418"/>
                <w:tab w:val="left" w:pos="2127"/>
                <w:tab w:val="left" w:pos="3015"/>
              </w:tabs>
              <w:snapToGrid w:val="0"/>
              <w:spacing w:before="57" w:after="57"/>
              <w:rPr>
                <w:rFonts w:ascii="Tahoma" w:eastAsia="Tahoma" w:hAnsi="Tahoma" w:cs="Tahoma"/>
                <w:color w:val="000000"/>
                <w:kern w:val="1"/>
                <w:sz w:val="16"/>
                <w:szCs w:val="16"/>
              </w:rPr>
            </w:pPr>
          </w:p>
        </w:tc>
      </w:tr>
      <w:tr w:rsidR="00912F72" w14:paraId="0E8A26C9" w14:textId="77777777" w:rsidTr="005F2D75">
        <w:trPr>
          <w:trHeight w:val="139"/>
        </w:trPr>
        <w:tc>
          <w:tcPr>
            <w:tcW w:w="5600" w:type="dxa"/>
            <w:tcBorders>
              <w:top w:val="single" w:sz="4" w:space="0" w:color="000000"/>
              <w:left w:val="single" w:sz="4" w:space="0" w:color="000000"/>
              <w:bottom w:val="single" w:sz="4" w:space="0" w:color="000000"/>
            </w:tcBorders>
            <w:shd w:val="clear" w:color="auto" w:fill="auto"/>
            <w:vAlign w:val="center"/>
          </w:tcPr>
          <w:p w14:paraId="6B1D172B" w14:textId="77777777" w:rsidR="00912F72" w:rsidRDefault="00912F72" w:rsidP="00AC5B34">
            <w:pPr>
              <w:pStyle w:val="Contenudetableau"/>
              <w:jc w:val="right"/>
              <w:rPr>
                <w:rFonts w:ascii="Tahoma" w:eastAsia="Tahoma" w:hAnsi="Tahoma" w:cs="Tahoma"/>
                <w:b/>
                <w:color w:val="000000"/>
                <w:kern w:val="1"/>
                <w:sz w:val="16"/>
                <w:szCs w:val="16"/>
              </w:rPr>
            </w:pPr>
            <w:r>
              <w:rPr>
                <w:rFonts w:ascii="Tahoma" w:eastAsia="Tahoma" w:hAnsi="Tahoma" w:cs="Tahoma"/>
                <w:b/>
                <w:color w:val="000000"/>
                <w:kern w:val="1"/>
                <w:sz w:val="16"/>
                <w:szCs w:val="16"/>
              </w:rPr>
              <w:t>(B+C)/A</w:t>
            </w:r>
          </w:p>
        </w:tc>
        <w:tc>
          <w:tcPr>
            <w:tcW w:w="4108" w:type="dxa"/>
            <w:gridSpan w:val="2"/>
            <w:tcBorders>
              <w:top w:val="single" w:sz="4" w:space="0" w:color="000000"/>
              <w:left w:val="single" w:sz="4" w:space="0" w:color="000000"/>
              <w:bottom w:val="single" w:sz="4" w:space="0" w:color="000000"/>
              <w:right w:val="single" w:sz="4" w:space="0" w:color="000000"/>
            </w:tcBorders>
            <w:shd w:val="clear" w:color="auto" w:fill="auto"/>
          </w:tcPr>
          <w:p w14:paraId="560EBD89" w14:textId="77777777" w:rsidR="00912F72" w:rsidRDefault="00912F72" w:rsidP="00AC5B34">
            <w:pPr>
              <w:tabs>
                <w:tab w:val="left" w:pos="709"/>
                <w:tab w:val="left" w:pos="1365"/>
                <w:tab w:val="left" w:pos="1418"/>
                <w:tab w:val="left" w:pos="2127"/>
                <w:tab w:val="left" w:pos="3015"/>
              </w:tabs>
              <w:snapToGrid w:val="0"/>
              <w:spacing w:before="57" w:after="57"/>
              <w:jc w:val="right"/>
              <w:rPr>
                <w:rFonts w:ascii="Tahoma" w:eastAsia="Tahoma" w:hAnsi="Tahoma" w:cs="Tahoma"/>
                <w:b/>
                <w:color w:val="000000"/>
                <w:kern w:val="1"/>
                <w:sz w:val="16"/>
                <w:szCs w:val="16"/>
              </w:rPr>
            </w:pPr>
          </w:p>
        </w:tc>
      </w:tr>
    </w:tbl>
    <w:p w14:paraId="5DD31CE3" w14:textId="43A79E36" w:rsidR="00E90967" w:rsidRDefault="004B68E1" w:rsidP="005F2D75">
      <w:pPr>
        <w:rPr>
          <w:rFonts w:ascii="Marianne" w:hAnsi="Marianne"/>
          <w:sz w:val="20"/>
          <w:szCs w:val="20"/>
        </w:rPr>
      </w:pPr>
      <w:r>
        <w:rPr>
          <w:noProof/>
          <w:lang w:eastAsia="fr-FR"/>
        </w:rPr>
        <mc:AlternateContent>
          <mc:Choice Requires="wps">
            <w:drawing>
              <wp:anchor distT="0" distB="0" distL="89535" distR="89535" simplePos="0" relativeHeight="4" behindDoc="0" locked="0" layoutInCell="1" allowOverlap="1" wp14:anchorId="59730B8E" wp14:editId="2D8F2B4A">
                <wp:simplePos x="0" y="0"/>
                <wp:positionH relativeFrom="margin">
                  <wp:posOffset>11430</wp:posOffset>
                </wp:positionH>
                <wp:positionV relativeFrom="paragraph">
                  <wp:posOffset>130810</wp:posOffset>
                </wp:positionV>
                <wp:extent cx="5847715" cy="1490980"/>
                <wp:effectExtent l="0" t="0" r="0" b="0"/>
                <wp:wrapSquare wrapText="bothSides"/>
                <wp:docPr id="2" name="Cadre1"/>
                <wp:cNvGraphicFramePr/>
                <a:graphic xmlns:a="http://schemas.openxmlformats.org/drawingml/2006/main">
                  <a:graphicData uri="http://schemas.microsoft.com/office/word/2010/wordprocessingShape">
                    <wps:wsp>
                      <wps:cNvSpPr txBox="1"/>
                      <wps:spPr>
                        <a:xfrm>
                          <a:off x="0" y="0"/>
                          <a:ext cx="5847715" cy="1490980"/>
                        </a:xfrm>
                        <a:prstGeom prst="rect">
                          <a:avLst/>
                        </a:prstGeom>
                      </wps:spPr>
                      <wps:txbx>
                        <w:txbxContent>
                          <w:p w14:paraId="464B782A" w14:textId="77777777" w:rsidR="00172ED6" w:rsidRPr="00172ED6" w:rsidRDefault="00172ED6" w:rsidP="00172ED6">
                            <w:pPr>
                              <w:pBdr>
                                <w:top w:val="nil"/>
                                <w:left w:val="nil"/>
                                <w:bottom w:val="nil"/>
                                <w:right w:val="nil"/>
                                <w:between w:val="nil"/>
                                <w:bar w:val="nil"/>
                              </w:pBdr>
                              <w:suppressAutoHyphens w:val="0"/>
                              <w:rPr>
                                <w:rFonts w:ascii="Calibri" w:hAnsi="Calibri" w:cs="Calibri"/>
                                <w:color w:val="auto"/>
                                <w:sz w:val="18"/>
                                <w:szCs w:val="18"/>
                                <w:bdr w:val="nil"/>
                              </w:rPr>
                            </w:pPr>
                            <w:bookmarkStart w:id="43" w:name="_GoBack"/>
                            <w:r w:rsidRPr="00172ED6">
                              <w:rPr>
                                <w:rFonts w:ascii="Calibri" w:hAnsi="Calibri" w:cs="Calibri"/>
                                <w:color w:val="auto"/>
                                <w:sz w:val="18"/>
                                <w:szCs w:val="18"/>
                                <w:bdr w:val="nil"/>
                              </w:rPr>
                              <w:t>Nom de la structure professionnelle d’exercice (ou du centre comptable)</w:t>
                            </w:r>
                            <w:r w:rsidRPr="00172ED6">
                              <w:rPr>
                                <w:rFonts w:ascii="Calibri" w:hAnsi="Calibri" w:cs="Calibri"/>
                                <w:color w:val="FF0000"/>
                                <w:sz w:val="18"/>
                                <w:szCs w:val="18"/>
                                <w:bdr w:val="nil"/>
                              </w:rPr>
                              <w:t>*</w:t>
                            </w:r>
                            <w:r w:rsidRPr="00172ED6">
                              <w:rPr>
                                <w:rFonts w:ascii="Calibri" w:hAnsi="Calibri" w:cs="Calibri"/>
                                <w:color w:val="auto"/>
                                <w:sz w:val="18"/>
                                <w:szCs w:val="18"/>
                                <w:bdr w:val="nil"/>
                              </w:rPr>
                              <w:t>: ____________________________________</w:t>
                            </w:r>
                          </w:p>
                          <w:p w14:paraId="584DB06F" w14:textId="77777777" w:rsidR="00172ED6" w:rsidRPr="00172ED6" w:rsidRDefault="00172ED6" w:rsidP="00172ED6">
                            <w:pPr>
                              <w:pBdr>
                                <w:top w:val="nil"/>
                                <w:left w:val="nil"/>
                                <w:bottom w:val="nil"/>
                                <w:right w:val="nil"/>
                                <w:between w:val="nil"/>
                                <w:bar w:val="nil"/>
                              </w:pBdr>
                              <w:suppressAutoHyphens w:val="0"/>
                              <w:rPr>
                                <w:rFonts w:ascii="Calibri" w:hAnsi="Calibri" w:cs="Calibri"/>
                                <w:color w:val="auto"/>
                                <w:sz w:val="18"/>
                                <w:szCs w:val="18"/>
                                <w:bdr w:val="nil"/>
                              </w:rPr>
                            </w:pPr>
                            <w:r w:rsidRPr="00172ED6">
                              <w:rPr>
                                <w:rFonts w:ascii="Calibri" w:hAnsi="Calibri" w:cs="Calibri"/>
                                <w:color w:val="auto"/>
                                <w:sz w:val="18"/>
                                <w:szCs w:val="18"/>
                                <w:bdr w:val="nil"/>
                              </w:rPr>
                              <w:t xml:space="preserve">Date </w:t>
                            </w:r>
                            <w:r w:rsidRPr="00172ED6">
                              <w:rPr>
                                <w:rFonts w:ascii="Calibri" w:hAnsi="Calibri" w:cs="Calibri"/>
                                <w:color w:val="FF0000"/>
                                <w:sz w:val="18"/>
                                <w:szCs w:val="18"/>
                                <w:bdr w:val="nil"/>
                              </w:rPr>
                              <w:t>*</w:t>
                            </w:r>
                            <w:r w:rsidRPr="00172ED6">
                              <w:rPr>
                                <w:rFonts w:ascii="Calibri" w:hAnsi="Calibri" w:cs="Calibri"/>
                                <w:color w:val="auto"/>
                                <w:sz w:val="18"/>
                                <w:szCs w:val="18"/>
                                <w:bdr w:val="nil"/>
                              </w:rPr>
                              <w:t xml:space="preserve">: </w:t>
                            </w:r>
                          </w:p>
                          <w:p w14:paraId="05ED3DDD" w14:textId="204C4335" w:rsidR="00702823" w:rsidRPr="00172ED6" w:rsidRDefault="00172ED6" w:rsidP="00172ED6">
                            <w:pPr>
                              <w:pBdr>
                                <w:top w:val="nil"/>
                                <w:left w:val="nil"/>
                                <w:bottom w:val="nil"/>
                                <w:right w:val="nil"/>
                                <w:between w:val="nil"/>
                                <w:bar w:val="nil"/>
                              </w:pBdr>
                              <w:suppressAutoHyphens w:val="0"/>
                              <w:rPr>
                                <w:rFonts w:ascii="Calibri" w:hAnsi="Calibri" w:cs="Calibri"/>
                                <w:color w:val="auto"/>
                                <w:bdr w:val="nil"/>
                              </w:rPr>
                            </w:pPr>
                            <w:r w:rsidRPr="00172ED6">
                              <w:rPr>
                                <w:rFonts w:ascii="Calibri" w:hAnsi="Calibri" w:cs="Calibri"/>
                                <w:color w:val="auto"/>
                                <w:sz w:val="18"/>
                                <w:szCs w:val="18"/>
                                <w:bdr w:val="nil"/>
                              </w:rPr>
                              <w:t>Cachet</w:t>
                            </w:r>
                            <w:r w:rsidRPr="00172ED6">
                              <w:rPr>
                                <w:rFonts w:ascii="Calibri" w:hAnsi="Calibri" w:cs="Calibri"/>
                                <w:color w:val="FF0000"/>
                                <w:sz w:val="18"/>
                                <w:szCs w:val="18"/>
                                <w:bdr w:val="nil"/>
                              </w:rPr>
                              <w:t>*</w:t>
                            </w:r>
                            <w:r w:rsidRPr="00172ED6">
                              <w:rPr>
                                <w:rFonts w:ascii="Calibri" w:hAnsi="Calibri" w:cs="Calibri"/>
                                <w:color w:val="auto"/>
                                <w:sz w:val="18"/>
                                <w:szCs w:val="18"/>
                                <w:bdr w:val="nil"/>
                              </w:rPr>
                              <w:t>: ET signature</w:t>
                            </w:r>
                            <w:r w:rsidRPr="00172ED6">
                              <w:rPr>
                                <w:rFonts w:ascii="Calibri" w:hAnsi="Calibri" w:cs="Calibri"/>
                                <w:color w:val="FF0000"/>
                                <w:sz w:val="18"/>
                                <w:szCs w:val="18"/>
                                <w:bdr w:val="nil"/>
                              </w:rPr>
                              <w:t>*</w:t>
                            </w:r>
                            <w:r w:rsidRPr="00172ED6">
                              <w:rPr>
                                <w:rFonts w:ascii="Calibri" w:hAnsi="Calibri" w:cs="Calibri"/>
                                <w:color w:val="auto"/>
                                <w:sz w:val="18"/>
                                <w:szCs w:val="18"/>
                                <w:bdr w:val="nil"/>
                              </w:rPr>
                              <w:t xml:space="preserve">: </w:t>
                            </w:r>
                            <w:bookmarkEnd w:id="43"/>
                          </w:p>
                        </w:txbxContent>
                      </wps:txbx>
                      <wps:bodyPr lIns="0" tIns="0" rIns="0" bIns="0" anchor="t">
                        <a:spAutoFit/>
                      </wps:bodyPr>
                    </wps:wsp>
                  </a:graphicData>
                </a:graphic>
              </wp:anchor>
            </w:drawing>
          </mc:Choice>
          <mc:Fallback>
            <w:pict>
              <v:shapetype w14:anchorId="59730B8E" id="_x0000_t202" coordsize="21600,21600" o:spt="202" path="m,l,21600r21600,l21600,xe">
                <v:stroke joinstyle="miter"/>
                <v:path gradientshapeok="t" o:connecttype="rect"/>
              </v:shapetype>
              <v:shape id="Cadre1" o:spid="_x0000_s1026" type="#_x0000_t202" style="position:absolute;margin-left:.9pt;margin-top:10.3pt;width:460.45pt;height:117.4pt;z-index:4;visibility:visible;mso-wrap-style:square;mso-wrap-distance-left:7.05pt;mso-wrap-distance-top:0;mso-wrap-distance-right:7.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" filled="f" stroked="f">
                <v:textbox style="mso-fit-shape-to-text:t" inset="0,0,0,0">
                  <w:txbxContent>
                    <w:p w14:paraId="464B782A" w14:textId="77777777" w:rsidR="00172ED6" w:rsidRPr="00172ED6" w:rsidRDefault="00172ED6" w:rsidP="00172ED6">
                      <w:pPr>
                        <w:pBdr>
                          <w:top w:val="nil"/>
                          <w:left w:val="nil"/>
                          <w:bottom w:val="nil"/>
                          <w:right w:val="nil"/>
                          <w:between w:val="nil"/>
                          <w:bar w:val="nil"/>
                        </w:pBdr>
                        <w:suppressAutoHyphens w:val="0"/>
                        <w:rPr>
                          <w:rFonts w:ascii="Calibri" w:hAnsi="Calibri" w:cs="Calibri"/>
                          <w:color w:val="auto"/>
                          <w:sz w:val="18"/>
                          <w:szCs w:val="18"/>
                          <w:bdr w:val="nil"/>
                        </w:rPr>
                      </w:pPr>
                      <w:bookmarkStart w:id="44" w:name="_GoBack"/>
                      <w:r w:rsidRPr="00172ED6">
                        <w:rPr>
                          <w:rFonts w:ascii="Calibri" w:hAnsi="Calibri" w:cs="Calibri"/>
                          <w:color w:val="auto"/>
                          <w:sz w:val="18"/>
                          <w:szCs w:val="18"/>
                          <w:bdr w:val="nil"/>
                        </w:rPr>
                        <w:t>Nom de la structure professionnelle d’exercice (ou du centre comptable)</w:t>
                      </w:r>
                      <w:r w:rsidRPr="00172ED6">
                        <w:rPr>
                          <w:rFonts w:ascii="Calibri" w:hAnsi="Calibri" w:cs="Calibri"/>
                          <w:color w:val="FF0000"/>
                          <w:sz w:val="18"/>
                          <w:szCs w:val="18"/>
                          <w:bdr w:val="nil"/>
                        </w:rPr>
                        <w:t>*</w:t>
                      </w:r>
                      <w:r w:rsidRPr="00172ED6">
                        <w:rPr>
                          <w:rFonts w:ascii="Calibri" w:hAnsi="Calibri" w:cs="Calibri"/>
                          <w:color w:val="auto"/>
                          <w:sz w:val="18"/>
                          <w:szCs w:val="18"/>
                          <w:bdr w:val="nil"/>
                        </w:rPr>
                        <w:t>: ____________________________________</w:t>
                      </w:r>
                    </w:p>
                    <w:p w14:paraId="584DB06F" w14:textId="77777777" w:rsidR="00172ED6" w:rsidRPr="00172ED6" w:rsidRDefault="00172ED6" w:rsidP="00172ED6">
                      <w:pPr>
                        <w:pBdr>
                          <w:top w:val="nil"/>
                          <w:left w:val="nil"/>
                          <w:bottom w:val="nil"/>
                          <w:right w:val="nil"/>
                          <w:between w:val="nil"/>
                          <w:bar w:val="nil"/>
                        </w:pBdr>
                        <w:suppressAutoHyphens w:val="0"/>
                        <w:rPr>
                          <w:rFonts w:ascii="Calibri" w:hAnsi="Calibri" w:cs="Calibri"/>
                          <w:color w:val="auto"/>
                          <w:sz w:val="18"/>
                          <w:szCs w:val="18"/>
                          <w:bdr w:val="nil"/>
                        </w:rPr>
                      </w:pPr>
                      <w:r w:rsidRPr="00172ED6">
                        <w:rPr>
                          <w:rFonts w:ascii="Calibri" w:hAnsi="Calibri" w:cs="Calibri"/>
                          <w:color w:val="auto"/>
                          <w:sz w:val="18"/>
                          <w:szCs w:val="18"/>
                          <w:bdr w:val="nil"/>
                        </w:rPr>
                        <w:t xml:space="preserve">Date </w:t>
                      </w:r>
                      <w:r w:rsidRPr="00172ED6">
                        <w:rPr>
                          <w:rFonts w:ascii="Calibri" w:hAnsi="Calibri" w:cs="Calibri"/>
                          <w:color w:val="FF0000"/>
                          <w:sz w:val="18"/>
                          <w:szCs w:val="18"/>
                          <w:bdr w:val="nil"/>
                        </w:rPr>
                        <w:t>*</w:t>
                      </w:r>
                      <w:r w:rsidRPr="00172ED6">
                        <w:rPr>
                          <w:rFonts w:ascii="Calibri" w:hAnsi="Calibri" w:cs="Calibri"/>
                          <w:color w:val="auto"/>
                          <w:sz w:val="18"/>
                          <w:szCs w:val="18"/>
                          <w:bdr w:val="nil"/>
                        </w:rPr>
                        <w:t xml:space="preserve">: </w:t>
                      </w:r>
                    </w:p>
                    <w:p w14:paraId="05ED3DDD" w14:textId="204C4335" w:rsidR="00702823" w:rsidRPr="00172ED6" w:rsidRDefault="00172ED6" w:rsidP="00172ED6">
                      <w:pPr>
                        <w:pBdr>
                          <w:top w:val="nil"/>
                          <w:left w:val="nil"/>
                          <w:bottom w:val="nil"/>
                          <w:right w:val="nil"/>
                          <w:between w:val="nil"/>
                          <w:bar w:val="nil"/>
                        </w:pBdr>
                        <w:suppressAutoHyphens w:val="0"/>
                        <w:rPr>
                          <w:rFonts w:ascii="Calibri" w:hAnsi="Calibri" w:cs="Calibri"/>
                          <w:color w:val="auto"/>
                          <w:bdr w:val="nil"/>
                        </w:rPr>
                      </w:pPr>
                      <w:r w:rsidRPr="00172ED6">
                        <w:rPr>
                          <w:rFonts w:ascii="Calibri" w:hAnsi="Calibri" w:cs="Calibri"/>
                          <w:color w:val="auto"/>
                          <w:sz w:val="18"/>
                          <w:szCs w:val="18"/>
                          <w:bdr w:val="nil"/>
                        </w:rPr>
                        <w:t>Cachet</w:t>
                      </w:r>
                      <w:r w:rsidRPr="00172ED6">
                        <w:rPr>
                          <w:rFonts w:ascii="Calibri" w:hAnsi="Calibri" w:cs="Calibri"/>
                          <w:color w:val="FF0000"/>
                          <w:sz w:val="18"/>
                          <w:szCs w:val="18"/>
                          <w:bdr w:val="nil"/>
                        </w:rPr>
                        <w:t>*</w:t>
                      </w:r>
                      <w:r w:rsidRPr="00172ED6">
                        <w:rPr>
                          <w:rFonts w:ascii="Calibri" w:hAnsi="Calibri" w:cs="Calibri"/>
                          <w:color w:val="auto"/>
                          <w:sz w:val="18"/>
                          <w:szCs w:val="18"/>
                          <w:bdr w:val="nil"/>
                        </w:rPr>
                        <w:t>: ET signature</w:t>
                      </w:r>
                      <w:r w:rsidRPr="00172ED6">
                        <w:rPr>
                          <w:rFonts w:ascii="Calibri" w:hAnsi="Calibri" w:cs="Calibri"/>
                          <w:color w:val="FF0000"/>
                          <w:sz w:val="18"/>
                          <w:szCs w:val="18"/>
                          <w:bdr w:val="nil"/>
                        </w:rPr>
                        <w:t>*</w:t>
                      </w:r>
                      <w:r w:rsidRPr="00172ED6">
                        <w:rPr>
                          <w:rFonts w:ascii="Calibri" w:hAnsi="Calibri" w:cs="Calibri"/>
                          <w:color w:val="auto"/>
                          <w:sz w:val="18"/>
                          <w:szCs w:val="18"/>
                          <w:bdr w:val="nil"/>
                        </w:rPr>
                        <w:t xml:space="preserve">: </w:t>
                      </w:r>
                      <w:bookmarkEnd w:id="44"/>
                    </w:p>
                  </w:txbxContent>
                </v:textbox>
                <w10:wrap type="square" anchorx="margin"/>
              </v:shape>
            </w:pict>
          </mc:Fallback>
        </mc:AlternateContent>
      </w:r>
    </w:p>
    <w:sectPr w:rsidR="00E90967" w:rsidSect="00172ED6">
      <w:footerReference w:type="default" r:id="rId16"/>
      <w:headerReference w:type="first" r:id="rId17"/>
      <w:footerReference w:type="first" r:id="rId18"/>
      <w:pgSz w:w="11906" w:h="16838"/>
      <w:pgMar w:top="851" w:right="964" w:bottom="851" w:left="964" w:header="964" w:footer="762" w:gutter="0"/>
      <w:cols w:space="720"/>
      <w:formProt w:val="0"/>
      <w:titlePg/>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35E0F" w14:textId="77777777" w:rsidR="00EE45F5" w:rsidRDefault="00EE45F5">
      <w:r>
        <w:separator/>
      </w:r>
    </w:p>
  </w:endnote>
  <w:endnote w:type="continuationSeparator" w:id="0">
    <w:p w14:paraId="2268FF75" w14:textId="77777777" w:rsidR="00EE45F5" w:rsidRDefault="00EE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Gras">
    <w:panose1 w:val="020B0704020202020204"/>
    <w:charset w:val="00"/>
    <w:family w:val="swiss"/>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000" w:usb1="00000000" w:usb2="00000000" w:usb3="00000000" w:csb0="00000000" w:csb1="00000000"/>
  </w:font>
  <w:font w:name="Marianne Light">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23131" w14:textId="3E7F4759" w:rsidR="00702823" w:rsidRPr="005F2D75" w:rsidRDefault="00702823" w:rsidP="005F2D75">
    <w:pPr>
      <w:pStyle w:val="Corps"/>
      <w:spacing w:line="192" w:lineRule="atLeast"/>
      <w:jc w:val="right"/>
      <w:rPr>
        <w:rFonts w:ascii="Marianne" w:hAnsi="Marianne"/>
        <w:sz w:val="16"/>
        <w:szCs w:val="16"/>
      </w:rPr>
    </w:pPr>
    <w:r>
      <w:tab/>
    </w:r>
    <w:r w:rsidRPr="005F2D75">
      <w:rPr>
        <w:rFonts w:ascii="Marianne" w:hAnsi="Marianne"/>
        <w:sz w:val="16"/>
        <w:szCs w:val="16"/>
      </w:rPr>
      <w:fldChar w:fldCharType="begin"/>
    </w:r>
    <w:r w:rsidRPr="005F2D75">
      <w:rPr>
        <w:rFonts w:ascii="Marianne" w:hAnsi="Marianne"/>
        <w:sz w:val="16"/>
        <w:szCs w:val="16"/>
      </w:rPr>
      <w:instrText>PAGE</w:instrText>
    </w:r>
    <w:r w:rsidRPr="005F2D75">
      <w:rPr>
        <w:rFonts w:ascii="Marianne" w:hAnsi="Marianne"/>
        <w:sz w:val="16"/>
        <w:szCs w:val="16"/>
      </w:rPr>
      <w:fldChar w:fldCharType="separate"/>
    </w:r>
    <w:r w:rsidR="00B110C6">
      <w:rPr>
        <w:rFonts w:ascii="Marianne" w:hAnsi="Marianne"/>
        <w:noProof/>
        <w:sz w:val="16"/>
        <w:szCs w:val="16"/>
      </w:rPr>
      <w:t>33</w:t>
    </w:r>
    <w:r w:rsidRPr="005F2D75">
      <w:rPr>
        <w:rFonts w:ascii="Marianne" w:hAnsi="Marianne"/>
        <w:sz w:val="16"/>
        <w:szCs w:val="16"/>
      </w:rPr>
      <w:fldChar w:fldCharType="end"/>
    </w:r>
    <w:r w:rsidRPr="005F2D75">
      <w:rPr>
        <w:rStyle w:val="Aucun"/>
        <w:rFonts w:ascii="Marianne" w:hAnsi="Marianne"/>
        <w:sz w:val="16"/>
        <w:szCs w:val="16"/>
      </w:rPr>
      <w:t>/</w:t>
    </w:r>
    <w:r w:rsidRPr="005F2D75">
      <w:rPr>
        <w:rStyle w:val="Aucun"/>
      </w:rPr>
      <w:fldChar w:fldCharType="begin"/>
    </w:r>
    <w:r w:rsidRPr="005F2D75">
      <w:rPr>
        <w:rFonts w:ascii="Marianne" w:hAnsi="Marianne"/>
        <w:sz w:val="16"/>
        <w:szCs w:val="16"/>
      </w:rPr>
      <w:instrText>NUMPAGES</w:instrText>
    </w:r>
    <w:r w:rsidRPr="005F2D75">
      <w:rPr>
        <w:rFonts w:ascii="Marianne" w:hAnsi="Marianne"/>
        <w:sz w:val="16"/>
        <w:szCs w:val="16"/>
      </w:rPr>
      <w:fldChar w:fldCharType="separate"/>
    </w:r>
    <w:r w:rsidR="00B110C6">
      <w:rPr>
        <w:rFonts w:ascii="Marianne" w:hAnsi="Marianne"/>
        <w:noProof/>
        <w:sz w:val="16"/>
        <w:szCs w:val="16"/>
      </w:rPr>
      <w:t>33</w:t>
    </w:r>
    <w:r w:rsidRPr="005F2D75">
      <w:rPr>
        <w:rFonts w:ascii="Marianne" w:hAnsi="Marianne"/>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4D8D7" w14:textId="77777777" w:rsidR="00702823" w:rsidRDefault="00702823">
    <w:pPr>
      <w:pStyle w:val="En-tte"/>
      <w:tabs>
        <w:tab w:val="right" w:pos="9046"/>
      </w:tabs>
      <w:rPr>
        <w:rStyle w:val="Aucun"/>
      </w:rPr>
    </w:pPr>
    <w:r>
      <w:rPr>
        <w:rStyle w:val="Aucun"/>
        <w:rFonts w:ascii="Marianne" w:hAnsi="Marianne"/>
        <w:sz w:val="16"/>
        <w:szCs w:val="16"/>
        <w14:textOutline w14:w="0" w14:cap="flat" w14:cmpd="sng" w14:algn="ctr">
          <w14:noFill/>
          <w14:prstDash w14:val="solid"/>
          <w14:bevel/>
        </w14:textOutline>
      </w:rPr>
      <w:t xml:space="preserve">12 rue Henri </w:t>
    </w:r>
    <w:proofErr w:type="spellStart"/>
    <w:r>
      <w:rPr>
        <w:rStyle w:val="Aucun"/>
        <w:rFonts w:ascii="Marianne" w:hAnsi="Marianne"/>
        <w:sz w:val="16"/>
        <w:szCs w:val="16"/>
        <w14:textOutline w14:w="0" w14:cap="flat" w14:cmpd="sng" w14:algn="ctr">
          <w14:noFill/>
          <w14:prstDash w14:val="solid"/>
          <w14:bevel/>
        </w14:textOutline>
      </w:rPr>
      <w:t>Rol</w:t>
    </w:r>
    <w:proofErr w:type="spellEnd"/>
    <w:r>
      <w:rPr>
        <w:rStyle w:val="Aucun"/>
        <w:rFonts w:ascii="Marianne" w:hAnsi="Marianne"/>
        <w:sz w:val="16"/>
        <w:szCs w:val="16"/>
        <w14:textOutline w14:w="0" w14:cap="flat" w14:cmpd="sng" w14:algn="ctr">
          <w14:noFill/>
          <w14:prstDash w14:val="solid"/>
          <w14:bevel/>
        </w14:textOutline>
      </w:rPr>
      <w:t xml:space="preserve">-Tanguy </w:t>
    </w:r>
  </w:p>
  <w:p w14:paraId="161FB1A9" w14:textId="77777777" w:rsidR="00702823" w:rsidRDefault="0070282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TSA 20002 - 93555 MONTREUIL Cedex </w:t>
    </w:r>
  </w:p>
  <w:p w14:paraId="58EF561E" w14:textId="77777777" w:rsidR="00702823" w:rsidRDefault="00702823">
    <w:pPr>
      <w:pStyle w:val="PardfautA"/>
      <w:spacing w:line="192" w:lineRule="atLeast"/>
      <w:rPr>
        <w:rStyle w:val="Aucun"/>
        <w:rFonts w:ascii="Marianne" w:hAnsi="Marianne"/>
        <w:sz w:val="16"/>
        <w:szCs w:val="16"/>
        <w14:textOutline w14:w="0" w14:cap="flat" w14:cmpd="sng" w14:algn="ctr">
          <w14:noFill/>
          <w14:prstDash w14:val="solid"/>
          <w14:bevel/>
        </w14:textOutline>
      </w:rPr>
    </w:pPr>
    <w:r>
      <w:rPr>
        <w:rStyle w:val="Aucun"/>
        <w:rFonts w:ascii="Marianne" w:hAnsi="Marianne"/>
        <w:sz w:val="16"/>
        <w:szCs w:val="16"/>
        <w14:textOutline w14:w="0" w14:cap="flat" w14:cmpd="sng" w14:algn="ctr">
          <w14:noFill/>
          <w14:prstDash w14:val="solid"/>
          <w14:bevel/>
        </w14:textOutline>
      </w:rPr>
      <w:t xml:space="preserve">Tél : 01 73 30 30 00 </w:t>
    </w:r>
  </w:p>
  <w:p w14:paraId="70C79FCD" w14:textId="67EE9B86" w:rsidR="00702823" w:rsidRDefault="00702823">
    <w:pPr>
      <w:pStyle w:val="Corps"/>
      <w:spacing w:line="192" w:lineRule="atLeast"/>
    </w:pPr>
    <w:r>
      <w:rPr>
        <w:rStyle w:val="Aucun"/>
        <w:rFonts w:ascii="Marianne" w:hAnsi="Marianne"/>
        <w:sz w:val="16"/>
        <w:szCs w:val="16"/>
      </w:rPr>
      <w:t>www.franceagrimer.fr</w:t>
    </w:r>
    <w:r>
      <w:rPr>
        <w:rFonts w:ascii="Marianne" w:hAnsi="Marianne"/>
        <w:sz w:val="16"/>
        <w:szCs w:val="16"/>
      </w:rPr>
      <w:t xml:space="preserve"> </w:t>
    </w:r>
    <w:r>
      <w:tab/>
    </w:r>
    <w:r>
      <w:fldChar w:fldCharType="begin"/>
    </w:r>
    <w:r>
      <w:instrText>PAGE</w:instrText>
    </w:r>
    <w:r>
      <w:fldChar w:fldCharType="separate"/>
    </w:r>
    <w:r w:rsidR="00B110C6">
      <w:rPr>
        <w:noProof/>
      </w:rPr>
      <w:t>1</w:t>
    </w:r>
    <w:r>
      <w:fldChar w:fldCharType="end"/>
    </w:r>
    <w:r>
      <w:rPr>
        <w:rStyle w:val="Aucun"/>
        <w:rFonts w:ascii="Marianne" w:hAnsi="Marianne"/>
        <w:sz w:val="16"/>
        <w:szCs w:val="16"/>
      </w:rPr>
      <w:t>/</w:t>
    </w:r>
    <w:r>
      <w:rPr>
        <w:rStyle w:val="Aucun"/>
        <w:rFonts w:ascii="Marianne" w:hAnsi="Marianne"/>
        <w:sz w:val="16"/>
        <w:szCs w:val="16"/>
      </w:rPr>
      <w:fldChar w:fldCharType="begin"/>
    </w:r>
    <w:r>
      <w:instrText>NUMPAGES</w:instrText>
    </w:r>
    <w:r>
      <w:fldChar w:fldCharType="separate"/>
    </w:r>
    <w:r w:rsidR="00B110C6">
      <w:rPr>
        <w:noProof/>
      </w:rPr>
      <w:t>33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C7506" w14:textId="77777777" w:rsidR="00EE45F5" w:rsidRDefault="00EE45F5"/>
  </w:footnote>
  <w:footnote w:type="continuationSeparator" w:id="0">
    <w:p w14:paraId="3DE0484C" w14:textId="77777777" w:rsidR="00EE45F5" w:rsidRDefault="00EE4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D8D4" w14:textId="77777777" w:rsidR="00702823" w:rsidRDefault="00702823">
    <w:r>
      <w:rPr>
        <w:noProof/>
        <w:lang w:eastAsia="fr-FR"/>
      </w:rPr>
      <w:drawing>
        <wp:inline distT="0" distB="0" distL="0" distR="0" wp14:anchorId="20B29DB3" wp14:editId="7F589F89">
          <wp:extent cx="6332220" cy="86931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1"/>
                  <a:stretch>
                    <a:fillRect/>
                  </a:stretch>
                </pic:blipFill>
                <pic:spPr bwMode="auto">
                  <a:xfrm>
                    <a:off x="0" y="0"/>
                    <a:ext cx="6332220" cy="869315"/>
                  </a:xfrm>
                  <a:prstGeom prst="rect">
                    <a:avLst/>
                  </a:prstGeom>
                  <a:noFill/>
                  <a:ln w="9525">
                    <a:noFill/>
                    <a:miter lim="800000"/>
                    <a:headEnd/>
                    <a:tailEnd/>
                  </a:ln>
                </pic:spPr>
              </pic:pic>
            </a:graphicData>
          </a:graphic>
        </wp:inline>
      </w:drawing>
    </w:r>
    <w:r>
      <w:rPr>
        <w:rStyle w:val="Aucun"/>
      </w:rPr>
      <w:t xml:space="preserve">  </w:t>
    </w:r>
  </w:p>
  <w:p w14:paraId="17F3211F" w14:textId="77777777" w:rsidR="00702823" w:rsidRDefault="007028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845" w:hanging="360"/>
      </w:pPr>
      <w:rPr>
        <w:rFonts w:ascii="Symbol" w:hAnsi="Symbol" w:cs="Symbol" w:hint="default"/>
        <w:color w:val="000000"/>
        <w:sz w:val="16"/>
        <w:szCs w:val="16"/>
        <w:lang w:eastAsia="fr-FR"/>
      </w:rPr>
    </w:lvl>
  </w:abstractNum>
  <w:abstractNum w:abstractNumId="1" w15:restartNumberingAfterBreak="0">
    <w:nsid w:val="00000006"/>
    <w:multiLevelType w:val="multilevel"/>
    <w:tmpl w:val="00000006"/>
    <w:name w:val="WW8Num6"/>
    <w:lvl w:ilvl="0">
      <w:start w:val="1"/>
      <w:numFmt w:val="bullet"/>
      <w:lvlText w:val=""/>
      <w:lvlJc w:val="left"/>
      <w:pPr>
        <w:tabs>
          <w:tab w:val="num" w:pos="644"/>
        </w:tabs>
        <w:ind w:left="644" w:hanging="360"/>
      </w:pPr>
      <w:rPr>
        <w:rFonts w:ascii="Wingdings" w:hAnsi="Wingdings" w:cs="Wingdings" w:hint="default"/>
        <w:b/>
        <w:sz w:val="20"/>
      </w:rPr>
    </w:lvl>
    <w:lvl w:ilvl="1">
      <w:start w:val="1"/>
      <w:numFmt w:val="bullet"/>
      <w:lvlText w:val="o"/>
      <w:lvlJc w:val="left"/>
      <w:pPr>
        <w:tabs>
          <w:tab w:val="num" w:pos="1364"/>
        </w:tabs>
        <w:ind w:left="1364" w:hanging="360"/>
      </w:pPr>
      <w:rPr>
        <w:rFonts w:ascii="Courier New" w:hAnsi="Courier New" w:cs="Courier New" w:hint="default"/>
        <w:b/>
      </w:rPr>
    </w:lvl>
    <w:lvl w:ilvl="2">
      <w:start w:val="1"/>
      <w:numFmt w:val="bullet"/>
      <w:lvlText w:val=""/>
      <w:lvlJc w:val="left"/>
      <w:pPr>
        <w:tabs>
          <w:tab w:val="num" w:pos="2084"/>
        </w:tabs>
        <w:ind w:left="2084" w:hanging="360"/>
      </w:pPr>
      <w:rPr>
        <w:rFonts w:ascii="Wingdings" w:hAnsi="Wingdings" w:cs="Wingdings" w:hint="default"/>
        <w:b/>
        <w:sz w:val="20"/>
      </w:rPr>
    </w:lvl>
    <w:lvl w:ilvl="3">
      <w:start w:val="1"/>
      <w:numFmt w:val="bullet"/>
      <w:lvlText w:val=""/>
      <w:lvlJc w:val="left"/>
      <w:pPr>
        <w:tabs>
          <w:tab w:val="num" w:pos="2804"/>
        </w:tabs>
        <w:ind w:left="2804" w:hanging="360"/>
      </w:pPr>
      <w:rPr>
        <w:rFonts w:ascii="Symbol" w:hAnsi="Symbol" w:cs="Symbol" w:hint="default"/>
      </w:rPr>
    </w:lvl>
    <w:lvl w:ilvl="4">
      <w:start w:val="1"/>
      <w:numFmt w:val="bullet"/>
      <w:lvlText w:val="o"/>
      <w:lvlJc w:val="left"/>
      <w:pPr>
        <w:tabs>
          <w:tab w:val="num" w:pos="3524"/>
        </w:tabs>
        <w:ind w:left="3524" w:hanging="360"/>
      </w:pPr>
      <w:rPr>
        <w:rFonts w:ascii="Courier New" w:hAnsi="Courier New" w:cs="Courier New" w:hint="default"/>
        <w:b/>
      </w:rPr>
    </w:lvl>
    <w:lvl w:ilvl="5">
      <w:start w:val="1"/>
      <w:numFmt w:val="bullet"/>
      <w:lvlText w:val=""/>
      <w:lvlJc w:val="left"/>
      <w:pPr>
        <w:tabs>
          <w:tab w:val="num" w:pos="4244"/>
        </w:tabs>
        <w:ind w:left="4244" w:hanging="360"/>
      </w:pPr>
      <w:rPr>
        <w:rFonts w:ascii="Wingdings" w:hAnsi="Wingdings" w:cs="Wingdings" w:hint="default"/>
        <w:b/>
        <w:sz w:val="20"/>
      </w:rPr>
    </w:lvl>
    <w:lvl w:ilvl="6">
      <w:start w:val="1"/>
      <w:numFmt w:val="bullet"/>
      <w:lvlText w:val=""/>
      <w:lvlJc w:val="left"/>
      <w:pPr>
        <w:tabs>
          <w:tab w:val="num" w:pos="4964"/>
        </w:tabs>
        <w:ind w:left="4964" w:hanging="360"/>
      </w:pPr>
      <w:rPr>
        <w:rFonts w:ascii="Symbol" w:hAnsi="Symbol" w:cs="Symbol" w:hint="default"/>
      </w:rPr>
    </w:lvl>
    <w:lvl w:ilvl="7">
      <w:start w:val="1"/>
      <w:numFmt w:val="bullet"/>
      <w:lvlText w:val="o"/>
      <w:lvlJc w:val="left"/>
      <w:pPr>
        <w:tabs>
          <w:tab w:val="num" w:pos="5684"/>
        </w:tabs>
        <w:ind w:left="5684" w:hanging="360"/>
      </w:pPr>
      <w:rPr>
        <w:rFonts w:ascii="Courier New" w:hAnsi="Courier New" w:cs="Courier New" w:hint="default"/>
        <w:b/>
      </w:rPr>
    </w:lvl>
    <w:lvl w:ilvl="8">
      <w:start w:val="1"/>
      <w:numFmt w:val="bullet"/>
      <w:lvlText w:val=""/>
      <w:lvlJc w:val="left"/>
      <w:pPr>
        <w:tabs>
          <w:tab w:val="num" w:pos="6404"/>
        </w:tabs>
        <w:ind w:left="6404" w:hanging="360"/>
      </w:pPr>
      <w:rPr>
        <w:rFonts w:ascii="Wingdings" w:hAnsi="Wingdings" w:cs="Wingdings" w:hint="default"/>
        <w:b/>
        <w:sz w:val="20"/>
      </w:rPr>
    </w:lvl>
  </w:abstractNum>
  <w:abstractNum w:abstractNumId="2"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Wingdings" w:hint="default"/>
        <w:b/>
        <w:lang w:val="fr-FR"/>
      </w:rPr>
    </w:lvl>
    <w:lvl w:ilvl="1">
      <w:start w:val="1"/>
      <w:numFmt w:val="bullet"/>
      <w:lvlText w:val=""/>
      <w:lvlJc w:val="left"/>
      <w:pPr>
        <w:tabs>
          <w:tab w:val="num" w:pos="1080"/>
        </w:tabs>
        <w:ind w:left="1080" w:hanging="360"/>
      </w:pPr>
      <w:rPr>
        <w:rFonts w:ascii="Wingdings" w:hAnsi="Wingdings" w:cs="Wingdings" w:hint="default"/>
        <w:b/>
        <w:lang w:val="fr-FR"/>
      </w:rPr>
    </w:lvl>
    <w:lvl w:ilvl="2">
      <w:start w:val="1"/>
      <w:numFmt w:val="bullet"/>
      <w:lvlText w:val=""/>
      <w:lvlJc w:val="left"/>
      <w:pPr>
        <w:tabs>
          <w:tab w:val="num" w:pos="1440"/>
        </w:tabs>
        <w:ind w:left="1440" w:hanging="360"/>
      </w:pPr>
      <w:rPr>
        <w:rFonts w:ascii="Wingdings" w:hAnsi="Wingdings" w:cs="Wingdings" w:hint="default"/>
        <w:b/>
        <w:lang w:val="fr-FR"/>
      </w:rPr>
    </w:lvl>
    <w:lvl w:ilvl="3">
      <w:start w:val="1"/>
      <w:numFmt w:val="bullet"/>
      <w:lvlText w:val=""/>
      <w:lvlJc w:val="left"/>
      <w:pPr>
        <w:tabs>
          <w:tab w:val="num" w:pos="1800"/>
        </w:tabs>
        <w:ind w:left="1800" w:hanging="360"/>
      </w:pPr>
      <w:rPr>
        <w:rFonts w:ascii="Wingdings" w:hAnsi="Wingdings" w:cs="Wingdings" w:hint="default"/>
        <w:b/>
        <w:lang w:val="fr-FR"/>
      </w:rPr>
    </w:lvl>
    <w:lvl w:ilvl="4">
      <w:start w:val="1"/>
      <w:numFmt w:val="bullet"/>
      <w:lvlText w:val=""/>
      <w:lvlJc w:val="left"/>
      <w:pPr>
        <w:tabs>
          <w:tab w:val="num" w:pos="2160"/>
        </w:tabs>
        <w:ind w:left="2160" w:hanging="360"/>
      </w:pPr>
      <w:rPr>
        <w:rFonts w:ascii="Wingdings" w:hAnsi="Wingdings" w:cs="Wingdings" w:hint="default"/>
        <w:b/>
        <w:lang w:val="fr-FR"/>
      </w:rPr>
    </w:lvl>
    <w:lvl w:ilvl="5">
      <w:start w:val="1"/>
      <w:numFmt w:val="bullet"/>
      <w:lvlText w:val=""/>
      <w:lvlJc w:val="left"/>
      <w:pPr>
        <w:tabs>
          <w:tab w:val="num" w:pos="2520"/>
        </w:tabs>
        <w:ind w:left="2520" w:hanging="360"/>
      </w:pPr>
      <w:rPr>
        <w:rFonts w:ascii="Wingdings" w:hAnsi="Wingdings" w:cs="Wingdings" w:hint="default"/>
        <w:b/>
        <w:lang w:val="fr-FR"/>
      </w:rPr>
    </w:lvl>
    <w:lvl w:ilvl="6">
      <w:start w:val="1"/>
      <w:numFmt w:val="bullet"/>
      <w:lvlText w:val=""/>
      <w:lvlJc w:val="left"/>
      <w:pPr>
        <w:tabs>
          <w:tab w:val="num" w:pos="2880"/>
        </w:tabs>
        <w:ind w:left="2880" w:hanging="360"/>
      </w:pPr>
      <w:rPr>
        <w:rFonts w:ascii="Wingdings" w:hAnsi="Wingdings" w:cs="Wingdings" w:hint="default"/>
        <w:b/>
        <w:lang w:val="fr-FR"/>
      </w:rPr>
    </w:lvl>
    <w:lvl w:ilvl="7">
      <w:start w:val="1"/>
      <w:numFmt w:val="bullet"/>
      <w:lvlText w:val=""/>
      <w:lvlJc w:val="left"/>
      <w:pPr>
        <w:tabs>
          <w:tab w:val="num" w:pos="3240"/>
        </w:tabs>
        <w:ind w:left="3240" w:hanging="360"/>
      </w:pPr>
      <w:rPr>
        <w:rFonts w:ascii="Wingdings" w:hAnsi="Wingdings" w:cs="Wingdings" w:hint="default"/>
        <w:b/>
        <w:lang w:val="fr-FR"/>
      </w:rPr>
    </w:lvl>
    <w:lvl w:ilvl="8">
      <w:start w:val="1"/>
      <w:numFmt w:val="bullet"/>
      <w:lvlText w:val=""/>
      <w:lvlJc w:val="left"/>
      <w:pPr>
        <w:tabs>
          <w:tab w:val="num" w:pos="3600"/>
        </w:tabs>
        <w:ind w:left="3600" w:hanging="360"/>
      </w:pPr>
      <w:rPr>
        <w:rFonts w:ascii="Wingdings" w:hAnsi="Wingdings" w:cs="Wingdings" w:hint="default"/>
        <w:b/>
        <w:lang w:val="fr-FR"/>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Wingdings" w:hint="default"/>
        <w:b/>
        <w:lang w:val="fr-FR"/>
      </w:rPr>
    </w:lvl>
    <w:lvl w:ilvl="1">
      <w:start w:val="1"/>
      <w:numFmt w:val="bullet"/>
      <w:lvlText w:val=""/>
      <w:lvlJc w:val="left"/>
      <w:pPr>
        <w:tabs>
          <w:tab w:val="num" w:pos="1080"/>
        </w:tabs>
        <w:ind w:left="1080" w:hanging="360"/>
      </w:pPr>
      <w:rPr>
        <w:rFonts w:ascii="Wingdings" w:hAnsi="Wingdings" w:cs="Wingdings" w:hint="default"/>
        <w:b/>
        <w:lang w:val="fr-FR"/>
      </w:rPr>
    </w:lvl>
    <w:lvl w:ilvl="2">
      <w:start w:val="1"/>
      <w:numFmt w:val="bullet"/>
      <w:lvlText w:val=""/>
      <w:lvlJc w:val="left"/>
      <w:pPr>
        <w:tabs>
          <w:tab w:val="num" w:pos="1440"/>
        </w:tabs>
        <w:ind w:left="1440" w:hanging="360"/>
      </w:pPr>
      <w:rPr>
        <w:rFonts w:ascii="Wingdings" w:hAnsi="Wingdings" w:cs="Wingdings" w:hint="default"/>
        <w:b/>
        <w:lang w:val="fr-FR"/>
      </w:rPr>
    </w:lvl>
    <w:lvl w:ilvl="3">
      <w:start w:val="1"/>
      <w:numFmt w:val="bullet"/>
      <w:lvlText w:val=""/>
      <w:lvlJc w:val="left"/>
      <w:pPr>
        <w:tabs>
          <w:tab w:val="num" w:pos="1800"/>
        </w:tabs>
        <w:ind w:left="1800" w:hanging="360"/>
      </w:pPr>
      <w:rPr>
        <w:rFonts w:ascii="Wingdings" w:hAnsi="Wingdings" w:cs="Wingdings" w:hint="default"/>
        <w:b/>
        <w:lang w:val="fr-FR"/>
      </w:rPr>
    </w:lvl>
    <w:lvl w:ilvl="4">
      <w:start w:val="1"/>
      <w:numFmt w:val="bullet"/>
      <w:lvlText w:val=""/>
      <w:lvlJc w:val="left"/>
      <w:pPr>
        <w:tabs>
          <w:tab w:val="num" w:pos="2160"/>
        </w:tabs>
        <w:ind w:left="2160" w:hanging="360"/>
      </w:pPr>
      <w:rPr>
        <w:rFonts w:ascii="Wingdings" w:hAnsi="Wingdings" w:cs="Wingdings" w:hint="default"/>
        <w:b/>
        <w:lang w:val="fr-FR"/>
      </w:rPr>
    </w:lvl>
    <w:lvl w:ilvl="5">
      <w:start w:val="1"/>
      <w:numFmt w:val="bullet"/>
      <w:lvlText w:val=""/>
      <w:lvlJc w:val="left"/>
      <w:pPr>
        <w:tabs>
          <w:tab w:val="num" w:pos="2520"/>
        </w:tabs>
        <w:ind w:left="2520" w:hanging="360"/>
      </w:pPr>
      <w:rPr>
        <w:rFonts w:ascii="Wingdings" w:hAnsi="Wingdings" w:cs="Wingdings" w:hint="default"/>
        <w:b/>
        <w:lang w:val="fr-FR"/>
      </w:rPr>
    </w:lvl>
    <w:lvl w:ilvl="6">
      <w:start w:val="1"/>
      <w:numFmt w:val="bullet"/>
      <w:lvlText w:val=""/>
      <w:lvlJc w:val="left"/>
      <w:pPr>
        <w:tabs>
          <w:tab w:val="num" w:pos="2880"/>
        </w:tabs>
        <w:ind w:left="2880" w:hanging="360"/>
      </w:pPr>
      <w:rPr>
        <w:rFonts w:ascii="Wingdings" w:hAnsi="Wingdings" w:cs="Wingdings" w:hint="default"/>
        <w:b/>
        <w:lang w:val="fr-FR"/>
      </w:rPr>
    </w:lvl>
    <w:lvl w:ilvl="7">
      <w:start w:val="1"/>
      <w:numFmt w:val="bullet"/>
      <w:lvlText w:val=""/>
      <w:lvlJc w:val="left"/>
      <w:pPr>
        <w:tabs>
          <w:tab w:val="num" w:pos="3240"/>
        </w:tabs>
        <w:ind w:left="3240" w:hanging="360"/>
      </w:pPr>
      <w:rPr>
        <w:rFonts w:ascii="Wingdings" w:hAnsi="Wingdings" w:cs="Wingdings" w:hint="default"/>
        <w:b/>
        <w:lang w:val="fr-FR"/>
      </w:rPr>
    </w:lvl>
    <w:lvl w:ilvl="8">
      <w:start w:val="1"/>
      <w:numFmt w:val="bullet"/>
      <w:lvlText w:val=""/>
      <w:lvlJc w:val="left"/>
      <w:pPr>
        <w:tabs>
          <w:tab w:val="num" w:pos="3600"/>
        </w:tabs>
        <w:ind w:left="3600" w:hanging="360"/>
      </w:pPr>
      <w:rPr>
        <w:rFonts w:ascii="Wingdings" w:hAnsi="Wingdings" w:cs="Wingdings" w:hint="default"/>
        <w:b/>
        <w:lang w:val="fr-FR"/>
      </w:rPr>
    </w:lvl>
  </w:abstractNum>
  <w:abstractNum w:abstractNumId="4"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Wingdings" w:hint="default"/>
        <w:b/>
        <w:sz w:val="20"/>
        <w:szCs w:val="20"/>
        <w:lang w:val="fr-FR"/>
      </w:rPr>
    </w:lvl>
    <w:lvl w:ilvl="1">
      <w:start w:val="1"/>
      <w:numFmt w:val="bullet"/>
      <w:lvlText w:val="o"/>
      <w:lvlJc w:val="left"/>
      <w:pPr>
        <w:tabs>
          <w:tab w:val="num" w:pos="1440"/>
        </w:tabs>
        <w:ind w:left="1440" w:hanging="360"/>
      </w:pPr>
      <w:rPr>
        <w:rFonts w:ascii="Courier New" w:hAnsi="Courier New" w:cs="Courier New" w:hint="default"/>
        <w:b/>
      </w:rPr>
    </w:lvl>
    <w:lvl w:ilvl="2">
      <w:start w:val="1"/>
      <w:numFmt w:val="bullet"/>
      <w:lvlText w:val=""/>
      <w:lvlJc w:val="left"/>
      <w:pPr>
        <w:tabs>
          <w:tab w:val="num" w:pos="2160"/>
        </w:tabs>
        <w:ind w:left="2160" w:hanging="360"/>
      </w:pPr>
      <w:rPr>
        <w:rFonts w:ascii="Wingdings" w:hAnsi="Wingdings" w:cs="Wingdings" w:hint="default"/>
        <w:b/>
        <w:sz w:val="20"/>
        <w:szCs w:val="20"/>
        <w:lang w:val="fr-FR"/>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b/>
      </w:rPr>
    </w:lvl>
    <w:lvl w:ilvl="5">
      <w:start w:val="1"/>
      <w:numFmt w:val="bullet"/>
      <w:lvlText w:val=""/>
      <w:lvlJc w:val="left"/>
      <w:pPr>
        <w:tabs>
          <w:tab w:val="num" w:pos="4320"/>
        </w:tabs>
        <w:ind w:left="4320" w:hanging="360"/>
      </w:pPr>
      <w:rPr>
        <w:rFonts w:ascii="Wingdings" w:hAnsi="Wingdings" w:cs="Wingdings" w:hint="default"/>
        <w:b/>
        <w:sz w:val="20"/>
        <w:szCs w:val="20"/>
        <w:lang w:val="fr-FR"/>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b/>
      </w:rPr>
    </w:lvl>
    <w:lvl w:ilvl="8">
      <w:start w:val="1"/>
      <w:numFmt w:val="bullet"/>
      <w:lvlText w:val=""/>
      <w:lvlJc w:val="left"/>
      <w:pPr>
        <w:tabs>
          <w:tab w:val="num" w:pos="6480"/>
        </w:tabs>
        <w:ind w:left="6480" w:hanging="360"/>
      </w:pPr>
      <w:rPr>
        <w:rFonts w:ascii="Wingdings" w:hAnsi="Wingdings" w:cs="Wingdings" w:hint="default"/>
        <w:b/>
        <w:sz w:val="20"/>
        <w:szCs w:val="20"/>
        <w:lang w:val="fr-FR"/>
      </w:rPr>
    </w:lvl>
  </w:abstractNum>
  <w:abstractNum w:abstractNumId="5" w15:restartNumberingAfterBreak="0">
    <w:nsid w:val="03CF3938"/>
    <w:multiLevelType w:val="multilevel"/>
    <w:tmpl w:val="A1F0E7B4"/>
    <w:lvl w:ilvl="0">
      <w:start w:val="1"/>
      <w:numFmt w:val="bullet"/>
      <w:lvlText w:val=""/>
      <w:lvlJc w:val="left"/>
      <w:pPr>
        <w:tabs>
          <w:tab w:val="num" w:pos="644"/>
        </w:tabs>
        <w:ind w:left="644" w:hanging="360"/>
      </w:pPr>
      <w:rPr>
        <w:rFonts w:ascii="Symbol" w:hAnsi="Symbol" w:cs="Symbol" w:hint="default"/>
        <w:b w:val="0"/>
        <w:sz w:val="20"/>
        <w:szCs w:val="20"/>
      </w:rPr>
    </w:lvl>
    <w:lvl w:ilvl="1">
      <w:start w:val="1"/>
      <w:numFmt w:val="bullet"/>
      <w:lvlText w:val="o"/>
      <w:lvlJc w:val="left"/>
      <w:pPr>
        <w:tabs>
          <w:tab w:val="num" w:pos="1646"/>
        </w:tabs>
        <w:ind w:left="1646" w:hanging="360"/>
      </w:pPr>
      <w:rPr>
        <w:rFonts w:ascii="Courier New" w:hAnsi="Courier New" w:cs="Courier New" w:hint="default"/>
        <w:b w:val="0"/>
        <w:sz w:val="20"/>
      </w:rPr>
    </w:lvl>
    <w:lvl w:ilvl="2">
      <w:start w:val="1"/>
      <w:numFmt w:val="bullet"/>
      <w:lvlText w:val=""/>
      <w:lvlJc w:val="left"/>
      <w:pPr>
        <w:tabs>
          <w:tab w:val="num" w:pos="2366"/>
        </w:tabs>
        <w:ind w:left="2366" w:hanging="360"/>
      </w:pPr>
      <w:rPr>
        <w:rFonts w:ascii="Wingdings" w:hAnsi="Wingdings" w:cs="Wingdings" w:hint="default"/>
        <w:b w:val="0"/>
        <w:sz w:val="20"/>
      </w:rPr>
    </w:lvl>
    <w:lvl w:ilvl="3">
      <w:start w:val="1"/>
      <w:numFmt w:val="bullet"/>
      <w:lvlText w:val=""/>
      <w:lvlJc w:val="left"/>
      <w:pPr>
        <w:tabs>
          <w:tab w:val="num" w:pos="3086"/>
        </w:tabs>
        <w:ind w:left="3086" w:hanging="360"/>
      </w:pPr>
      <w:rPr>
        <w:rFonts w:ascii="Wingdings" w:hAnsi="Wingdings" w:cs="Wingdings" w:hint="default"/>
        <w:sz w:val="20"/>
      </w:rPr>
    </w:lvl>
    <w:lvl w:ilvl="4">
      <w:start w:val="1"/>
      <w:numFmt w:val="bullet"/>
      <w:lvlText w:val=""/>
      <w:lvlJc w:val="left"/>
      <w:pPr>
        <w:tabs>
          <w:tab w:val="num" w:pos="3806"/>
        </w:tabs>
        <w:ind w:left="3806" w:hanging="360"/>
      </w:pPr>
      <w:rPr>
        <w:rFonts w:ascii="Wingdings" w:hAnsi="Wingdings" w:cs="Wingdings" w:hint="default"/>
        <w:sz w:val="20"/>
      </w:rPr>
    </w:lvl>
    <w:lvl w:ilvl="5">
      <w:start w:val="1"/>
      <w:numFmt w:val="bullet"/>
      <w:lvlText w:val=""/>
      <w:lvlJc w:val="left"/>
      <w:pPr>
        <w:tabs>
          <w:tab w:val="num" w:pos="4526"/>
        </w:tabs>
        <w:ind w:left="4526" w:hanging="360"/>
      </w:pPr>
      <w:rPr>
        <w:rFonts w:ascii="Wingdings" w:hAnsi="Wingdings" w:cs="Wingdings" w:hint="default"/>
        <w:sz w:val="20"/>
      </w:rPr>
    </w:lvl>
    <w:lvl w:ilvl="6">
      <w:start w:val="1"/>
      <w:numFmt w:val="bullet"/>
      <w:lvlText w:val=""/>
      <w:lvlJc w:val="left"/>
      <w:pPr>
        <w:tabs>
          <w:tab w:val="num" w:pos="5246"/>
        </w:tabs>
        <w:ind w:left="5246" w:hanging="360"/>
      </w:pPr>
      <w:rPr>
        <w:rFonts w:ascii="Wingdings" w:hAnsi="Wingdings" w:cs="Wingdings" w:hint="default"/>
        <w:sz w:val="20"/>
      </w:rPr>
    </w:lvl>
    <w:lvl w:ilvl="7">
      <w:start w:val="1"/>
      <w:numFmt w:val="bullet"/>
      <w:lvlText w:val=""/>
      <w:lvlJc w:val="left"/>
      <w:pPr>
        <w:tabs>
          <w:tab w:val="num" w:pos="5966"/>
        </w:tabs>
        <w:ind w:left="5966" w:hanging="360"/>
      </w:pPr>
      <w:rPr>
        <w:rFonts w:ascii="Wingdings" w:hAnsi="Wingdings" w:cs="Wingdings" w:hint="default"/>
        <w:sz w:val="20"/>
      </w:rPr>
    </w:lvl>
    <w:lvl w:ilvl="8">
      <w:start w:val="1"/>
      <w:numFmt w:val="bullet"/>
      <w:lvlText w:val=""/>
      <w:lvlJc w:val="left"/>
      <w:pPr>
        <w:tabs>
          <w:tab w:val="num" w:pos="6686"/>
        </w:tabs>
        <w:ind w:left="6686" w:hanging="360"/>
      </w:pPr>
      <w:rPr>
        <w:rFonts w:ascii="Wingdings" w:hAnsi="Wingdings" w:cs="Wingdings" w:hint="default"/>
        <w:sz w:val="20"/>
      </w:rPr>
    </w:lvl>
  </w:abstractNum>
  <w:abstractNum w:abstractNumId="6" w15:restartNumberingAfterBreak="0">
    <w:nsid w:val="1C06528E"/>
    <w:multiLevelType w:val="multilevel"/>
    <w:tmpl w:val="92B23E2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865" w:hanging="1065"/>
      </w:pPr>
      <w:rPr>
        <w:rFonts w:ascii="Arial" w:hAnsi="Arial" w:cs="Arial" w:hint="default"/>
        <w:b/>
        <w:sz w:val="20"/>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BE143E6"/>
    <w:multiLevelType w:val="multilevel"/>
    <w:tmpl w:val="20F00A62"/>
    <w:lvl w:ilvl="0">
      <w:start w:val="1"/>
      <w:numFmt w:val="bullet"/>
      <w:lvlText w:val=""/>
      <w:lvlJc w:val="left"/>
      <w:pPr>
        <w:tabs>
          <w:tab w:val="num" w:pos="1080"/>
        </w:tabs>
        <w:ind w:left="1080" w:hanging="360"/>
      </w:pPr>
      <w:rPr>
        <w:rFonts w:ascii="Symbol" w:hAnsi="Symbol" w:cs="Symbol" w:hint="default"/>
        <w:b/>
        <w:i w:val="0"/>
        <w:caps w:val="0"/>
        <w:smallCaps w:val="0"/>
        <w:strike w:val="0"/>
        <w:dstrike w:val="0"/>
        <w:vanish w:val="0"/>
        <w:color w:val="000000"/>
        <w:position w:val="0"/>
        <w:sz w:val="20"/>
        <w:u w:val="none"/>
        <w:vertAlign w:val="baseline"/>
        <w:lang w:val="fr-FR"/>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8" w15:restartNumberingAfterBreak="0">
    <w:nsid w:val="5D277787"/>
    <w:multiLevelType w:val="multilevel"/>
    <w:tmpl w:val="8DFC9488"/>
    <w:lvl w:ilvl="0">
      <w:start w:val="1"/>
      <w:numFmt w:val="decimal"/>
      <w:lvlText w:val="%1."/>
      <w:lvlJc w:val="left"/>
      <w:pPr>
        <w:tabs>
          <w:tab w:val="num" w:pos="312"/>
        </w:tabs>
        <w:ind w:left="312" w:hanging="170"/>
      </w:pPr>
      <w:rPr>
        <w:rFonts w:ascii="Marianne" w:hAnsi="Marianne" w:cs="Symbol"/>
        <w:b/>
        <w:bCs/>
        <w:sz w:val="24"/>
        <w:u w:val="none"/>
        <w:lang w:val="fr-FR" w:bidi="fr-FR"/>
      </w:rPr>
    </w:lvl>
    <w:lvl w:ilvl="1">
      <w:start w:val="1"/>
      <w:numFmt w:val="decimal"/>
      <w:lvlText w:val="%1.%2."/>
      <w:lvlJc w:val="left"/>
      <w:pPr>
        <w:tabs>
          <w:tab w:val="num" w:pos="1142"/>
        </w:tabs>
        <w:ind w:left="114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639C2723"/>
    <w:multiLevelType w:val="hybridMultilevel"/>
    <w:tmpl w:val="EE76C966"/>
    <w:lvl w:ilvl="0" w:tplc="18A60BEE">
      <w:numFmt w:val="bullet"/>
      <w:lvlText w:val="-"/>
      <w:lvlJc w:val="left"/>
      <w:pPr>
        <w:ind w:left="786" w:hanging="360"/>
      </w:pPr>
      <w:rPr>
        <w:rFonts w:ascii="Tahoma" w:eastAsia="Tahoma" w:hAnsi="Tahoma" w:cs="Tahoma"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0" w15:restartNumberingAfterBreak="0">
    <w:nsid w:val="658F61D4"/>
    <w:multiLevelType w:val="multilevel"/>
    <w:tmpl w:val="A96E8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7C12A53"/>
    <w:multiLevelType w:val="multilevel"/>
    <w:tmpl w:val="DAB4B0A4"/>
    <w:lvl w:ilvl="0">
      <w:start w:val="1"/>
      <w:numFmt w:val="bullet"/>
      <w:lvlText w:val=""/>
      <w:lvlJc w:val="left"/>
      <w:pPr>
        <w:tabs>
          <w:tab w:val="num" w:pos="1080"/>
        </w:tabs>
        <w:ind w:left="1080" w:hanging="360"/>
      </w:pPr>
      <w:rPr>
        <w:rFonts w:ascii="Symbol" w:hAnsi="Symbol" w:cs="Symbol" w:hint="default"/>
        <w:sz w:val="20"/>
        <w:lang w:val="fr-FR"/>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12" w15:restartNumberingAfterBreak="0">
    <w:nsid w:val="77705384"/>
    <w:multiLevelType w:val="multilevel"/>
    <w:tmpl w:val="58925408"/>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b/>
        <w:sz w:val="18"/>
      </w:rPr>
    </w:lvl>
    <w:lvl w:ilvl="2">
      <w:start w:val="1"/>
      <w:numFmt w:val="bullet"/>
      <w:lvlText w:val=""/>
      <w:lvlJc w:val="left"/>
      <w:pPr>
        <w:tabs>
          <w:tab w:val="num" w:pos="2160"/>
        </w:tabs>
        <w:ind w:left="2160" w:hanging="360"/>
      </w:pPr>
      <w:rPr>
        <w:rFonts w:ascii="Wingdings" w:hAnsi="Wingdings" w:cs="Wingdings" w:hint="default"/>
        <w:b/>
        <w:sz w:val="18"/>
      </w:rPr>
    </w:lvl>
    <w:lvl w:ilvl="3">
      <w:start w:val="1"/>
      <w:numFmt w:val="bullet"/>
      <w:lvlText w:val=""/>
      <w:lvlJc w:val="left"/>
      <w:pPr>
        <w:tabs>
          <w:tab w:val="num" w:pos="2880"/>
        </w:tabs>
        <w:ind w:left="2880" w:hanging="360"/>
      </w:pPr>
      <w:rPr>
        <w:rFonts w:ascii="Wingdings" w:hAnsi="Wingdings" w:cs="Wingdings" w:hint="default"/>
        <w:b/>
        <w:sz w:val="18"/>
      </w:rPr>
    </w:lvl>
    <w:lvl w:ilvl="4">
      <w:start w:val="1"/>
      <w:numFmt w:val="bullet"/>
      <w:lvlText w:val=""/>
      <w:lvlJc w:val="left"/>
      <w:pPr>
        <w:tabs>
          <w:tab w:val="num" w:pos="3600"/>
        </w:tabs>
        <w:ind w:left="3600" w:hanging="360"/>
      </w:pPr>
      <w:rPr>
        <w:rFonts w:ascii="Wingdings" w:hAnsi="Wingdings" w:cs="Wingdings" w:hint="default"/>
        <w:b/>
        <w:sz w:val="18"/>
      </w:rPr>
    </w:lvl>
    <w:lvl w:ilvl="5">
      <w:start w:val="1"/>
      <w:numFmt w:val="bullet"/>
      <w:lvlText w:val=""/>
      <w:lvlJc w:val="left"/>
      <w:pPr>
        <w:tabs>
          <w:tab w:val="num" w:pos="4320"/>
        </w:tabs>
        <w:ind w:left="4320" w:hanging="360"/>
      </w:pPr>
      <w:rPr>
        <w:rFonts w:ascii="Wingdings" w:hAnsi="Wingdings" w:cs="Wingdings" w:hint="default"/>
        <w:b/>
        <w:sz w:val="18"/>
      </w:rPr>
    </w:lvl>
    <w:lvl w:ilvl="6">
      <w:start w:val="1"/>
      <w:numFmt w:val="bullet"/>
      <w:lvlText w:val=""/>
      <w:lvlJc w:val="left"/>
      <w:pPr>
        <w:tabs>
          <w:tab w:val="num" w:pos="5040"/>
        </w:tabs>
        <w:ind w:left="5040" w:hanging="360"/>
      </w:pPr>
      <w:rPr>
        <w:rFonts w:ascii="Wingdings" w:hAnsi="Wingdings" w:cs="Wingdings" w:hint="default"/>
        <w:b/>
        <w:sz w:val="18"/>
      </w:rPr>
    </w:lvl>
    <w:lvl w:ilvl="7">
      <w:start w:val="1"/>
      <w:numFmt w:val="bullet"/>
      <w:lvlText w:val=""/>
      <w:lvlJc w:val="left"/>
      <w:pPr>
        <w:tabs>
          <w:tab w:val="num" w:pos="5760"/>
        </w:tabs>
        <w:ind w:left="5760" w:hanging="360"/>
      </w:pPr>
      <w:rPr>
        <w:rFonts w:ascii="Wingdings" w:hAnsi="Wingdings" w:cs="Wingdings" w:hint="default"/>
        <w:b/>
        <w:sz w:val="18"/>
      </w:rPr>
    </w:lvl>
    <w:lvl w:ilvl="8">
      <w:start w:val="1"/>
      <w:numFmt w:val="bullet"/>
      <w:lvlText w:val=""/>
      <w:lvlJc w:val="left"/>
      <w:pPr>
        <w:tabs>
          <w:tab w:val="num" w:pos="6480"/>
        </w:tabs>
        <w:ind w:left="6480" w:hanging="360"/>
      </w:pPr>
      <w:rPr>
        <w:rFonts w:ascii="Wingdings" w:hAnsi="Wingdings" w:cs="Wingdings" w:hint="default"/>
        <w:b/>
        <w:sz w:val="18"/>
      </w:rPr>
    </w:lvl>
  </w:abstractNum>
  <w:abstractNum w:abstractNumId="13" w15:restartNumberingAfterBreak="0">
    <w:nsid w:val="7F390BF9"/>
    <w:multiLevelType w:val="hybridMultilevel"/>
    <w:tmpl w:val="EA927A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7"/>
  </w:num>
  <w:num w:numId="5">
    <w:abstractNumId w:val="11"/>
  </w:num>
  <w:num w:numId="6">
    <w:abstractNumId w:val="5"/>
  </w:num>
  <w:num w:numId="7">
    <w:abstractNumId w:val="0"/>
  </w:num>
  <w:num w:numId="8">
    <w:abstractNumId w:val="9"/>
  </w:num>
  <w:num w:numId="9">
    <w:abstractNumId w:val="13"/>
  </w:num>
  <w:num w:numId="10">
    <w:abstractNumId w:val="1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1E"/>
    <w:rsid w:val="00014881"/>
    <w:rsid w:val="00021DE7"/>
    <w:rsid w:val="0002662B"/>
    <w:rsid w:val="000320C6"/>
    <w:rsid w:val="000404EA"/>
    <w:rsid w:val="00085D4E"/>
    <w:rsid w:val="00086E79"/>
    <w:rsid w:val="00093B07"/>
    <w:rsid w:val="000963FD"/>
    <w:rsid w:val="000C371D"/>
    <w:rsid w:val="000D6518"/>
    <w:rsid w:val="001102F9"/>
    <w:rsid w:val="001107E9"/>
    <w:rsid w:val="00117C5D"/>
    <w:rsid w:val="00123AFD"/>
    <w:rsid w:val="00125955"/>
    <w:rsid w:val="00147082"/>
    <w:rsid w:val="00155D46"/>
    <w:rsid w:val="00163190"/>
    <w:rsid w:val="00172ED6"/>
    <w:rsid w:val="00176DA3"/>
    <w:rsid w:val="00194A7E"/>
    <w:rsid w:val="001A730F"/>
    <w:rsid w:val="001B3C7C"/>
    <w:rsid w:val="001E2003"/>
    <w:rsid w:val="00237E6C"/>
    <w:rsid w:val="002575EC"/>
    <w:rsid w:val="002615CD"/>
    <w:rsid w:val="002675F6"/>
    <w:rsid w:val="00276D51"/>
    <w:rsid w:val="002A1644"/>
    <w:rsid w:val="002B32F1"/>
    <w:rsid w:val="002B3ABE"/>
    <w:rsid w:val="002B5E4C"/>
    <w:rsid w:val="002C6B70"/>
    <w:rsid w:val="002D33DB"/>
    <w:rsid w:val="002D3E88"/>
    <w:rsid w:val="002E5767"/>
    <w:rsid w:val="002F1515"/>
    <w:rsid w:val="002F50A3"/>
    <w:rsid w:val="003015D0"/>
    <w:rsid w:val="00301697"/>
    <w:rsid w:val="0030203F"/>
    <w:rsid w:val="003034FC"/>
    <w:rsid w:val="003043FA"/>
    <w:rsid w:val="00312B12"/>
    <w:rsid w:val="003363A8"/>
    <w:rsid w:val="00360925"/>
    <w:rsid w:val="0036432E"/>
    <w:rsid w:val="00381B8D"/>
    <w:rsid w:val="00392ED7"/>
    <w:rsid w:val="00395F2F"/>
    <w:rsid w:val="003A6D83"/>
    <w:rsid w:val="003B0B9D"/>
    <w:rsid w:val="003B16BA"/>
    <w:rsid w:val="003B419E"/>
    <w:rsid w:val="003B6B3B"/>
    <w:rsid w:val="003C664D"/>
    <w:rsid w:val="003D2AB6"/>
    <w:rsid w:val="003E2923"/>
    <w:rsid w:val="0041186C"/>
    <w:rsid w:val="0042008A"/>
    <w:rsid w:val="004224F6"/>
    <w:rsid w:val="0042342A"/>
    <w:rsid w:val="00451827"/>
    <w:rsid w:val="004727BA"/>
    <w:rsid w:val="004730DF"/>
    <w:rsid w:val="0048240F"/>
    <w:rsid w:val="00483FDF"/>
    <w:rsid w:val="00491567"/>
    <w:rsid w:val="00495E50"/>
    <w:rsid w:val="004970BF"/>
    <w:rsid w:val="004B3A54"/>
    <w:rsid w:val="004B68E1"/>
    <w:rsid w:val="004B727F"/>
    <w:rsid w:val="004C12FD"/>
    <w:rsid w:val="004C2664"/>
    <w:rsid w:val="004D1EE3"/>
    <w:rsid w:val="00500D00"/>
    <w:rsid w:val="0050390F"/>
    <w:rsid w:val="00503A81"/>
    <w:rsid w:val="005175F1"/>
    <w:rsid w:val="0053282B"/>
    <w:rsid w:val="00533B95"/>
    <w:rsid w:val="00560972"/>
    <w:rsid w:val="005703E3"/>
    <w:rsid w:val="00573171"/>
    <w:rsid w:val="00576C17"/>
    <w:rsid w:val="00581D7F"/>
    <w:rsid w:val="00584F2E"/>
    <w:rsid w:val="00591FF9"/>
    <w:rsid w:val="005938F3"/>
    <w:rsid w:val="005A3A09"/>
    <w:rsid w:val="005B0E48"/>
    <w:rsid w:val="005B5EFE"/>
    <w:rsid w:val="005C4C03"/>
    <w:rsid w:val="005D0C79"/>
    <w:rsid w:val="005D144A"/>
    <w:rsid w:val="005D2290"/>
    <w:rsid w:val="005D2988"/>
    <w:rsid w:val="005F2D75"/>
    <w:rsid w:val="005F7434"/>
    <w:rsid w:val="00606463"/>
    <w:rsid w:val="006403CD"/>
    <w:rsid w:val="00645AE7"/>
    <w:rsid w:val="00673749"/>
    <w:rsid w:val="00683D5A"/>
    <w:rsid w:val="00684925"/>
    <w:rsid w:val="006849F2"/>
    <w:rsid w:val="006A472C"/>
    <w:rsid w:val="006A6813"/>
    <w:rsid w:val="006C76FD"/>
    <w:rsid w:val="006E0EDE"/>
    <w:rsid w:val="006F0E32"/>
    <w:rsid w:val="006F6544"/>
    <w:rsid w:val="00702823"/>
    <w:rsid w:val="00707231"/>
    <w:rsid w:val="007156EF"/>
    <w:rsid w:val="007244F5"/>
    <w:rsid w:val="00725C47"/>
    <w:rsid w:val="00750460"/>
    <w:rsid w:val="00754F22"/>
    <w:rsid w:val="00762384"/>
    <w:rsid w:val="00763978"/>
    <w:rsid w:val="00773223"/>
    <w:rsid w:val="007843BF"/>
    <w:rsid w:val="007D0402"/>
    <w:rsid w:val="007D607B"/>
    <w:rsid w:val="007F5E9E"/>
    <w:rsid w:val="00801AA3"/>
    <w:rsid w:val="008155AA"/>
    <w:rsid w:val="00817258"/>
    <w:rsid w:val="00834569"/>
    <w:rsid w:val="0084055B"/>
    <w:rsid w:val="00851413"/>
    <w:rsid w:val="00856E46"/>
    <w:rsid w:val="00870E2C"/>
    <w:rsid w:val="008B3108"/>
    <w:rsid w:val="008C0119"/>
    <w:rsid w:val="008C23A1"/>
    <w:rsid w:val="008C398F"/>
    <w:rsid w:val="008E0948"/>
    <w:rsid w:val="008E3E83"/>
    <w:rsid w:val="008E7BA1"/>
    <w:rsid w:val="008E7E94"/>
    <w:rsid w:val="008F48B7"/>
    <w:rsid w:val="00912F72"/>
    <w:rsid w:val="009350B0"/>
    <w:rsid w:val="009445C1"/>
    <w:rsid w:val="00952A84"/>
    <w:rsid w:val="009840B2"/>
    <w:rsid w:val="009937FA"/>
    <w:rsid w:val="009B1E94"/>
    <w:rsid w:val="009C00DF"/>
    <w:rsid w:val="009C0DF5"/>
    <w:rsid w:val="009C53C7"/>
    <w:rsid w:val="009E0E6C"/>
    <w:rsid w:val="009E165B"/>
    <w:rsid w:val="00A00E3A"/>
    <w:rsid w:val="00A0567D"/>
    <w:rsid w:val="00A20D29"/>
    <w:rsid w:val="00A37502"/>
    <w:rsid w:val="00A4143D"/>
    <w:rsid w:val="00A4661E"/>
    <w:rsid w:val="00A52F9D"/>
    <w:rsid w:val="00A53181"/>
    <w:rsid w:val="00A67D4D"/>
    <w:rsid w:val="00A860FF"/>
    <w:rsid w:val="00AB0AB0"/>
    <w:rsid w:val="00AB246A"/>
    <w:rsid w:val="00AC5B34"/>
    <w:rsid w:val="00AC69C2"/>
    <w:rsid w:val="00AD0A29"/>
    <w:rsid w:val="00AD632E"/>
    <w:rsid w:val="00AF64FF"/>
    <w:rsid w:val="00B05CD0"/>
    <w:rsid w:val="00B110C6"/>
    <w:rsid w:val="00B15DA0"/>
    <w:rsid w:val="00B447C0"/>
    <w:rsid w:val="00B8613F"/>
    <w:rsid w:val="00B87259"/>
    <w:rsid w:val="00B92A21"/>
    <w:rsid w:val="00BA7336"/>
    <w:rsid w:val="00BB232E"/>
    <w:rsid w:val="00BD1608"/>
    <w:rsid w:val="00BF250F"/>
    <w:rsid w:val="00BF6238"/>
    <w:rsid w:val="00C14677"/>
    <w:rsid w:val="00C26C16"/>
    <w:rsid w:val="00C31063"/>
    <w:rsid w:val="00C34123"/>
    <w:rsid w:val="00C54B05"/>
    <w:rsid w:val="00C54B1F"/>
    <w:rsid w:val="00C76CEA"/>
    <w:rsid w:val="00CB0D40"/>
    <w:rsid w:val="00CB245E"/>
    <w:rsid w:val="00CB661A"/>
    <w:rsid w:val="00CD4C27"/>
    <w:rsid w:val="00CD61D1"/>
    <w:rsid w:val="00CD6573"/>
    <w:rsid w:val="00CE4C66"/>
    <w:rsid w:val="00CE5C4B"/>
    <w:rsid w:val="00CF552C"/>
    <w:rsid w:val="00D13A0A"/>
    <w:rsid w:val="00D22E27"/>
    <w:rsid w:val="00D25BDA"/>
    <w:rsid w:val="00D27B84"/>
    <w:rsid w:val="00D43F6D"/>
    <w:rsid w:val="00D62041"/>
    <w:rsid w:val="00D7083E"/>
    <w:rsid w:val="00D93024"/>
    <w:rsid w:val="00D96A58"/>
    <w:rsid w:val="00DC3324"/>
    <w:rsid w:val="00DD6528"/>
    <w:rsid w:val="00DF4C42"/>
    <w:rsid w:val="00E0783C"/>
    <w:rsid w:val="00E12A98"/>
    <w:rsid w:val="00E26CFD"/>
    <w:rsid w:val="00E31F6E"/>
    <w:rsid w:val="00E4097C"/>
    <w:rsid w:val="00E4593F"/>
    <w:rsid w:val="00E84D76"/>
    <w:rsid w:val="00E864BC"/>
    <w:rsid w:val="00E90967"/>
    <w:rsid w:val="00E9506D"/>
    <w:rsid w:val="00EA5728"/>
    <w:rsid w:val="00EB55D2"/>
    <w:rsid w:val="00EC4D66"/>
    <w:rsid w:val="00EC76F1"/>
    <w:rsid w:val="00ED7802"/>
    <w:rsid w:val="00EE3C9A"/>
    <w:rsid w:val="00EE45F5"/>
    <w:rsid w:val="00EE7550"/>
    <w:rsid w:val="00F06005"/>
    <w:rsid w:val="00F2312C"/>
    <w:rsid w:val="00F34B36"/>
    <w:rsid w:val="00F62B29"/>
    <w:rsid w:val="00F71625"/>
    <w:rsid w:val="00F71BA0"/>
    <w:rsid w:val="00FA6B8B"/>
    <w:rsid w:val="00FA70CF"/>
    <w:rsid w:val="00FD461D"/>
    <w:rsid w:val="00FE02A6"/>
    <w:rsid w:val="00FE2948"/>
    <w:rsid w:val="00FE53D8"/>
    <w:rsid w:val="00FE77D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EB3927"/>
  <w15:docId w15:val="{979AB1B4-BC0F-446E-9CDF-6DF54324A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color w:val="00000A"/>
      <w:sz w:val="24"/>
      <w:szCs w:val="24"/>
      <w:lang w:eastAsia="en-US"/>
    </w:rPr>
  </w:style>
  <w:style w:type="paragraph" w:styleId="Titre1">
    <w:name w:val="heading 1"/>
    <w:basedOn w:val="Normal"/>
    <w:next w:val="Normal"/>
    <w:link w:val="Titre1Car"/>
    <w:qFormat/>
    <w:rsid w:val="00106CB3"/>
    <w:pPr>
      <w:keepNext/>
      <w:spacing w:before="240" w:after="120"/>
      <w:jc w:val="both"/>
      <w:outlineLvl w:val="0"/>
    </w:pPr>
    <w:rPr>
      <w:rFonts w:ascii="Arial Gras" w:eastAsia="Times New Roman" w:hAnsi="Arial Gras" w:cs="Arial"/>
      <w:b/>
      <w:szCs w:val="20"/>
      <w:u w:val="single"/>
      <w:lang w:eastAsia="zh-CN"/>
    </w:rPr>
  </w:style>
  <w:style w:type="paragraph" w:styleId="Titre2">
    <w:name w:val="heading 2"/>
    <w:basedOn w:val="Normal"/>
    <w:next w:val="Normal"/>
    <w:link w:val="Titre2Car"/>
    <w:qFormat/>
    <w:rsid w:val="00106CB3"/>
    <w:pPr>
      <w:keepNext/>
      <w:spacing w:before="240"/>
      <w:jc w:val="both"/>
      <w:outlineLvl w:val="1"/>
    </w:pPr>
    <w:rPr>
      <w:rFonts w:ascii="Arial" w:eastAsia="Times New Roman" w:hAnsi="Arial" w:cs="Arial"/>
      <w:b/>
      <w:sz w:val="22"/>
      <w:szCs w:val="20"/>
      <w:lang w:eastAsia="zh-CN"/>
    </w:rPr>
  </w:style>
  <w:style w:type="paragraph" w:styleId="Titre3">
    <w:name w:val="heading 3"/>
    <w:basedOn w:val="Normal"/>
    <w:next w:val="Normal"/>
    <w:link w:val="Titre3Car"/>
    <w:uiPriority w:val="9"/>
    <w:semiHidden/>
    <w:unhideWhenUsed/>
    <w:qFormat/>
    <w:rsid w:val="00106CB3"/>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576C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2E5F7C"/>
    <w:rPr>
      <w:color w:val="0000FF" w:themeColor="hyperlink"/>
      <w:u w:val="single"/>
    </w:rPr>
  </w:style>
  <w:style w:type="character" w:customStyle="1" w:styleId="Aucun">
    <w:name w:val="Aucun"/>
    <w:qFormat/>
    <w:rPr>
      <w:lang w:val="fr-FR"/>
    </w:rPr>
  </w:style>
  <w:style w:type="character" w:customStyle="1" w:styleId="En-tteCar">
    <w:name w:val="En-tête Car"/>
    <w:basedOn w:val="Policepardfaut"/>
    <w:qFormat/>
    <w:rsid w:val="00981408"/>
    <w:rPr>
      <w:rFonts w:ascii="Calibri" w:eastAsia="Calibri" w:hAnsi="Calibri" w:cs="Calibri"/>
      <w:color w:val="000000"/>
      <w:sz w:val="22"/>
      <w:szCs w:val="22"/>
      <w:u w:val="none" w:color="000000"/>
    </w:rPr>
  </w:style>
  <w:style w:type="character" w:customStyle="1" w:styleId="NormalWebCar">
    <w:name w:val="Normal (Web) Car"/>
    <w:link w:val="NormalWeb"/>
    <w:qFormat/>
    <w:rsid w:val="00106CB3"/>
    <w:rPr>
      <w:rFonts w:ascii="Arial" w:eastAsia="Times New Roman" w:hAnsi="Arial" w:cs="Arial"/>
      <w:color w:val="00000A"/>
      <w:lang w:eastAsia="zh-CN"/>
    </w:rPr>
  </w:style>
  <w:style w:type="character" w:customStyle="1" w:styleId="CorpsdetexteCar">
    <w:name w:val="Corps de texte Car"/>
    <w:basedOn w:val="Policepardfaut"/>
    <w:link w:val="Corpsdetexte"/>
    <w:qFormat/>
    <w:rsid w:val="00106CB3"/>
    <w:rPr>
      <w:rFonts w:ascii="Arial" w:eastAsia="Times New Roman" w:hAnsi="Arial" w:cs="Arial"/>
      <w:color w:val="00000A"/>
      <w:sz w:val="24"/>
      <w:lang w:eastAsia="zh-CN"/>
    </w:rPr>
  </w:style>
  <w:style w:type="character" w:customStyle="1" w:styleId="WW8Num5z0">
    <w:name w:val="WW8Num5z0"/>
    <w:qFormat/>
    <w:rsid w:val="00106CB3"/>
    <w:rPr>
      <w:rFonts w:ascii="Symbol" w:hAnsi="Symbol" w:cs="Symbol"/>
    </w:rPr>
  </w:style>
  <w:style w:type="character" w:customStyle="1" w:styleId="WW8Num6z0">
    <w:name w:val="WW8Num6z0"/>
    <w:qFormat/>
    <w:rsid w:val="00106CB3"/>
    <w:rPr>
      <w:rFonts w:ascii="Symbol" w:hAnsi="Symbol" w:cs="Symbol"/>
    </w:rPr>
  </w:style>
  <w:style w:type="character" w:customStyle="1" w:styleId="Titre1Car">
    <w:name w:val="Titre 1 Car"/>
    <w:basedOn w:val="Policepardfaut"/>
    <w:link w:val="Titre1"/>
    <w:qFormat/>
    <w:rsid w:val="00106CB3"/>
    <w:rPr>
      <w:rFonts w:ascii="Arial Gras" w:eastAsia="Times New Roman" w:hAnsi="Arial Gras" w:cs="Arial"/>
      <w:b/>
      <w:color w:val="00000A"/>
      <w:sz w:val="24"/>
      <w:u w:val="single"/>
      <w:lang w:eastAsia="zh-CN"/>
    </w:rPr>
  </w:style>
  <w:style w:type="character" w:customStyle="1" w:styleId="Titre2Car">
    <w:name w:val="Titre 2 Car"/>
    <w:basedOn w:val="Policepardfaut"/>
    <w:link w:val="Titre2"/>
    <w:qFormat/>
    <w:rsid w:val="00106CB3"/>
    <w:rPr>
      <w:rFonts w:ascii="Arial" w:eastAsia="Times New Roman" w:hAnsi="Arial" w:cs="Arial"/>
      <w:b/>
      <w:color w:val="00000A"/>
      <w:sz w:val="22"/>
      <w:lang w:eastAsia="zh-CN"/>
    </w:rPr>
  </w:style>
  <w:style w:type="character" w:customStyle="1" w:styleId="CommentaireCar">
    <w:name w:val="Commentaire Car"/>
    <w:basedOn w:val="Policepardfaut"/>
    <w:uiPriority w:val="99"/>
    <w:semiHidden/>
    <w:qFormat/>
    <w:rsid w:val="00106CB3"/>
    <w:rPr>
      <w:lang w:val="en-US" w:eastAsia="en-US"/>
    </w:rPr>
  </w:style>
  <w:style w:type="character" w:customStyle="1" w:styleId="CommentaireCar1">
    <w:name w:val="Commentaire Car1"/>
    <w:link w:val="Commentaire"/>
    <w:uiPriority w:val="99"/>
    <w:qFormat/>
    <w:rsid w:val="00106CB3"/>
    <w:rPr>
      <w:rFonts w:ascii="Arial" w:eastAsia="Times New Roman" w:hAnsi="Arial" w:cs="Arial"/>
      <w:color w:val="00000A"/>
      <w:lang w:eastAsia="zh-CN"/>
    </w:rPr>
  </w:style>
  <w:style w:type="character" w:customStyle="1" w:styleId="Titre3Car">
    <w:name w:val="Titre 3 Car"/>
    <w:basedOn w:val="Policepardfaut"/>
    <w:link w:val="Titre3"/>
    <w:uiPriority w:val="9"/>
    <w:semiHidden/>
    <w:qFormat/>
    <w:rsid w:val="00106CB3"/>
    <w:rPr>
      <w:rFonts w:asciiTheme="majorHAnsi" w:eastAsiaTheme="majorEastAsia" w:hAnsiTheme="majorHAnsi" w:cstheme="majorBidi"/>
      <w:color w:val="1F4D78" w:themeColor="accent1" w:themeShade="7F"/>
      <w:sz w:val="24"/>
      <w:szCs w:val="24"/>
      <w:lang w:val="en-US" w:eastAsia="en-US"/>
    </w:rPr>
  </w:style>
  <w:style w:type="character" w:customStyle="1" w:styleId="Caractresdenotedebasdepage">
    <w:name w:val="Caractères de note de bas de page"/>
    <w:qFormat/>
    <w:rsid w:val="00106CB3"/>
    <w:rPr>
      <w:vertAlign w:val="superscript"/>
    </w:rPr>
  </w:style>
  <w:style w:type="character" w:styleId="Appelnotedebasdep">
    <w:name w:val="footnote reference"/>
    <w:qFormat/>
    <w:rsid w:val="00106CB3"/>
    <w:rPr>
      <w:vertAlign w:val="superscript"/>
    </w:rPr>
  </w:style>
  <w:style w:type="character" w:styleId="Marquedecommentaire">
    <w:name w:val="annotation reference"/>
    <w:uiPriority w:val="99"/>
    <w:qFormat/>
    <w:rsid w:val="00106CB3"/>
    <w:rPr>
      <w:sz w:val="16"/>
      <w:szCs w:val="16"/>
    </w:rPr>
  </w:style>
  <w:style w:type="character" w:customStyle="1" w:styleId="Ancredenotedebasdepage">
    <w:name w:val="Ancre de note de bas de page"/>
    <w:rsid w:val="00106CB3"/>
    <w:rPr>
      <w:vertAlign w:val="superscript"/>
    </w:rPr>
  </w:style>
  <w:style w:type="character" w:customStyle="1" w:styleId="NotedebasdepageCar">
    <w:name w:val="Note de bas de page Car"/>
    <w:basedOn w:val="Policepardfaut"/>
    <w:link w:val="Notedebasdepage"/>
    <w:qFormat/>
    <w:rsid w:val="00106CB3"/>
    <w:rPr>
      <w:rFonts w:ascii="Arial" w:eastAsia="Times New Roman" w:hAnsi="Arial" w:cs="Arial"/>
      <w:color w:val="00000A"/>
      <w:lang w:eastAsia="zh-CN"/>
    </w:rPr>
  </w:style>
  <w:style w:type="character" w:customStyle="1" w:styleId="PrformatHTMLCar">
    <w:name w:val="Préformaté HTML Car"/>
    <w:basedOn w:val="Policepardfaut"/>
    <w:link w:val="PrformatHTML"/>
    <w:uiPriority w:val="99"/>
    <w:qFormat/>
    <w:rsid w:val="00106CB3"/>
    <w:rPr>
      <w:rFonts w:ascii="Arial Unicode MS" w:hAnsi="Arial Unicode MS" w:cs="Arial Unicode MS"/>
      <w:color w:val="00000A"/>
      <w:lang w:eastAsia="zh-CN"/>
    </w:rPr>
  </w:style>
  <w:style w:type="character" w:customStyle="1" w:styleId="TextedebullesCar">
    <w:name w:val="Texte de bulles Car"/>
    <w:basedOn w:val="Policepardfaut"/>
    <w:link w:val="Textedebulles"/>
    <w:uiPriority w:val="99"/>
    <w:semiHidden/>
    <w:qFormat/>
    <w:rsid w:val="00106CB3"/>
    <w:rPr>
      <w:rFonts w:ascii="Segoe UI" w:hAnsi="Segoe UI" w:cs="Segoe UI"/>
      <w:sz w:val="18"/>
      <w:szCs w:val="18"/>
      <w:lang w:val="en-US" w:eastAsia="en-US"/>
    </w:rPr>
  </w:style>
  <w:style w:type="character" w:customStyle="1" w:styleId="ObjetducommentaireCar">
    <w:name w:val="Objet du commentaire Car"/>
    <w:basedOn w:val="CommentaireCar1"/>
    <w:link w:val="Objetducommentaire"/>
    <w:uiPriority w:val="99"/>
    <w:semiHidden/>
    <w:qFormat/>
    <w:rsid w:val="00341882"/>
    <w:rPr>
      <w:rFonts w:ascii="Arial" w:eastAsia="Times New Roman" w:hAnsi="Arial" w:cs="Arial"/>
      <w:b/>
      <w:bCs/>
      <w:color w:val="00000A"/>
      <w:lang w:eastAsia="en-US"/>
    </w:rPr>
  </w:style>
  <w:style w:type="character" w:customStyle="1" w:styleId="normalCar">
    <w:name w:val="normal Car"/>
    <w:basedOn w:val="Policepardfaut"/>
    <w:link w:val="Normal1"/>
    <w:qFormat/>
    <w:rsid w:val="00353CBF"/>
    <w:rPr>
      <w:rFonts w:ascii="Marianne" w:hAnsi="Marianne"/>
      <w:sz w:val="22"/>
    </w:rPr>
  </w:style>
  <w:style w:type="character" w:customStyle="1" w:styleId="ListLabel1">
    <w:name w:val="ListLabel 1"/>
    <w:qFormat/>
    <w:rPr>
      <w:rFonts w:ascii="Marianne" w:hAnsi="Marianne" w:cs="Symbol"/>
      <w:b/>
      <w:sz w:val="20"/>
    </w:rPr>
  </w:style>
  <w:style w:type="character" w:customStyle="1" w:styleId="ListLabel2">
    <w:name w:val="ListLabel 2"/>
    <w:qFormat/>
    <w:rPr>
      <w:rFonts w:ascii="Marianne" w:eastAsia="Times New Roman" w:hAnsi="Marianne" w:cs="Arial"/>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ascii="Marianne" w:eastAsia="Times New Roman" w:hAnsi="Marianne" w:cs="Arial"/>
    </w:rPr>
  </w:style>
  <w:style w:type="character" w:customStyle="1" w:styleId="ListLabel7">
    <w:name w:val="ListLabel 7"/>
    <w:qFormat/>
    <w:rPr>
      <w:rFonts w:ascii="Marianne" w:hAnsi="Marianne"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Marianne" w:hAnsi="Marianne" w:cs="Symbol"/>
      <w:b/>
      <w:bCs/>
      <w:sz w:val="24"/>
      <w:u w:val="none"/>
      <w:lang w:val="fr-FR" w:bidi="fr-FR"/>
    </w:rPr>
  </w:style>
  <w:style w:type="character" w:customStyle="1" w:styleId="ListLabel11">
    <w:name w:val="ListLabel 11"/>
    <w:qFormat/>
    <w:rPr>
      <w:rFonts w:ascii="Marianne" w:hAnsi="Marianne" w:cs="Arial"/>
      <w:b/>
      <w:sz w:val="20"/>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b/>
      <w:sz w:val="20"/>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b/>
      <w:sz w:val="20"/>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eastAsia="Times New Roman" w:cs="Arial"/>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ascii="Marianne" w:hAnsi="Marianne" w:cs="Symbol"/>
      <w:b/>
      <w:sz w:val="20"/>
    </w:rPr>
  </w:style>
  <w:style w:type="character" w:customStyle="1" w:styleId="ListLabel25">
    <w:name w:val="ListLabel 25"/>
    <w:qFormat/>
    <w:rPr>
      <w:rFonts w:cs="Courier New"/>
      <w:b/>
      <w:sz w:val="18"/>
    </w:rPr>
  </w:style>
  <w:style w:type="character" w:customStyle="1" w:styleId="ListLabel26">
    <w:name w:val="ListLabel 26"/>
    <w:qFormat/>
    <w:rPr>
      <w:rFonts w:cs="Wingdings"/>
      <w:b/>
      <w:sz w:val="18"/>
    </w:rPr>
  </w:style>
  <w:style w:type="character" w:customStyle="1" w:styleId="ListLabel27">
    <w:name w:val="ListLabel 27"/>
    <w:qFormat/>
    <w:rPr>
      <w:rFonts w:cs="Wingdings"/>
      <w:b/>
      <w:sz w:val="18"/>
    </w:rPr>
  </w:style>
  <w:style w:type="character" w:customStyle="1" w:styleId="ListLabel28">
    <w:name w:val="ListLabel 28"/>
    <w:qFormat/>
    <w:rPr>
      <w:rFonts w:cs="Wingdings"/>
      <w:b/>
      <w:sz w:val="18"/>
    </w:rPr>
  </w:style>
  <w:style w:type="character" w:customStyle="1" w:styleId="ListLabel29">
    <w:name w:val="ListLabel 29"/>
    <w:qFormat/>
    <w:rPr>
      <w:rFonts w:cs="Wingdings"/>
      <w:b/>
      <w:sz w:val="18"/>
    </w:rPr>
  </w:style>
  <w:style w:type="character" w:customStyle="1" w:styleId="ListLabel30">
    <w:name w:val="ListLabel 30"/>
    <w:qFormat/>
    <w:rPr>
      <w:rFonts w:cs="Wingdings"/>
      <w:b/>
      <w:sz w:val="18"/>
    </w:rPr>
  </w:style>
  <w:style w:type="character" w:customStyle="1" w:styleId="ListLabel31">
    <w:name w:val="ListLabel 31"/>
    <w:qFormat/>
    <w:rPr>
      <w:rFonts w:cs="Wingdings"/>
      <w:b/>
      <w:sz w:val="18"/>
    </w:rPr>
  </w:style>
  <w:style w:type="character" w:customStyle="1" w:styleId="ListLabel32">
    <w:name w:val="ListLabel 32"/>
    <w:qFormat/>
    <w:rPr>
      <w:rFonts w:cs="Wingdings"/>
      <w:b/>
      <w:sz w:val="18"/>
    </w:rPr>
  </w:style>
  <w:style w:type="character" w:customStyle="1" w:styleId="ListLabel33">
    <w:name w:val="ListLabel 33"/>
    <w:qFormat/>
    <w:rPr>
      <w:rFonts w:eastAsia="Times New Roman"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ascii="Marianne" w:hAnsi="Marianne"/>
      <w:sz w:val="16"/>
      <w:lang w:val="fr-FR"/>
    </w:rPr>
  </w:style>
  <w:style w:type="character" w:customStyle="1" w:styleId="ListLabel37">
    <w:name w:val="ListLabel 37"/>
    <w:qFormat/>
    <w:rPr>
      <w:rFonts w:ascii="Marianne" w:hAnsi="Marianne"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Marianne" w:eastAsia="Times New Roman" w:hAnsi="Marianne" w:cs="Arial"/>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sz w:val="20"/>
    </w:rPr>
  </w:style>
  <w:style w:type="character" w:customStyle="1" w:styleId="ListLabel45">
    <w:name w:val="ListLabel 45"/>
    <w:qFormat/>
    <w:rPr>
      <w:rFonts w:eastAsia="Times New Roman" w:cs="Arial"/>
      <w:sz w:val="20"/>
    </w:rPr>
  </w:style>
  <w:style w:type="character" w:customStyle="1" w:styleId="ListLabel46">
    <w:name w:val="ListLabel 46"/>
    <w:qFormat/>
    <w:rPr>
      <w:rFonts w:eastAsia="Times New Roman" w:cs="Arial"/>
    </w:rPr>
  </w:style>
  <w:style w:type="character" w:customStyle="1" w:styleId="ListLabel47">
    <w:name w:val="ListLabel 47"/>
    <w:qFormat/>
    <w:rPr>
      <w:rFonts w:eastAsia="Times New Roman" w:cs="Arial"/>
      <w:sz w:val="20"/>
    </w:rPr>
  </w:style>
  <w:style w:type="character" w:customStyle="1" w:styleId="ListLabel48">
    <w:name w:val="ListLabel 48"/>
    <w:qFormat/>
    <w:rPr>
      <w:rFonts w:eastAsia="Times New Roman" w:cs="Arial"/>
    </w:rPr>
  </w:style>
  <w:style w:type="character" w:customStyle="1" w:styleId="ListLabel49">
    <w:name w:val="ListLabel 49"/>
    <w:qFormat/>
    <w:rPr>
      <w:rFonts w:eastAsia="Times New Roman"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ascii="Marianne" w:eastAsia="Times New Roman" w:hAnsi="Marianne" w:cs="Arial"/>
    </w:rPr>
  </w:style>
  <w:style w:type="character" w:customStyle="1" w:styleId="ListLabel54">
    <w:name w:val="ListLabel 54"/>
    <w:qFormat/>
    <w:rPr>
      <w:rFonts w:eastAsia="Lucida Sans Unicode" w:cs="Arial"/>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Times New Roman" w:cs="Arial"/>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Sautdindex">
    <w:name w:val="Saut d'index"/>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62">
    <w:name w:val="ListLabel 62"/>
    <w:qFormat/>
    <w:rPr>
      <w:rFonts w:ascii="Marianne" w:hAnsi="Marianne" w:cs="Symbol"/>
      <w:b/>
      <w:sz w:val="20"/>
    </w:rPr>
  </w:style>
  <w:style w:type="character" w:customStyle="1" w:styleId="ListLabel63">
    <w:name w:val="ListLabel 63"/>
    <w:qFormat/>
    <w:rPr>
      <w:rFonts w:ascii="Marianne" w:hAnsi="Marianne" w:cs="Aria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Aria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Marianne" w:hAnsi="Marianne" w:cs="Symbol"/>
      <w:b/>
      <w:bCs/>
      <w:sz w:val="24"/>
      <w:u w:val="none"/>
      <w:lang w:val="fr-FR" w:bidi="fr-FR"/>
    </w:rPr>
  </w:style>
  <w:style w:type="character" w:customStyle="1" w:styleId="ListLabel82">
    <w:name w:val="ListLabel 82"/>
    <w:qFormat/>
    <w:rPr>
      <w:rFonts w:ascii="Marianne" w:hAnsi="Marianne" w:cs="Arial"/>
      <w:b/>
      <w:sz w:val="20"/>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b/>
      <w:sz w:val="20"/>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b/>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Marianne" w:hAnsi="Marianne" w:cs="Symbol"/>
      <w:b/>
      <w:sz w:val="20"/>
    </w:rPr>
  </w:style>
  <w:style w:type="character" w:customStyle="1" w:styleId="ListLabel92">
    <w:name w:val="ListLabel 92"/>
    <w:qFormat/>
    <w:rPr>
      <w:rFonts w:cs="Courier New"/>
      <w:b/>
      <w:sz w:val="18"/>
    </w:rPr>
  </w:style>
  <w:style w:type="character" w:customStyle="1" w:styleId="ListLabel93">
    <w:name w:val="ListLabel 93"/>
    <w:qFormat/>
    <w:rPr>
      <w:rFonts w:cs="Wingdings"/>
      <w:b/>
      <w:sz w:val="18"/>
    </w:rPr>
  </w:style>
  <w:style w:type="character" w:customStyle="1" w:styleId="ListLabel94">
    <w:name w:val="ListLabel 94"/>
    <w:qFormat/>
    <w:rPr>
      <w:rFonts w:cs="Wingdings"/>
      <w:b/>
      <w:sz w:val="18"/>
    </w:rPr>
  </w:style>
  <w:style w:type="character" w:customStyle="1" w:styleId="ListLabel95">
    <w:name w:val="ListLabel 95"/>
    <w:qFormat/>
    <w:rPr>
      <w:rFonts w:cs="Wingdings"/>
      <w:b/>
      <w:sz w:val="18"/>
    </w:rPr>
  </w:style>
  <w:style w:type="character" w:customStyle="1" w:styleId="ListLabel96">
    <w:name w:val="ListLabel 96"/>
    <w:qFormat/>
    <w:rPr>
      <w:rFonts w:cs="Wingdings"/>
      <w:b/>
      <w:sz w:val="18"/>
    </w:rPr>
  </w:style>
  <w:style w:type="character" w:customStyle="1" w:styleId="ListLabel97">
    <w:name w:val="ListLabel 97"/>
    <w:qFormat/>
    <w:rPr>
      <w:rFonts w:cs="Wingdings"/>
      <w:b/>
      <w:sz w:val="18"/>
    </w:rPr>
  </w:style>
  <w:style w:type="character" w:customStyle="1" w:styleId="ListLabel98">
    <w:name w:val="ListLabel 98"/>
    <w:qFormat/>
    <w:rPr>
      <w:rFonts w:cs="Wingdings"/>
      <w:b/>
      <w:sz w:val="18"/>
    </w:rPr>
  </w:style>
  <w:style w:type="character" w:customStyle="1" w:styleId="ListLabel99">
    <w:name w:val="ListLabel 99"/>
    <w:qFormat/>
    <w:rPr>
      <w:rFonts w:cs="Wingdings"/>
      <w:b/>
      <w:sz w:val="18"/>
    </w:rPr>
  </w:style>
  <w:style w:type="character" w:customStyle="1" w:styleId="ListLabel100">
    <w:name w:val="ListLabel 100"/>
    <w:qFormat/>
    <w:rPr>
      <w:rFonts w:ascii="Marianne" w:hAnsi="Marianne" w:cs="Symbol"/>
    </w:rPr>
  </w:style>
  <w:style w:type="character" w:customStyle="1" w:styleId="ListLabel101">
    <w:name w:val="ListLabel 101"/>
    <w:qFormat/>
    <w:rPr>
      <w:rFonts w:cs="Symbol"/>
    </w:rPr>
  </w:style>
  <w:style w:type="character" w:customStyle="1" w:styleId="ListLabel102">
    <w:name w:val="ListLabel 102"/>
    <w:qFormat/>
    <w:rPr>
      <w:rFonts w:cs="Arial"/>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ascii="Marianne" w:hAnsi="Marianne"/>
      <w:sz w:val="16"/>
      <w:lang w:val="fr-FR"/>
    </w:rPr>
  </w:style>
  <w:style w:type="character" w:customStyle="1" w:styleId="ListLabel110">
    <w:name w:val="ListLabel 110"/>
    <w:qFormat/>
    <w:rPr>
      <w:rFonts w:cs="Symbol"/>
    </w:rPr>
  </w:style>
  <w:style w:type="character" w:customStyle="1" w:styleId="ListLabel111">
    <w:name w:val="ListLabel 111"/>
    <w:qFormat/>
    <w:rPr>
      <w:rFonts w:ascii="Marianne" w:hAnsi="Marianne"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ascii="Marianne" w:hAnsi="Marianne" w:cs="Aria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Times New Roman"/>
      <w:sz w:val="20"/>
    </w:rPr>
  </w:style>
  <w:style w:type="character" w:customStyle="1" w:styleId="ListLabel129">
    <w:name w:val="ListLabel 129"/>
    <w:qFormat/>
    <w:rPr>
      <w:rFonts w:ascii="Marianne" w:hAnsi="Marianne" w:cs="Arial"/>
    </w:rPr>
  </w:style>
  <w:style w:type="character" w:customStyle="1" w:styleId="Appelnotedebasdep24">
    <w:name w:val="Appel note de bas de p.24"/>
    <w:qFormat/>
    <w:rsid w:val="008C4A6B"/>
    <w:rPr>
      <w:vertAlign w:val="superscript"/>
    </w:rPr>
  </w:style>
  <w:style w:type="character" w:customStyle="1" w:styleId="WW-LienInternet">
    <w:name w:val="WW-Lien Internet"/>
    <w:qFormat/>
    <w:rsid w:val="00C50928"/>
    <w:rPr>
      <w:color w:val="0563C1"/>
      <w:u w:val="single"/>
    </w:rPr>
  </w:style>
  <w:style w:type="character" w:customStyle="1" w:styleId="ListLabel130">
    <w:name w:val="ListLabel 130"/>
    <w:qFormat/>
    <w:rPr>
      <w:rFonts w:ascii="Marianne" w:hAnsi="Marianne" w:cs="Symbol"/>
      <w:b/>
      <w:sz w:val="20"/>
    </w:rPr>
  </w:style>
  <w:style w:type="character" w:customStyle="1" w:styleId="ListLabel131">
    <w:name w:val="ListLabel 131"/>
    <w:qFormat/>
    <w:rPr>
      <w:rFonts w:ascii="Marianne" w:hAnsi="Marianne" w:cs="Arial"/>
      <w:b/>
      <w:sz w:val="20"/>
    </w:rPr>
  </w:style>
  <w:style w:type="character" w:customStyle="1" w:styleId="ListLabel132">
    <w:name w:val="ListLabel 132"/>
    <w:qFormat/>
    <w:rPr>
      <w:rFonts w:ascii="Marianne" w:hAnsi="Marianne" w:cs="Courier New"/>
    </w:rPr>
  </w:style>
  <w:style w:type="character" w:customStyle="1" w:styleId="ListLabel133">
    <w:name w:val="ListLabel 133"/>
    <w:qFormat/>
    <w:rPr>
      <w:rFonts w:cs="Wingdings"/>
    </w:rPr>
  </w:style>
  <w:style w:type="character" w:customStyle="1" w:styleId="ListLabel134">
    <w:name w:val="ListLabel 134"/>
    <w:qFormat/>
    <w:rPr>
      <w:rFonts w:ascii="Marianne" w:hAnsi="Marianne" w:cs="Symbol"/>
    </w:rPr>
  </w:style>
  <w:style w:type="character" w:customStyle="1" w:styleId="ListLabel135">
    <w:name w:val="ListLabel 135"/>
    <w:qFormat/>
    <w:rPr>
      <w:rFonts w:ascii="Marianne" w:hAnsi="Marianne" w:cs="Symbol"/>
      <w:b/>
      <w:bCs/>
      <w:sz w:val="24"/>
      <w:u w:val="none"/>
      <w:lang w:val="fr-FR" w:bidi="fr-FR"/>
    </w:rPr>
  </w:style>
  <w:style w:type="character" w:customStyle="1" w:styleId="ListLabel136">
    <w:name w:val="ListLabel 136"/>
    <w:qFormat/>
    <w:rPr>
      <w:rFonts w:ascii="Marianne" w:hAnsi="Marianne" w:cs="Arial"/>
      <w:b/>
      <w:sz w:val="20"/>
    </w:rPr>
  </w:style>
  <w:style w:type="character" w:customStyle="1" w:styleId="ListLabel137">
    <w:name w:val="ListLabel 137"/>
    <w:qFormat/>
    <w:rPr>
      <w:rFonts w:cs="Courier New"/>
      <w:b/>
      <w:sz w:val="18"/>
    </w:rPr>
  </w:style>
  <w:style w:type="character" w:customStyle="1" w:styleId="ListLabel138">
    <w:name w:val="ListLabel 138"/>
    <w:qFormat/>
    <w:rPr>
      <w:rFonts w:cs="Wingdings"/>
      <w:b/>
      <w:sz w:val="18"/>
    </w:rPr>
  </w:style>
  <w:style w:type="character" w:customStyle="1" w:styleId="ListLabel139">
    <w:name w:val="ListLabel 139"/>
    <w:qFormat/>
    <w:rPr>
      <w:rFonts w:ascii="Marianne" w:hAnsi="Marianne"/>
      <w:sz w:val="16"/>
      <w:lang w:val="fr-FR"/>
    </w:rPr>
  </w:style>
  <w:style w:type="character" w:customStyle="1" w:styleId="ListLabel140">
    <w:name w:val="ListLabel 140"/>
    <w:qFormat/>
    <w:rPr>
      <w:rFonts w:cs="Times New Roman"/>
      <w:sz w:val="20"/>
    </w:rPr>
  </w:style>
  <w:style w:type="character" w:customStyle="1" w:styleId="ListLabel141">
    <w:name w:val="ListLabel 141"/>
    <w:qFormat/>
    <w:rPr>
      <w:b/>
      <w:sz w:val="20"/>
    </w:rPr>
  </w:style>
  <w:style w:type="character" w:customStyle="1" w:styleId="ListLabel142">
    <w:name w:val="ListLabel 142"/>
    <w:qFormat/>
    <w:rPr>
      <w:rFonts w:cs="Arial"/>
      <w:color w:val="000000"/>
    </w:rPr>
  </w:style>
  <w:style w:type="character" w:customStyle="1" w:styleId="ListLabel143">
    <w:name w:val="ListLabel 143"/>
    <w:qFormat/>
    <w:rPr>
      <w:rFonts w:cs="Symbol"/>
      <w:b/>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106CB3"/>
    <w:pPr>
      <w:spacing w:before="120"/>
      <w:jc w:val="both"/>
    </w:pPr>
    <w:rPr>
      <w:rFonts w:ascii="Arial" w:eastAsia="Times New Roman" w:hAnsi="Arial" w:cs="Arial"/>
      <w:szCs w:val="20"/>
      <w:lang w:eastAsia="zh-CN"/>
    </w:rPr>
  </w:style>
  <w:style w:type="paragraph" w:styleId="Liste">
    <w:name w:val="List"/>
    <w:basedOn w:val="Corpsdetexte"/>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qFormat/>
    <w:pPr>
      <w:keepNext/>
      <w:spacing w:before="240" w:after="120"/>
    </w:pPr>
    <w:rPr>
      <w:rFonts w:ascii="Liberation Sans" w:eastAsia="Microsoft YaHei" w:hAnsi="Liberation Sans" w:cs="Arial"/>
      <w:sz w:val="28"/>
      <w:szCs w:val="28"/>
    </w:rPr>
  </w:style>
  <w:style w:type="paragraph" w:styleId="En-tte">
    <w:name w:val="header"/>
    <w:basedOn w:val="Normal"/>
    <w:pPr>
      <w:tabs>
        <w:tab w:val="center" w:pos="4536"/>
        <w:tab w:val="right" w:pos="9072"/>
      </w:tabs>
    </w:pPr>
    <w:rPr>
      <w:rFonts w:ascii="Calibri" w:eastAsia="Calibri" w:hAnsi="Calibri" w:cs="Calibri"/>
      <w:color w:val="000000"/>
      <w:sz w:val="22"/>
      <w:szCs w:val="22"/>
      <w:u w:color="000000"/>
    </w:rPr>
  </w:style>
  <w:style w:type="paragraph" w:styleId="Pieddepage">
    <w:name w:val="footer"/>
    <w:basedOn w:val="Normal"/>
    <w:pPr>
      <w:tabs>
        <w:tab w:val="center" w:pos="4536"/>
        <w:tab w:val="right" w:pos="9072"/>
      </w:tabs>
    </w:pPr>
    <w:rPr>
      <w:rFonts w:ascii="Calibri" w:hAnsi="Calibri" w:cs="Arial Unicode MS"/>
      <w:color w:val="000000"/>
      <w:sz w:val="22"/>
      <w:szCs w:val="22"/>
      <w:u w:color="000000"/>
    </w:rPr>
  </w:style>
  <w:style w:type="paragraph" w:customStyle="1" w:styleId="Pardfaut">
    <w:name w:val="Par défaut"/>
    <w:qFormat/>
    <w:pPr>
      <w:suppressAutoHyphens/>
    </w:pPr>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PardfautA">
    <w:name w:val="Par défaut A"/>
    <w:qFormat/>
    <w:rsid w:val="00981408"/>
    <w:pPr>
      <w:suppressAutoHyphens/>
    </w:pPr>
    <w:rPr>
      <w:rFonts w:ascii="Helvetica Neue" w:hAnsi="Helvetica Neue" w:cs="Arial Unicode MS"/>
      <w:color w:val="000000"/>
      <w:sz w:val="22"/>
      <w:szCs w:val="22"/>
      <w:u w:color="000000"/>
      <w14:textOutline w14:w="12700" w14:cap="flat" w14:cmpd="sng" w14:algn="ctr">
        <w14:noFill/>
        <w14:prstDash w14:val="solid"/>
        <w14:miter w14:lim="100000"/>
      </w14:textOutline>
    </w:rPr>
  </w:style>
  <w:style w:type="paragraph" w:customStyle="1" w:styleId="Corps">
    <w:name w:val="Corps"/>
    <w:qFormat/>
    <w:rsid w:val="00981408"/>
    <w:pPr>
      <w:suppressAutoHyphens/>
    </w:pPr>
    <w:rPr>
      <w:rFonts w:eastAsia="Times New Roman"/>
      <w:color w:val="000000"/>
      <w:sz w:val="24"/>
      <w:szCs w:val="24"/>
      <w:u w:color="000000"/>
      <w14:textOutline w14:w="0" w14:cap="flat" w14:cmpd="sng" w14:algn="ctr">
        <w14:noFill/>
        <w14:prstDash w14:val="solid"/>
        <w14:bevel/>
      </w14:textOutline>
    </w:rPr>
  </w:style>
  <w:style w:type="paragraph" w:styleId="NormalWeb">
    <w:name w:val="Normal (Web)"/>
    <w:basedOn w:val="Normal"/>
    <w:link w:val="NormalWebCar"/>
    <w:qFormat/>
    <w:rsid w:val="00106CB3"/>
    <w:pPr>
      <w:spacing w:before="280" w:after="280"/>
      <w:jc w:val="both"/>
    </w:pPr>
    <w:rPr>
      <w:rFonts w:ascii="Arial" w:eastAsia="Times New Roman" w:hAnsi="Arial" w:cs="Arial"/>
      <w:sz w:val="20"/>
      <w:szCs w:val="20"/>
      <w:lang w:eastAsia="zh-CN"/>
    </w:rPr>
  </w:style>
  <w:style w:type="paragraph" w:customStyle="1" w:styleId="Tabledesmatiresniveau2">
    <w:name w:val="Table des matières niveau 2"/>
    <w:basedOn w:val="Normal"/>
    <w:next w:val="Normal"/>
    <w:autoRedefine/>
    <w:uiPriority w:val="39"/>
    <w:unhideWhenUsed/>
    <w:rsid w:val="00106CB3"/>
    <w:pPr>
      <w:spacing w:before="120" w:after="100"/>
      <w:ind w:left="200"/>
      <w:jc w:val="both"/>
    </w:pPr>
    <w:rPr>
      <w:rFonts w:ascii="Arial" w:eastAsia="Times New Roman" w:hAnsi="Arial" w:cs="Arial"/>
      <w:sz w:val="20"/>
      <w:szCs w:val="20"/>
      <w:lang w:eastAsia="zh-CN"/>
    </w:rPr>
  </w:style>
  <w:style w:type="paragraph" w:styleId="Commentaire">
    <w:name w:val="annotation text"/>
    <w:basedOn w:val="Normal"/>
    <w:link w:val="CommentaireCar1"/>
    <w:uiPriority w:val="99"/>
    <w:qFormat/>
    <w:rsid w:val="00106CB3"/>
    <w:pPr>
      <w:spacing w:before="120"/>
      <w:jc w:val="both"/>
    </w:pPr>
    <w:rPr>
      <w:rFonts w:ascii="Arial" w:eastAsia="Times New Roman" w:hAnsi="Arial" w:cs="Arial"/>
      <w:sz w:val="20"/>
      <w:szCs w:val="20"/>
      <w:lang w:eastAsia="zh-CN"/>
    </w:rPr>
  </w:style>
  <w:style w:type="paragraph" w:styleId="Paragraphedeliste">
    <w:name w:val="List Paragraph"/>
    <w:basedOn w:val="Normal"/>
    <w:qFormat/>
    <w:rsid w:val="00106CB3"/>
    <w:pPr>
      <w:spacing w:before="120"/>
      <w:ind w:left="708"/>
      <w:jc w:val="both"/>
    </w:pPr>
    <w:rPr>
      <w:rFonts w:ascii="Arial" w:eastAsia="Times New Roman" w:hAnsi="Arial" w:cs="Arial"/>
      <w:sz w:val="20"/>
      <w:szCs w:val="20"/>
      <w:lang w:eastAsia="zh-CN"/>
    </w:rPr>
  </w:style>
  <w:style w:type="paragraph" w:customStyle="1" w:styleId="western">
    <w:name w:val="western"/>
    <w:basedOn w:val="Normal"/>
    <w:qFormat/>
    <w:rsid w:val="00106CB3"/>
    <w:pPr>
      <w:spacing w:before="100"/>
      <w:jc w:val="both"/>
    </w:pPr>
    <w:rPr>
      <w:rFonts w:ascii="Arial" w:eastAsia="Times New Roman" w:hAnsi="Arial" w:cs="Arial"/>
      <w:lang w:eastAsia="zh-CN"/>
    </w:rPr>
  </w:style>
  <w:style w:type="paragraph" w:styleId="Notedebasdepage">
    <w:name w:val="footnote text"/>
    <w:basedOn w:val="Normal"/>
    <w:link w:val="NotedebasdepageCar"/>
  </w:style>
  <w:style w:type="paragraph" w:customStyle="1" w:styleId="Normalcentr1">
    <w:name w:val="Normal centré1"/>
    <w:basedOn w:val="Normal"/>
    <w:qFormat/>
    <w:rsid w:val="00106CB3"/>
    <w:pPr>
      <w:tabs>
        <w:tab w:val="left" w:pos="0"/>
        <w:tab w:val="left" w:pos="993"/>
      </w:tabs>
      <w:spacing w:before="120"/>
      <w:ind w:left="1134" w:hanging="1134"/>
      <w:jc w:val="both"/>
    </w:pPr>
    <w:rPr>
      <w:rFonts w:ascii="Marianne" w:eastAsia="Times New Roman" w:hAnsi="Marianne" w:cs="Arial"/>
      <w:sz w:val="20"/>
      <w:szCs w:val="20"/>
      <w:lang w:eastAsia="zh-CN"/>
    </w:rPr>
  </w:style>
  <w:style w:type="paragraph" w:styleId="PrformatHTML">
    <w:name w:val="HTML Preformatted"/>
    <w:basedOn w:val="Normal"/>
    <w:link w:val="PrformatHTMLCar"/>
    <w:uiPriority w:val="99"/>
    <w:qFormat/>
    <w:rsid w:val="00106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Arial Unicode MS" w:hAnsi="Arial Unicode MS" w:cs="Arial Unicode MS"/>
      <w:sz w:val="20"/>
      <w:szCs w:val="20"/>
      <w:lang w:eastAsia="zh-CN"/>
    </w:rPr>
  </w:style>
  <w:style w:type="paragraph" w:customStyle="1" w:styleId="texteArial">
    <w:name w:val="texte Arial"/>
    <w:basedOn w:val="Normal"/>
    <w:qFormat/>
    <w:rsid w:val="00106CB3"/>
    <w:pPr>
      <w:ind w:right="1293"/>
      <w:jc w:val="both"/>
    </w:pPr>
    <w:rPr>
      <w:rFonts w:ascii="Arial" w:eastAsia="Times New Roman" w:hAnsi="Arial" w:cs="Arial"/>
      <w:sz w:val="22"/>
      <w:szCs w:val="22"/>
      <w:lang w:val="x-none" w:eastAsia="zh-CN"/>
    </w:rPr>
  </w:style>
  <w:style w:type="paragraph" w:styleId="Textedebulles">
    <w:name w:val="Balloon Text"/>
    <w:basedOn w:val="Normal"/>
    <w:link w:val="TextedebullesCar"/>
    <w:uiPriority w:val="99"/>
    <w:semiHidden/>
    <w:unhideWhenUsed/>
    <w:qFormat/>
    <w:rsid w:val="00106CB3"/>
    <w:rPr>
      <w:rFonts w:ascii="Segoe UI" w:hAnsi="Segoe UI" w:cs="Segoe UI"/>
      <w:sz w:val="18"/>
      <w:szCs w:val="18"/>
    </w:rPr>
  </w:style>
  <w:style w:type="paragraph" w:customStyle="1" w:styleId="Tabledesmatiresniveau1">
    <w:name w:val="Table des matières niveau 1"/>
    <w:basedOn w:val="Normal"/>
    <w:next w:val="Normal"/>
    <w:autoRedefine/>
    <w:uiPriority w:val="39"/>
    <w:unhideWhenUsed/>
    <w:rsid w:val="00106CB3"/>
    <w:pPr>
      <w:spacing w:before="120" w:after="100"/>
      <w:jc w:val="both"/>
    </w:pPr>
    <w:rPr>
      <w:rFonts w:ascii="Arial" w:eastAsia="Times New Roman" w:hAnsi="Arial" w:cs="Arial"/>
      <w:sz w:val="20"/>
      <w:szCs w:val="20"/>
      <w:lang w:eastAsia="zh-CN"/>
    </w:rPr>
  </w:style>
  <w:style w:type="paragraph" w:customStyle="1" w:styleId="Tabledesmatiresniveau3">
    <w:name w:val="Table des matières niveau 3"/>
    <w:basedOn w:val="Normal"/>
    <w:next w:val="Normal"/>
    <w:autoRedefine/>
    <w:uiPriority w:val="39"/>
    <w:unhideWhenUsed/>
    <w:rsid w:val="00106CB3"/>
    <w:pPr>
      <w:spacing w:before="120" w:after="100"/>
      <w:ind w:left="400"/>
      <w:jc w:val="both"/>
    </w:pPr>
    <w:rPr>
      <w:rFonts w:ascii="Arial" w:eastAsia="Times New Roman" w:hAnsi="Arial" w:cs="Arial"/>
      <w:sz w:val="20"/>
      <w:szCs w:val="20"/>
      <w:lang w:eastAsia="zh-CN"/>
    </w:rPr>
  </w:style>
  <w:style w:type="paragraph" w:styleId="Objetducommentaire">
    <w:name w:val="annotation subject"/>
    <w:basedOn w:val="Commentaire"/>
    <w:link w:val="ObjetducommentaireCar"/>
    <w:uiPriority w:val="99"/>
    <w:semiHidden/>
    <w:unhideWhenUsed/>
    <w:qFormat/>
    <w:rsid w:val="00341882"/>
    <w:pPr>
      <w:suppressAutoHyphens w:val="0"/>
      <w:spacing w:before="0"/>
      <w:jc w:val="left"/>
    </w:pPr>
    <w:rPr>
      <w:rFonts w:ascii="Times New Roman" w:eastAsia="Arial Unicode MS" w:hAnsi="Times New Roman" w:cs="Times New Roman"/>
      <w:b/>
      <w:bCs/>
      <w:lang w:eastAsia="en-US"/>
    </w:rPr>
  </w:style>
  <w:style w:type="paragraph" w:customStyle="1" w:styleId="Normal1">
    <w:name w:val="Normal1"/>
    <w:basedOn w:val="Normal"/>
    <w:link w:val="normalCar"/>
    <w:qFormat/>
    <w:rsid w:val="00353CBF"/>
    <w:pPr>
      <w:spacing w:before="120" w:after="120"/>
      <w:jc w:val="both"/>
    </w:pPr>
    <w:rPr>
      <w:rFonts w:ascii="Marianne" w:hAnsi="Marianne"/>
      <w:sz w:val="22"/>
      <w:szCs w:val="20"/>
      <w:lang w:eastAsia="fr-FR"/>
    </w:rPr>
  </w:style>
  <w:style w:type="paragraph" w:styleId="Rvision">
    <w:name w:val="Revision"/>
    <w:uiPriority w:val="99"/>
    <w:semiHidden/>
    <w:qFormat/>
    <w:rsid w:val="000B00A2"/>
    <w:pPr>
      <w:suppressAutoHyphens/>
    </w:pPr>
    <w:rPr>
      <w:color w:val="00000A"/>
      <w:sz w:val="24"/>
      <w:szCs w:val="24"/>
      <w:lang w:eastAsia="en-US"/>
    </w:rPr>
  </w:style>
  <w:style w:type="paragraph" w:customStyle="1" w:styleId="Contenudecadre">
    <w:name w:val="Contenu de cadre"/>
    <w:basedOn w:val="Normal"/>
    <w:qFormat/>
  </w:style>
  <w:style w:type="paragraph" w:customStyle="1" w:styleId="Quotations">
    <w:name w:val="Quotations"/>
    <w:basedOn w:val="Normal"/>
    <w:qFormat/>
  </w:style>
  <w:style w:type="paragraph" w:styleId="Sous-titre">
    <w:name w:val="Subtitle"/>
    <w:basedOn w:val="Titre"/>
  </w:style>
  <w:style w:type="table" w:customStyle="1" w:styleId="TableNormal">
    <w:name w:val="Table Normal"/>
    <w:tblPr>
      <w:tblInd w:w="0" w:type="dxa"/>
      <w:tblCellMar>
        <w:top w:w="0" w:type="dxa"/>
        <w:left w:w="0" w:type="dxa"/>
        <w:bottom w:w="0" w:type="dxa"/>
        <w:right w:w="0" w:type="dxa"/>
      </w:tblCellMar>
    </w:tblPr>
  </w:style>
  <w:style w:type="table" w:styleId="Grilledutableau">
    <w:name w:val="Table Grid"/>
    <w:basedOn w:val="TableauNormal"/>
    <w:rsid w:val="002A3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90967"/>
    <w:rPr>
      <w:color w:val="0000FF" w:themeColor="hyperlink"/>
      <w:u w:val="single"/>
    </w:rPr>
  </w:style>
  <w:style w:type="paragraph" w:customStyle="1" w:styleId="Default">
    <w:name w:val="Default"/>
    <w:rsid w:val="00EB55D2"/>
    <w:pPr>
      <w:widowControl w:val="0"/>
      <w:suppressAutoHyphens/>
      <w:autoSpaceDE w:val="0"/>
    </w:pPr>
    <w:rPr>
      <w:rFonts w:ascii="Arial" w:eastAsia="Arial" w:hAnsi="Arial" w:cs="Arial"/>
      <w:color w:val="000000"/>
      <w:sz w:val="24"/>
      <w:szCs w:val="24"/>
      <w:lang w:eastAsia="zh-CN"/>
    </w:rPr>
  </w:style>
  <w:style w:type="paragraph" w:styleId="TM1">
    <w:name w:val="toc 1"/>
    <w:basedOn w:val="Normal"/>
    <w:next w:val="Normal"/>
    <w:autoRedefine/>
    <w:uiPriority w:val="39"/>
    <w:unhideWhenUsed/>
    <w:rsid w:val="00B05CD0"/>
    <w:pPr>
      <w:spacing w:after="100"/>
    </w:pPr>
  </w:style>
  <w:style w:type="paragraph" w:styleId="TM2">
    <w:name w:val="toc 2"/>
    <w:basedOn w:val="Normal"/>
    <w:next w:val="Normal"/>
    <w:autoRedefine/>
    <w:uiPriority w:val="39"/>
    <w:unhideWhenUsed/>
    <w:rsid w:val="00B05CD0"/>
    <w:pPr>
      <w:spacing w:after="100"/>
      <w:ind w:left="240"/>
    </w:pPr>
  </w:style>
  <w:style w:type="paragraph" w:customStyle="1" w:styleId="Texteprformat">
    <w:name w:val="Texte préformaté"/>
    <w:basedOn w:val="Normal"/>
    <w:rsid w:val="007244F5"/>
    <w:pPr>
      <w:widowControl w:val="0"/>
      <w:spacing w:before="120" w:after="120"/>
      <w:jc w:val="both"/>
    </w:pPr>
    <w:rPr>
      <w:rFonts w:ascii="Courier New" w:eastAsia="Courier New" w:hAnsi="Courier New" w:cs="Courier New"/>
      <w:color w:val="auto"/>
      <w:sz w:val="20"/>
      <w:szCs w:val="20"/>
      <w:lang w:eastAsia="zh-CN"/>
    </w:rPr>
  </w:style>
  <w:style w:type="paragraph" w:customStyle="1" w:styleId="Titre30">
    <w:name w:val="Titre3"/>
    <w:qFormat/>
    <w:rsid w:val="003B0B9D"/>
    <w:pPr>
      <w:widowControl w:val="0"/>
      <w:suppressAutoHyphens/>
    </w:pPr>
    <w:rPr>
      <w:rFonts w:eastAsia="Times New Roman"/>
      <w:color w:val="00000A"/>
      <w:sz w:val="22"/>
    </w:rPr>
  </w:style>
  <w:style w:type="character" w:customStyle="1" w:styleId="Titre4Car">
    <w:name w:val="Titre 4 Car"/>
    <w:basedOn w:val="Policepardfaut"/>
    <w:link w:val="Titre4"/>
    <w:uiPriority w:val="9"/>
    <w:semiHidden/>
    <w:rsid w:val="00576C17"/>
    <w:rPr>
      <w:rFonts w:asciiTheme="majorHAnsi" w:eastAsiaTheme="majorEastAsia" w:hAnsiTheme="majorHAnsi" w:cstheme="majorBidi"/>
      <w:i/>
      <w:iCs/>
      <w:color w:val="2E74B5" w:themeColor="accent1" w:themeShade="BF"/>
      <w:sz w:val="24"/>
      <w:szCs w:val="24"/>
      <w:lang w:eastAsia="en-US"/>
    </w:rPr>
  </w:style>
  <w:style w:type="paragraph" w:customStyle="1" w:styleId="normalformulaire">
    <w:name w:val="normal formulaire"/>
    <w:basedOn w:val="Normal"/>
    <w:rsid w:val="00912F72"/>
    <w:pPr>
      <w:widowControl w:val="0"/>
      <w:jc w:val="both"/>
      <w:textAlignment w:val="baseline"/>
    </w:pPr>
    <w:rPr>
      <w:rFonts w:ascii="Tahoma" w:eastAsia="Lucida Sans Unicode" w:hAnsi="Tahoma" w:cs="Tahoma"/>
      <w:color w:val="auto"/>
      <w:kern w:val="1"/>
      <w:sz w:val="16"/>
      <w:szCs w:val="16"/>
      <w:lang w:eastAsia="zh-CN"/>
    </w:rPr>
  </w:style>
  <w:style w:type="paragraph" w:customStyle="1" w:styleId="Contenudetableau">
    <w:name w:val="Contenu de tableau"/>
    <w:basedOn w:val="Normal"/>
    <w:rsid w:val="00912F72"/>
    <w:pPr>
      <w:suppressLineNumbers/>
      <w:suppressAutoHyphens w:val="0"/>
      <w:autoSpaceDE w:val="0"/>
    </w:pPr>
    <w:rPr>
      <w:rFonts w:ascii="Liberation Sans" w:eastAsia="Times New Roman" w:hAnsi="Liberation Sans" w:cs="Liberation Sans"/>
      <w:color w:val="auto"/>
      <w:lang w:eastAsia="zh-CN"/>
    </w:rPr>
  </w:style>
  <w:style w:type="paragraph" w:customStyle="1" w:styleId="StyleNormalWebArial10pt">
    <w:name w:val="Style Normal (Web) + Arial 10 pt"/>
    <w:basedOn w:val="NormalWeb"/>
    <w:rsid w:val="001107E9"/>
    <w:pPr>
      <w:suppressAutoHyphens w:val="0"/>
      <w:spacing w:after="60" w:line="288" w:lineRule="auto"/>
    </w:pPr>
    <w:rPr>
      <w:rFonts w:eastAsia="SimSun"/>
      <w:szCs w:val="24"/>
    </w:rPr>
  </w:style>
  <w:style w:type="paragraph" w:customStyle="1" w:styleId="Standard">
    <w:name w:val="Standard"/>
    <w:rsid w:val="001107E9"/>
    <w:pPr>
      <w:widowControl w:val="0"/>
      <w:suppressAutoHyphens/>
      <w:textAlignment w:val="baseline"/>
    </w:pPr>
    <w:rPr>
      <w:rFonts w:ascii="Liberation Serif" w:eastAsia="SimSun" w:hAnsi="Liberation Serif" w:cs="Mangal"/>
      <w:kern w:val="1"/>
      <w:sz w:val="24"/>
      <w:szCs w:val="24"/>
      <w:lang w:eastAsia="zh-CN" w:bidi="hi-IN"/>
    </w:rPr>
  </w:style>
  <w:style w:type="character" w:styleId="Lienhypertextesuivivisit">
    <w:name w:val="FollowedHyperlink"/>
    <w:basedOn w:val="Policepardfaut"/>
    <w:uiPriority w:val="99"/>
    <w:semiHidden/>
    <w:unhideWhenUsed/>
    <w:rsid w:val="001107E9"/>
    <w:rPr>
      <w:color w:val="954F72"/>
      <w:u w:val="single"/>
    </w:rPr>
  </w:style>
  <w:style w:type="paragraph" w:customStyle="1" w:styleId="msonormal0">
    <w:name w:val="msonormal"/>
    <w:basedOn w:val="Normal"/>
    <w:rsid w:val="001107E9"/>
    <w:pPr>
      <w:suppressAutoHyphens w:val="0"/>
      <w:spacing w:before="100" w:beforeAutospacing="1" w:after="100" w:afterAutospacing="1"/>
    </w:pPr>
    <w:rPr>
      <w:rFonts w:eastAsia="Times New Roman"/>
      <w:color w:val="auto"/>
      <w:lang w:eastAsia="fr-FR"/>
    </w:rPr>
  </w:style>
  <w:style w:type="paragraph" w:customStyle="1" w:styleId="xl66">
    <w:name w:val="xl66"/>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67">
    <w:name w:val="xl67"/>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68">
    <w:name w:val="xl68"/>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69">
    <w:name w:val="xl69"/>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lang w:eastAsia="fr-FR"/>
    </w:rPr>
  </w:style>
  <w:style w:type="paragraph" w:customStyle="1" w:styleId="xl70">
    <w:name w:val="xl70"/>
    <w:basedOn w:val="Normal"/>
    <w:rsid w:val="001107E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71">
    <w:name w:val="xl71"/>
    <w:basedOn w:val="Normal"/>
    <w:rsid w:val="001107E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72">
    <w:name w:val="xl72"/>
    <w:basedOn w:val="Normal"/>
    <w:rsid w:val="001107E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73">
    <w:name w:val="xl73"/>
    <w:basedOn w:val="Normal"/>
    <w:rsid w:val="001107E9"/>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olor w:val="auto"/>
      <w:lang w:eastAsia="fr-FR"/>
    </w:rPr>
  </w:style>
  <w:style w:type="paragraph" w:customStyle="1" w:styleId="xl74">
    <w:name w:val="xl74"/>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olor w:val="auto"/>
      <w:lang w:eastAsia="fr-FR"/>
    </w:rPr>
  </w:style>
  <w:style w:type="paragraph" w:customStyle="1" w:styleId="xl75">
    <w:name w:val="xl75"/>
    <w:basedOn w:val="Normal"/>
    <w:rsid w:val="001107E9"/>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eastAsia="Times New Roman"/>
      <w:color w:val="auto"/>
      <w:lang w:eastAsia="fr-FR"/>
    </w:rPr>
  </w:style>
  <w:style w:type="paragraph" w:customStyle="1" w:styleId="xl76">
    <w:name w:val="xl76"/>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77">
    <w:name w:val="xl77"/>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FF0000"/>
      <w:lang w:eastAsia="fr-FR"/>
    </w:rPr>
  </w:style>
  <w:style w:type="paragraph" w:customStyle="1" w:styleId="xl78">
    <w:name w:val="xl78"/>
    <w:basedOn w:val="Normal"/>
    <w:rsid w:val="001107E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79">
    <w:name w:val="xl79"/>
    <w:basedOn w:val="Normal"/>
    <w:rsid w:val="001107E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80">
    <w:name w:val="xl80"/>
    <w:basedOn w:val="Normal"/>
    <w:rsid w:val="001107E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81">
    <w:name w:val="xl81"/>
    <w:basedOn w:val="Normal"/>
    <w:rsid w:val="001107E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auto"/>
      <w:lang w:eastAsia="fr-FR"/>
    </w:rPr>
  </w:style>
  <w:style w:type="paragraph" w:customStyle="1" w:styleId="xl82">
    <w:name w:val="xl82"/>
    <w:basedOn w:val="Normal"/>
    <w:rsid w:val="001107E9"/>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lang w:eastAsia="fr-FR"/>
    </w:rPr>
  </w:style>
  <w:style w:type="paragraph" w:customStyle="1" w:styleId="xl83">
    <w:name w:val="xl83"/>
    <w:basedOn w:val="Normal"/>
    <w:rsid w:val="001107E9"/>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olor w:val="000000"/>
      <w:lang w:eastAsia="fr-FR"/>
    </w:rPr>
  </w:style>
  <w:style w:type="paragraph" w:customStyle="1" w:styleId="xl84">
    <w:name w:val="xl84"/>
    <w:basedOn w:val="Normal"/>
    <w:rsid w:val="001107E9"/>
    <w:pPr>
      <w:suppressAutoHyphens w:val="0"/>
      <w:spacing w:before="100" w:beforeAutospacing="1" w:after="100" w:afterAutospacing="1"/>
    </w:pPr>
    <w:rPr>
      <w:rFonts w:eastAsia="Times New Roman"/>
      <w:color w:val="auto"/>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587">
      <w:bodyDiv w:val="1"/>
      <w:marLeft w:val="0"/>
      <w:marRight w:val="0"/>
      <w:marTop w:val="0"/>
      <w:marBottom w:val="0"/>
      <w:divBdr>
        <w:top w:val="none" w:sz="0" w:space="0" w:color="auto"/>
        <w:left w:val="none" w:sz="0" w:space="0" w:color="auto"/>
        <w:bottom w:val="none" w:sz="0" w:space="0" w:color="auto"/>
        <w:right w:val="none" w:sz="0" w:space="0" w:color="auto"/>
      </w:divBdr>
    </w:div>
    <w:div w:id="1322807933">
      <w:bodyDiv w:val="1"/>
      <w:marLeft w:val="0"/>
      <w:marRight w:val="0"/>
      <w:marTop w:val="0"/>
      <w:marBottom w:val="0"/>
      <w:divBdr>
        <w:top w:val="none" w:sz="0" w:space="0" w:color="auto"/>
        <w:left w:val="none" w:sz="0" w:space="0" w:color="auto"/>
        <w:bottom w:val="none" w:sz="0" w:space="0" w:color="auto"/>
        <w:right w:val="none" w:sz="0" w:space="0" w:color="auto"/>
      </w:divBdr>
    </w:div>
    <w:div w:id="1413353525">
      <w:bodyDiv w:val="1"/>
      <w:marLeft w:val="0"/>
      <w:marRight w:val="0"/>
      <w:marTop w:val="0"/>
      <w:marBottom w:val="0"/>
      <w:divBdr>
        <w:top w:val="none" w:sz="0" w:space="0" w:color="auto"/>
        <w:left w:val="none" w:sz="0" w:space="0" w:color="auto"/>
        <w:bottom w:val="none" w:sz="0" w:space="0" w:color="auto"/>
        <w:right w:val="none" w:sz="0" w:space="0" w:color="auto"/>
      </w:divBdr>
    </w:div>
    <w:div w:id="163023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ranceagrimer.fr/Accompagner/Dispositifs-par-filiere/Aides-de-cris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luenza@franceagrimer.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gecri@franceagrimer.f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cri@franceagrime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88198A8DCFC4E24189704CD9C385182C" ma:contentTypeVersion="4" ma:contentTypeDescription="Crée un document." ma:contentTypeScope="" ma:versionID="ff4a2a226024e65dd62877fad76f4a8e">
  <xsd:schema xmlns:xsd="http://www.w3.org/2001/XMLSchema" xmlns:xs="http://www.w3.org/2001/XMLSchema" xmlns:p="http://schemas.microsoft.com/office/2006/metadata/properties" xmlns:ns2="c542dcbe-ca4b-4305-a569-df62a65aacd5" xmlns:ns3="4c8af779-5a12-4b9f-a25d-0f6a9c08bdd5" targetNamespace="http://schemas.microsoft.com/office/2006/metadata/properties" ma:root="true" ma:fieldsID="d2b599fe23c0b4260f9272ec4c971ad8" ns2:_="" ns3:_="">
    <xsd:import namespace="c542dcbe-ca4b-4305-a569-df62a65aacd5"/>
    <xsd:import namespace="4c8af779-5a12-4b9f-a25d-0f6a9c08bdd5"/>
    <xsd:element name="properties">
      <xsd:complexType>
        <xsd:sequence>
          <xsd:element name="documentManagement">
            <xsd:complexType>
              <xsd:all>
                <xsd:element ref="ns2:DatePublication" minOccurs="0"/>
                <xsd:element ref="ns3:_dlc_DocId" minOccurs="0"/>
                <xsd:element ref="ns3:_dlc_DocIdUrl" minOccurs="0"/>
                <xsd:element ref="ns3:_dlc_DocIdPersistId" minOccurs="0"/>
                <xsd:element ref="ns2:Themes" minOccurs="0"/>
                <xsd:element ref="ns2:Rubrique" minOccurs="0"/>
                <xsd:element ref="ns2:sous_x002d_them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2dcbe-ca4b-4305-a569-df62a65aacd5" elementFormDefault="qualified">
    <xsd:import namespace="http://schemas.microsoft.com/office/2006/documentManagement/types"/>
    <xsd:import namespace="http://schemas.microsoft.com/office/infopath/2007/PartnerControls"/>
    <xsd:element name="DatePublication" ma:index="8" nillable="true" ma:displayName="Date" ma:default="[today]" ma:format="DateOnly" ma:internalName="DatePublication">
      <xsd:simpleType>
        <xsd:restriction base="dms:DateTime"/>
      </xsd:simpleType>
    </xsd:element>
    <xsd:element name="Themes" ma:index="12" nillable="true" ma:displayName="Themes" ma:format="Dropdown" ma:internalName="Themes">
      <xsd:simpleType>
        <xsd:restriction base="dms:Choice">
          <xsd:enumeration value="==="/>
          <xsd:enumeration value="0-Signature automatique"/>
          <xsd:enumeration value="1-Modèles de courriers types"/>
          <xsd:enumeration value="2-Papiers à entête"/>
          <xsd:enumeration value="4-Plaquettes"/>
          <xsd:enumeration value="5-Modèles de Powerpoint"/>
          <xsd:enumeration value="6-Cartes de vœux"/>
          <xsd:enumeration value="7-Divers"/>
          <xsd:enumeration value="9-Intranet mode d'emploi"/>
          <xsd:enumeration value="==="/>
          <xsd:enumeration value="1-Charte graphique"/>
          <xsd:enumeration value="2-Charte bureautique"/>
          <xsd:enumeration value="3-Logos"/>
        </xsd:restriction>
      </xsd:simpleType>
    </xsd:element>
    <xsd:element name="Rubrique" ma:index="13" nillable="true" ma:displayName="Rubrique" ma:default="Outil de communication" ma:format="Dropdown" ma:internalName="Rubrique">
      <xsd:simpleType>
        <xsd:restriction base="dms:Choice">
          <xsd:enumeration value="Outil de communication"/>
          <xsd:enumeration value="Charte graphique"/>
        </xsd:restriction>
      </xsd:simpleType>
    </xsd:element>
    <xsd:element name="sous_x002d_themes" ma:index="14" nillable="true" ma:displayName="sous-themes" ma:format="Dropdown" ma:internalName="sous_x002d_themes">
      <xsd:simpleType>
        <xsd:restriction base="dms:Choice">
          <xsd:enumeration value="=== 1 Charte graphique ==="/>
          <xsd:enumeration value="Doc charte graphique"/>
          <xsd:enumeration value="=== 2 Charte bureautique ==="/>
          <xsd:enumeration value="2-0 Doc charte bureautique"/>
          <xsd:enumeration value="2-1 Courriers administratifs"/>
          <xsd:enumeration value="2-2 Courriers aux particuliers"/>
          <xsd:enumeration value="2-3 Compte-rendu de réunion"/>
          <xsd:enumeration value="2-4 Décisions de la directrice générale"/>
          <xsd:enumeration value="2-5 Note à la directrice générale ou au ministre"/>
          <xsd:enumeration value="2-6 Note de service"/>
          <xsd:enumeration value="2-7 Modèles de présentation PPT"/>
          <xsd:enumeration value="2-8 Police Marianne"/>
          <xsd:enumeration value="2-9 Signature électronique"/>
          <xsd:enumeration value="2-10 Communiqué de presse"/>
          <xsd:enumeration value="2-9-2 Autres documents utiles"/>
          <xsd:enumeration value="=== 3 Logos ==="/>
          <xsd:enumeration value="3-1 FranceAgriMer"/>
          <xsd:enumeration value="3-2 Ecolabel"/>
          <xsd:enumeration value="3-3 Parrainage"/>
        </xsd:restriction>
      </xsd:simpleType>
    </xsd:element>
  </xsd:schema>
  <xsd:schema xmlns:xsd="http://www.w3.org/2001/XMLSchema" xmlns:xs="http://www.w3.org/2001/XMLSchema" xmlns:dms="http://schemas.microsoft.com/office/2006/documentManagement/types" xmlns:pc="http://schemas.microsoft.com/office/infopath/2007/PartnerControls" targetNamespace="4c8af779-5a12-4b9f-a25d-0f6a9c08bdd5" elementFormDefault="qualified">
    <xsd:import namespace="http://schemas.microsoft.com/office/2006/documentManagement/types"/>
    <xsd:import namespace="http://schemas.microsoft.com/office/infopath/2007/PartnerControls"/>
    <xsd:element name="_dlc_DocId" ma:index="9" nillable="true" ma:displayName="Valeur d’ID de document" ma:description="Valeur de l’ID de document affecté à cet élément." ma:internalName="_dlc_DocId" ma:readOnly="true">
      <xsd:simpleType>
        <xsd:restriction base="dms:Text"/>
      </xsd:simpleType>
    </xsd:element>
    <xsd:element name="_dlc_DocIdUrl" ma:index="1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hemes xmlns="c542dcbe-ca4b-4305-a569-df62a65aacd5">2-Charte bureautique</Themes>
    <DatePublication xmlns="c542dcbe-ca4b-4305-a569-df62a65aacd5">2020-09-14T22:00:00+00:00</DatePublication>
    <sous_x002d_themes xmlns="c542dcbe-ca4b-4305-a569-df62a65aacd5">2-4 Décisions de la directrice générale</sous_x002d_themes>
    <Rubrique xmlns="c542dcbe-ca4b-4305-a569-df62a65aacd5">Charte graphique</Rubrique>
    <_dlc_DocId xmlns="4c8af779-5a12-4b9f-a25d-0f6a9c08bdd5">CDS44UAM537W-223-160</_dlc_DocId>
    <_dlc_DocIdUrl xmlns="4c8af779-5a12-4b9f-a25d-0f6a9c08bdd5">
      <Url>http://portail-intranet.franceagrimer.fr/_layouts/DocIdRedir.aspx?ID=CDS44UAM537W-223-160</Url>
      <Description>CDS44UAM537W-223-160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47487-380A-4605-BA84-40019D5F7BF5}">
  <ds:schemaRefs>
    <ds:schemaRef ds:uri="http://schemas.microsoft.com/sharepoint/events"/>
  </ds:schemaRefs>
</ds:datastoreItem>
</file>

<file path=customXml/itemProps2.xml><?xml version="1.0" encoding="utf-8"?>
<ds:datastoreItem xmlns:ds="http://schemas.openxmlformats.org/officeDocument/2006/customXml" ds:itemID="{62D2A91D-E5BE-46EF-A0BF-5B692CB7D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2dcbe-ca4b-4305-a569-df62a65aacd5"/>
    <ds:schemaRef ds:uri="4c8af779-5a12-4b9f-a25d-0f6a9c08bd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D524F-6E5C-4377-95B7-8223A99AA0F8}">
  <ds:schemaRefs>
    <ds:schemaRef ds:uri="http://schemas.microsoft.com/sharepoint/v3/contenttype/forms"/>
  </ds:schemaRefs>
</ds:datastoreItem>
</file>

<file path=customXml/itemProps4.xml><?xml version="1.0" encoding="utf-8"?>
<ds:datastoreItem xmlns:ds="http://schemas.openxmlformats.org/officeDocument/2006/customXml" ds:itemID="{75109997-13B7-43B6-B39C-5C233E9F8C2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8af779-5a12-4b9f-a25d-0f6a9c08bdd5"/>
    <ds:schemaRef ds:uri="http://purl.org/dc/elements/1.1/"/>
    <ds:schemaRef ds:uri="http://schemas.microsoft.com/office/2006/metadata/properties"/>
    <ds:schemaRef ds:uri="c542dcbe-ca4b-4305-a569-df62a65aacd5"/>
    <ds:schemaRef ds:uri="http://www.w3.org/XML/1998/namespace"/>
    <ds:schemaRef ds:uri="http://purl.org/dc/dcmitype/"/>
  </ds:schemaRefs>
</ds:datastoreItem>
</file>

<file path=customXml/itemProps5.xml><?xml version="1.0" encoding="utf-8"?>
<ds:datastoreItem xmlns:ds="http://schemas.openxmlformats.org/officeDocument/2006/customXml" ds:itemID="{CC14977E-3B6E-40D5-8A3F-ED8C03D9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10107</Words>
  <Characters>55592</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Modèle décision CA</vt:lpstr>
    </vt:vector>
  </TitlesOfParts>
  <Company>FranceAgriMer</Company>
  <LinksUpToDate>false</LinksUpToDate>
  <CharactersWithSpaces>65568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décision CA</dc:title>
  <dc:creator>HUBERT Charlotte</dc:creator>
  <cp:lastModifiedBy>LAUGE Vanessa</cp:lastModifiedBy>
  <cp:revision>3</cp:revision>
  <cp:lastPrinted>2021-10-18T13:39:00Z</cp:lastPrinted>
  <dcterms:created xsi:type="dcterms:W3CDTF">2021-10-18T13:39:00Z</dcterms:created>
  <dcterms:modified xsi:type="dcterms:W3CDTF">2021-10-18T13:42:00Z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FranceAgriMer</vt:lpwstr>
  </property>
  <property fmtid="{D5CDD505-2E9C-101B-9397-08002B2CF9AE}" pid="4" name="ContentTypeId">
    <vt:lpwstr>0x01010088198A8DCFC4E24189704CD9C385182C</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_dlc_DocIdItemGuid">
    <vt:lpwstr>45c2455a-4b1b-4b11-846a-f3b95dee7781</vt:lpwstr>
  </property>
</Properties>
</file>