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BC631" w14:textId="77777777" w:rsidR="00654FF1" w:rsidRPr="00B33B0B" w:rsidRDefault="00654FF1" w:rsidP="004E02EC">
      <w:pPr>
        <w:spacing w:before="120" w:after="120" w:line="240" w:lineRule="auto"/>
        <w:rPr>
          <w:rStyle w:val="Titredulivre"/>
          <w:rFonts w:ascii="Arial" w:eastAsia="Times New Roman" w:hAnsi="Arial" w:cs="Times New Roman"/>
          <w:color w:val="auto"/>
          <w:lang w:eastAsia="fr-FR"/>
        </w:rPr>
      </w:pPr>
    </w:p>
    <w:p w14:paraId="00831935" w14:textId="30494538" w:rsidR="00F23475" w:rsidRPr="00B33B0B" w:rsidRDefault="00F23475" w:rsidP="00F23475">
      <w:pPr>
        <w:spacing w:before="120" w:after="120" w:line="240" w:lineRule="auto"/>
        <w:jc w:val="center"/>
        <w:rPr>
          <w:rStyle w:val="Titredulivre"/>
          <w:rFonts w:ascii="Arial" w:eastAsia="Times New Roman" w:hAnsi="Arial" w:cs="Times New Roman"/>
          <w:color w:val="auto"/>
          <w:lang w:eastAsia="fr-FR"/>
        </w:rPr>
      </w:pPr>
      <w:r w:rsidRPr="00B33B0B">
        <w:rPr>
          <w:rStyle w:val="Titredulivre"/>
          <w:rFonts w:ascii="Arial" w:eastAsia="Times New Roman" w:hAnsi="Arial" w:cs="Times New Roman"/>
          <w:color w:val="auto"/>
          <w:lang w:eastAsia="fr-FR"/>
        </w:rPr>
        <w:t>Annexe 1</w:t>
      </w:r>
    </w:p>
    <w:p w14:paraId="406AAC8B" w14:textId="77777777" w:rsidR="00F23475" w:rsidRPr="00B33B0B" w:rsidRDefault="00F23475" w:rsidP="00F23475">
      <w:pPr>
        <w:spacing w:before="120" w:after="120" w:line="240" w:lineRule="auto"/>
        <w:jc w:val="center"/>
        <w:rPr>
          <w:rStyle w:val="Titredulivre"/>
          <w:rFonts w:ascii="Arial" w:eastAsia="Times New Roman" w:hAnsi="Arial" w:cs="Times New Roman"/>
          <w:color w:val="auto"/>
          <w:lang w:eastAsia="fr-FR"/>
        </w:rPr>
      </w:pPr>
      <w:r w:rsidRPr="00B33B0B">
        <w:rPr>
          <w:rStyle w:val="Titredulivre"/>
          <w:rFonts w:ascii="Arial" w:eastAsia="Times New Roman" w:hAnsi="Arial" w:cs="Times New Roman"/>
          <w:color w:val="auto"/>
          <w:lang w:eastAsia="fr-FR"/>
        </w:rPr>
        <w:tab/>
      </w:r>
    </w:p>
    <w:p w14:paraId="24AEB496" w14:textId="5D52ADB1" w:rsidR="00701F3F" w:rsidRDefault="00F23475" w:rsidP="00701F3F">
      <w:pPr>
        <w:spacing w:before="120" w:after="120" w:line="240" w:lineRule="auto"/>
        <w:jc w:val="center"/>
        <w:rPr>
          <w:rStyle w:val="Titredulivre"/>
          <w:rFonts w:ascii="Arial" w:eastAsia="Times New Roman" w:hAnsi="Arial" w:cs="Times New Roman"/>
          <w:color w:val="auto"/>
          <w:lang w:eastAsia="fr-FR"/>
        </w:rPr>
      </w:pPr>
      <w:r w:rsidRPr="00B33B0B">
        <w:rPr>
          <w:rStyle w:val="Titredulivre"/>
          <w:rFonts w:ascii="Arial" w:eastAsia="Times New Roman" w:hAnsi="Arial" w:cs="Times New Roman"/>
          <w:color w:val="auto"/>
          <w:lang w:eastAsia="fr-FR"/>
        </w:rPr>
        <w:t>Dossier de candidature</w:t>
      </w:r>
      <w:r w:rsidR="00BB1176" w:rsidRPr="00B33B0B">
        <w:rPr>
          <w:rStyle w:val="Titredulivre"/>
          <w:rFonts w:ascii="Arial" w:eastAsia="Times New Roman" w:hAnsi="Arial" w:cs="Times New Roman"/>
          <w:color w:val="auto"/>
          <w:lang w:eastAsia="fr-FR"/>
        </w:rPr>
        <w:t xml:space="preserve"> </w:t>
      </w:r>
    </w:p>
    <w:p w14:paraId="51707A77" w14:textId="77777777" w:rsidR="0061065A" w:rsidRPr="00B33B0B" w:rsidRDefault="0061065A" w:rsidP="00701F3F">
      <w:pPr>
        <w:spacing w:before="120" w:after="120" w:line="240" w:lineRule="auto"/>
        <w:jc w:val="center"/>
        <w:rPr>
          <w:rStyle w:val="Titredulivre"/>
          <w:rFonts w:ascii="Arial" w:eastAsia="Times New Roman" w:hAnsi="Arial" w:cs="Times New Roman"/>
          <w:color w:val="auto"/>
          <w:lang w:eastAsia="fr-FR"/>
        </w:rPr>
      </w:pPr>
    </w:p>
    <w:p w14:paraId="671DBB09" w14:textId="61D83E0F" w:rsidR="004521DD" w:rsidRPr="00280701" w:rsidRDefault="0061065A" w:rsidP="00280701">
      <w:pPr>
        <w:spacing w:before="120" w:after="120" w:line="240" w:lineRule="auto"/>
        <w:jc w:val="center"/>
        <w:rPr>
          <w:rStyle w:val="Titredulivre"/>
          <w:rFonts w:ascii="Arial" w:eastAsia="Times New Roman" w:hAnsi="Arial" w:cs="Times New Roman"/>
          <w:color w:val="auto"/>
          <w:lang w:eastAsia="fr-FR"/>
        </w:rPr>
      </w:pPr>
      <w:r>
        <w:rPr>
          <w:rStyle w:val="Titredulivre"/>
          <w:rFonts w:ascii="Arial" w:eastAsia="Times New Roman" w:hAnsi="Arial" w:cs="Times New Roman"/>
          <w:color w:val="auto"/>
          <w:lang w:eastAsia="fr-FR"/>
        </w:rPr>
        <w:t>Aide aux organisations de producteurs (OP) et aux associations d’OP (AOP)</w:t>
      </w:r>
    </w:p>
    <w:tbl>
      <w:tblPr>
        <w:tblpPr w:leftFromText="141" w:rightFromText="141" w:vertAnchor="text" w:horzAnchor="margin" w:tblpY="326"/>
        <w:tblW w:w="9319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4192"/>
      </w:tblGrid>
      <w:tr w:rsidR="004521DD" w:rsidRPr="00973336" w14:paraId="39A829A4" w14:textId="77777777" w:rsidTr="000C0AC7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7A9D2879" w14:textId="77777777" w:rsidR="004521DD" w:rsidRPr="00F23475" w:rsidRDefault="004521DD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Contact 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7A26B2D9" w14:textId="77777777" w:rsidR="004521DD" w:rsidRPr="00973336" w:rsidRDefault="004521DD" w:rsidP="000C0AC7">
            <w:pPr>
              <w:rPr>
                <w:b/>
                <w:color w:val="5B9BD5" w:themeColor="accent1"/>
              </w:rPr>
            </w:pPr>
          </w:p>
        </w:tc>
      </w:tr>
      <w:tr w:rsidR="004521DD" w:rsidRPr="00973336" w14:paraId="0C700A13" w14:textId="77777777" w:rsidTr="000C0AC7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03524755" w14:textId="77777777" w:rsidR="004521DD" w:rsidRPr="00F23475" w:rsidRDefault="004521DD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Nom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068737B0" w14:textId="77777777" w:rsidR="004521DD" w:rsidRPr="00973336" w:rsidRDefault="004521DD" w:rsidP="000C0AC7">
            <w:pPr>
              <w:rPr>
                <w:b/>
                <w:color w:val="5B9BD5" w:themeColor="accent1"/>
              </w:rPr>
            </w:pPr>
          </w:p>
        </w:tc>
      </w:tr>
      <w:tr w:rsidR="004521DD" w:rsidRPr="00973336" w14:paraId="6A5C571D" w14:textId="77777777" w:rsidTr="000C0AC7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413F28AD" w14:textId="77777777" w:rsidR="004521DD" w:rsidRPr="00F23475" w:rsidRDefault="004521DD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Fonction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2F083EC2" w14:textId="77777777" w:rsidR="004521DD" w:rsidRPr="00973336" w:rsidRDefault="004521DD" w:rsidP="000C0AC7">
            <w:pPr>
              <w:rPr>
                <w:b/>
                <w:color w:val="5B9BD5" w:themeColor="accent1"/>
              </w:rPr>
            </w:pPr>
          </w:p>
        </w:tc>
      </w:tr>
      <w:tr w:rsidR="004521DD" w:rsidRPr="00973336" w14:paraId="7AD805B9" w14:textId="77777777" w:rsidTr="000C0AC7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7386EE0A" w14:textId="77777777" w:rsidR="004521DD" w:rsidRPr="00F23475" w:rsidRDefault="004521DD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Mail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A66F52A" w14:textId="77777777" w:rsidR="004521DD" w:rsidRPr="00973336" w:rsidRDefault="004521DD" w:rsidP="000C0AC7">
            <w:pPr>
              <w:rPr>
                <w:b/>
                <w:color w:val="5B9BD5" w:themeColor="accent1"/>
              </w:rPr>
            </w:pPr>
          </w:p>
        </w:tc>
      </w:tr>
      <w:tr w:rsidR="004521DD" w:rsidRPr="00973336" w14:paraId="1C02EA3D" w14:textId="77777777" w:rsidTr="000C0AC7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136AC8C8" w14:textId="77777777" w:rsidR="004521DD" w:rsidRDefault="004521DD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Téléphone</w:t>
            </w:r>
            <w:r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 xml:space="preserve"> </w:t>
            </w:r>
            <w:r w:rsidRPr="00F23475"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  <w:t>:</w:t>
            </w:r>
          </w:p>
          <w:p w14:paraId="4C60969F" w14:textId="77777777" w:rsidR="00280701" w:rsidRPr="00F23475" w:rsidRDefault="00280701" w:rsidP="000C0AC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color w:val="5B9BD5" w:themeColor="accent1"/>
                <w:lang w:eastAsia="fr-FR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307F3AE3" w14:textId="77777777" w:rsidR="004521DD" w:rsidRPr="00973336" w:rsidRDefault="004521DD" w:rsidP="000C0AC7">
            <w:pPr>
              <w:rPr>
                <w:color w:val="5B9BD5" w:themeColor="accent1"/>
              </w:rPr>
            </w:pPr>
          </w:p>
        </w:tc>
      </w:tr>
    </w:tbl>
    <w:p w14:paraId="36E0DC7C" w14:textId="3FD1C281" w:rsidR="004521DD" w:rsidRDefault="00280701" w:rsidP="004521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0DD556" wp14:editId="06D1D577">
                <wp:simplePos x="0" y="0"/>
                <wp:positionH relativeFrom="margin">
                  <wp:align>left</wp:align>
                </wp:positionH>
                <wp:positionV relativeFrom="paragraph">
                  <wp:posOffset>1768475</wp:posOffset>
                </wp:positionV>
                <wp:extent cx="5886450" cy="10763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3C3A" w14:textId="05F14AFE" w:rsidR="004521DD" w:rsidRPr="00A13C05" w:rsidRDefault="004521DD" w:rsidP="004521DD">
                            <w:pPr>
                              <w:rPr>
                                <w:b/>
                              </w:rPr>
                            </w:pPr>
                            <w:r w:rsidRPr="00A13C05">
                              <w:rPr>
                                <w:b/>
                              </w:rPr>
                              <w:t>Logo(s) du porteur du projet :</w:t>
                            </w:r>
                            <w:r w:rsidRPr="00A13C05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DD5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39.25pt;width:463.5pt;height:8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">
                <v:textbox>
                  <w:txbxContent>
                    <w:p w14:paraId="0EA33C3A" w14:textId="05F14AFE" w:rsidR="004521DD" w:rsidRPr="00A13C05" w:rsidRDefault="004521DD" w:rsidP="004521DD">
                      <w:pPr>
                        <w:rPr>
                          <w:b/>
                        </w:rPr>
                      </w:pPr>
                      <w:r w:rsidRPr="00A13C05">
                        <w:rPr>
                          <w:b/>
                        </w:rPr>
                        <w:t>Logo(s) du porteur du projet :</w:t>
                      </w:r>
                      <w:r w:rsidRPr="00A13C05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B9373" w14:textId="77777777" w:rsidR="0061065A" w:rsidRDefault="0061065A" w:rsidP="004521DD">
      <w:pPr>
        <w:rPr>
          <w:rFonts w:cs="Arial"/>
          <w:b/>
          <w:bCs/>
          <w:caps/>
          <w:kern w:val="32"/>
          <w:sz w:val="24"/>
          <w:szCs w:val="32"/>
        </w:rPr>
      </w:pPr>
    </w:p>
    <w:p w14:paraId="5B1D7CB3" w14:textId="77777777" w:rsidR="004521DD" w:rsidRPr="00A13C05" w:rsidRDefault="004521DD" w:rsidP="004521DD">
      <w:pPr>
        <w:rPr>
          <w:rStyle w:val="Titredulivre"/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A13C05">
        <w:rPr>
          <w:rFonts w:cs="Arial"/>
          <w:b/>
          <w:bCs/>
          <w:caps/>
          <w:kern w:val="32"/>
          <w:sz w:val="24"/>
          <w:szCs w:val="32"/>
        </w:rPr>
        <w:t>DESCRIPTION SYNTHETIQUE DU PROJET</w:t>
      </w:r>
      <w:r w:rsidRPr="00A13C05">
        <w:rPr>
          <w:rStyle w:val="Titredulivre"/>
          <w:b w:val="0"/>
          <w:sz w:val="24"/>
        </w:rPr>
        <w:t xml:space="preserve"> </w:t>
      </w:r>
      <w:r w:rsidRPr="00A13C05">
        <w:rPr>
          <w:rStyle w:val="Titredulivre"/>
          <w:rFonts w:ascii="Arial" w:hAnsi="Arial" w:cs="Arial"/>
          <w:b w:val="0"/>
          <w:i/>
          <w:color w:val="000000" w:themeColor="text1"/>
          <w:sz w:val="22"/>
          <w:szCs w:val="22"/>
        </w:rPr>
        <w:t>(10 lignes maximum)</w:t>
      </w:r>
    </w:p>
    <w:p w14:paraId="3AF6FB04" w14:textId="1B901A9D" w:rsidR="00280701" w:rsidRPr="00B33B0B" w:rsidRDefault="004521DD" w:rsidP="004521DD">
      <w:pPr>
        <w:jc w:val="both"/>
        <w:rPr>
          <w:rStyle w:val="Titredulivre"/>
          <w:rFonts w:ascii="Arial" w:hAnsi="Arial" w:cs="Arial"/>
          <w:b w:val="0"/>
          <w:i/>
          <w:color w:val="auto"/>
          <w:sz w:val="20"/>
          <w:szCs w:val="20"/>
        </w:rPr>
      </w:pPr>
      <w:r w:rsidRPr="00F23475">
        <w:rPr>
          <w:rFonts w:ascii="Arial" w:hAnsi="Arial" w:cs="Arial"/>
          <w:i/>
          <w:sz w:val="20"/>
          <w:szCs w:val="20"/>
        </w:rPr>
        <w:t>Cet encadré a vocation à communiquer autour de votre projet si celui-ci est retenu. Veillez à ne pas y divulguer d’informations trop sensibles ou confidentielles (contrat non encore signé, brevet en cours de dépôt, etc.)</w:t>
      </w:r>
    </w:p>
    <w:p w14:paraId="2F3969AA" w14:textId="42998755" w:rsidR="004521DD" w:rsidRDefault="00280701" w:rsidP="004521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403BF" wp14:editId="6A9E5183">
                <wp:simplePos x="0" y="0"/>
                <wp:positionH relativeFrom="margin">
                  <wp:posOffset>-62865</wp:posOffset>
                </wp:positionH>
                <wp:positionV relativeFrom="paragraph">
                  <wp:posOffset>16510</wp:posOffset>
                </wp:positionV>
                <wp:extent cx="5747385" cy="1690370"/>
                <wp:effectExtent l="0" t="0" r="24765" b="241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43F4" w14:textId="77777777" w:rsidR="004521DD" w:rsidRDefault="004521DD" w:rsidP="00452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03BF" id="Zone de texte 1" o:spid="_x0000_s1027" type="#_x0000_t202" style="position:absolute;margin-left:-4.95pt;margin-top:1.3pt;width:452.5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" fillcolor="white [3201]" strokeweight=".5pt">
                <v:textbox>
                  <w:txbxContent>
                    <w:p w14:paraId="274A43F4" w14:textId="77777777" w:rsidR="004521DD" w:rsidRDefault="004521DD" w:rsidP="004521DD"/>
                  </w:txbxContent>
                </v:textbox>
                <w10:wrap anchorx="margin"/>
              </v:shape>
            </w:pict>
          </mc:Fallback>
        </mc:AlternateContent>
      </w:r>
    </w:p>
    <w:p w14:paraId="48977D3E" w14:textId="6FE1C042" w:rsidR="004521DD" w:rsidRPr="005B3B78" w:rsidRDefault="004521DD" w:rsidP="004521DD">
      <w:pPr>
        <w:rPr>
          <w:szCs w:val="20"/>
        </w:rPr>
      </w:pPr>
    </w:p>
    <w:p w14:paraId="76AC8F3C" w14:textId="391DEE7A" w:rsidR="004521DD" w:rsidRDefault="004521DD" w:rsidP="004521D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54FFD739" w14:textId="24379AA0" w:rsidR="004521DD" w:rsidRDefault="004521DD" w:rsidP="004521D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61555E9D" w14:textId="66D18B4A" w:rsidR="00280701" w:rsidRDefault="00280701" w:rsidP="004521DD">
      <w:pPr>
        <w:jc w:val="both"/>
        <w:rPr>
          <w:rFonts w:ascii="Arial" w:hAnsi="Arial" w:cs="Arial"/>
          <w:b/>
          <w:color w:val="000000" w:themeColor="text1"/>
          <w:sz w:val="28"/>
          <w:szCs w:val="40"/>
        </w:rPr>
      </w:pPr>
    </w:p>
    <w:p w14:paraId="231B96C3" w14:textId="3D4764CB" w:rsidR="00280701" w:rsidRDefault="00280701" w:rsidP="004521DD">
      <w:pPr>
        <w:jc w:val="both"/>
        <w:rPr>
          <w:rFonts w:ascii="Arial" w:hAnsi="Arial" w:cs="Arial"/>
          <w:b/>
          <w:color w:val="000000" w:themeColor="text1"/>
          <w:sz w:val="28"/>
          <w:szCs w:val="40"/>
        </w:rPr>
      </w:pPr>
    </w:p>
    <w:p w14:paraId="747375A0" w14:textId="3D2C2366" w:rsidR="00280701" w:rsidRDefault="00280701" w:rsidP="004521DD">
      <w:pPr>
        <w:jc w:val="both"/>
        <w:rPr>
          <w:rFonts w:ascii="Arial" w:hAnsi="Arial" w:cs="Arial"/>
          <w:b/>
          <w:color w:val="000000" w:themeColor="text1"/>
          <w:sz w:val="28"/>
          <w:szCs w:val="40"/>
        </w:rPr>
      </w:pPr>
    </w:p>
    <w:p w14:paraId="60272AD5" w14:textId="55317C2B" w:rsidR="00280701" w:rsidRPr="004521DD" w:rsidRDefault="004521DD" w:rsidP="004521DD">
      <w:pPr>
        <w:jc w:val="both"/>
        <w:rPr>
          <w:rFonts w:ascii="Arial" w:hAnsi="Arial" w:cs="Arial"/>
          <w:b/>
          <w:color w:val="000000" w:themeColor="text1"/>
          <w:sz w:val="28"/>
          <w:szCs w:val="40"/>
        </w:rPr>
      </w:pPr>
      <w:r w:rsidRPr="0020042F">
        <w:rPr>
          <w:rFonts w:ascii="Arial" w:hAnsi="Arial" w:cs="Arial"/>
          <w:b/>
          <w:color w:val="000000" w:themeColor="text1"/>
          <w:sz w:val="28"/>
          <w:szCs w:val="40"/>
        </w:rPr>
        <w:lastRenderedPageBreak/>
        <w:t>COMPLETUDE DU DOSSIER</w:t>
      </w:r>
    </w:p>
    <w:p w14:paraId="2CBF492F" w14:textId="61B48849" w:rsidR="004521DD" w:rsidRPr="004521DD" w:rsidRDefault="004E02EC" w:rsidP="004521DD">
      <w:pPr>
        <w:pStyle w:val="Paragraphedeliste"/>
        <w:numPr>
          <w:ilvl w:val="0"/>
          <w:numId w:val="22"/>
        </w:numPr>
        <w:jc w:val="both"/>
        <w:rPr>
          <w:rStyle w:val="Titredulivre"/>
          <w:b w:val="0"/>
          <w:sz w:val="32"/>
        </w:rPr>
      </w:pPr>
      <w:r w:rsidRPr="00256FDD">
        <w:rPr>
          <w:rFonts w:ascii="Arial" w:hAnsi="Arial" w:cs="Arial"/>
          <w:sz w:val="20"/>
          <w:szCs w:val="20"/>
        </w:rPr>
        <w:t>Le présent document concerne la présentation du projet sous forme de texte</w:t>
      </w:r>
      <w:r w:rsidR="005603BA">
        <w:rPr>
          <w:rFonts w:ascii="Arial" w:hAnsi="Arial" w:cs="Arial"/>
          <w:sz w:val="20"/>
          <w:szCs w:val="20"/>
        </w:rPr>
        <w:t>.</w:t>
      </w:r>
    </w:p>
    <w:p w14:paraId="05DE8BBA" w14:textId="718FB77D" w:rsidR="00553466" w:rsidRDefault="004E02EC" w:rsidP="00256FDD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56FDD">
        <w:rPr>
          <w:rFonts w:ascii="Arial" w:hAnsi="Arial" w:cs="Arial"/>
          <w:sz w:val="20"/>
          <w:szCs w:val="20"/>
        </w:rPr>
        <w:t xml:space="preserve">Pour être complet, </w:t>
      </w:r>
      <w:r w:rsidR="00553466" w:rsidRPr="00256FDD">
        <w:rPr>
          <w:rFonts w:ascii="Arial" w:hAnsi="Arial" w:cs="Arial"/>
          <w:sz w:val="20"/>
          <w:szCs w:val="20"/>
        </w:rPr>
        <w:t xml:space="preserve">le présent dossier de candidature doit être complété </w:t>
      </w:r>
      <w:r w:rsidR="00F74470">
        <w:rPr>
          <w:rFonts w:ascii="Arial" w:hAnsi="Arial" w:cs="Arial"/>
          <w:sz w:val="20"/>
          <w:szCs w:val="20"/>
        </w:rPr>
        <w:t>d</w:t>
      </w:r>
      <w:r w:rsidR="00553466" w:rsidRPr="00256FDD">
        <w:rPr>
          <w:rFonts w:ascii="Arial" w:hAnsi="Arial" w:cs="Arial"/>
          <w:sz w:val="20"/>
          <w:szCs w:val="20"/>
        </w:rPr>
        <w:t xml:space="preserve">es pièces suivantes à déposer sur le service dédié en ligne de FranceAgriMer. </w:t>
      </w:r>
    </w:p>
    <w:p w14:paraId="438F30E7" w14:textId="2B6124DD" w:rsidR="004521DD" w:rsidRPr="00256FDD" w:rsidRDefault="004521DD" w:rsidP="004521DD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1694"/>
        <w:gridCol w:w="2268"/>
      </w:tblGrid>
      <w:tr w:rsidR="00553466" w:rsidRPr="00DF7ADC" w14:paraId="53668A3E" w14:textId="77777777" w:rsidTr="00B33B0B">
        <w:trPr>
          <w:trHeight w:val="555"/>
        </w:trPr>
        <w:tc>
          <w:tcPr>
            <w:tcW w:w="5172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0219989E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Documents à fournir selon le profil de chaque demandeur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2B00A863" w14:textId="29A4D440" w:rsidR="00553466" w:rsidRPr="00DF7ADC" w:rsidRDefault="005603BA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OP</w:t>
            </w:r>
          </w:p>
        </w:tc>
        <w:tc>
          <w:tcPr>
            <w:tcW w:w="2268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5348A047" w14:textId="49853004" w:rsidR="00553466" w:rsidRPr="00DF7ADC" w:rsidRDefault="005603BA" w:rsidP="005603B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AOP</w:t>
            </w:r>
          </w:p>
        </w:tc>
      </w:tr>
      <w:tr w:rsidR="00280701" w:rsidRPr="00DF7ADC" w14:paraId="4F467566" w14:textId="77777777" w:rsidTr="004521DD">
        <w:trPr>
          <w:trHeight w:val="60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486C" w14:textId="5D12B247" w:rsidR="00280701" w:rsidRPr="00DF7ADC" w:rsidRDefault="00280701" w:rsidP="005603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Annexe 1- Dossier de candidature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2E9A" w14:textId="314E4109" w:rsidR="00280701" w:rsidRPr="00DF7ADC" w:rsidRDefault="00280701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9BD8" w14:textId="2221B7AF" w:rsidR="00280701" w:rsidRDefault="00280701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553466" w:rsidRPr="00DF7ADC" w14:paraId="0D4828DF" w14:textId="77777777" w:rsidTr="004521DD">
        <w:trPr>
          <w:trHeight w:val="60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5F64" w14:textId="7B9AEB2F" w:rsidR="00553466" w:rsidRPr="00DF7ADC" w:rsidRDefault="00553466" w:rsidP="005603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Annexe</w:t>
            </w: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2 – </w:t>
            </w:r>
            <w:r w:rsidR="00F8470B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Fiche 1 - </w:t>
            </w: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Descriptif des dépenses du projet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4443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9C60" w14:textId="01997EC6" w:rsidR="00553466" w:rsidRPr="00DF7ADC" w:rsidRDefault="0010193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553466" w:rsidRPr="00DF7ADC" w14:paraId="5B15AEDF" w14:textId="77777777" w:rsidTr="004521DD">
        <w:trPr>
          <w:trHeight w:val="41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FDB" w14:textId="65392EED" w:rsidR="00553466" w:rsidRPr="00DF7ADC" w:rsidRDefault="00F8470B" w:rsidP="00654E1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Annexe</w:t>
            </w:r>
            <w:r w:rsidR="00654E19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2 – Fiche 2</w:t>
            </w: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-</w:t>
            </w:r>
            <w:r w:rsidR="00654E19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Plan de financement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AEA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25A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 </w:t>
            </w:r>
          </w:p>
        </w:tc>
      </w:tr>
      <w:tr w:rsidR="00553466" w:rsidRPr="00DF7ADC" w14:paraId="0ABFAF24" w14:textId="77777777" w:rsidTr="005603BA">
        <w:trPr>
          <w:trHeight w:val="60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28E08" w14:textId="6F538E05" w:rsidR="00553466" w:rsidRPr="00256FDD" w:rsidRDefault="005603BA" w:rsidP="005603BA">
            <w:pPr>
              <w:pStyle w:val="Default"/>
              <w:jc w:val="both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>N</w:t>
            </w:r>
            <w:r w:rsidRPr="005603BA"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>uméro de l’agrément délivré par le M</w:t>
            </w:r>
            <w:r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>inistère de l’Agriculture et de l’Alimentation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ADC3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80C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 </w:t>
            </w:r>
          </w:p>
        </w:tc>
      </w:tr>
      <w:tr w:rsidR="00553466" w:rsidRPr="00DF7ADC" w14:paraId="1996A4B8" w14:textId="77777777" w:rsidTr="004521DD">
        <w:trPr>
          <w:trHeight w:val="55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B0DF" w14:textId="0709162F" w:rsidR="00553466" w:rsidRPr="00DF7ADC" w:rsidRDefault="00701F3F" w:rsidP="00701F3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Volets A et B : </w:t>
            </w:r>
            <w:r w:rsidR="00256FDD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D</w:t>
            </w:r>
            <w:r w:rsidR="00256FDD" w:rsidRPr="00F8470B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evis relatifs</w:t>
            </w:r>
            <w:r w:rsidR="005603BA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aux investissements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4F14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73AD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5603BA" w:rsidRPr="00DF7ADC" w14:paraId="25CAB62C" w14:textId="77777777" w:rsidTr="00701F3F">
        <w:trPr>
          <w:trHeight w:val="55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DAAC" w14:textId="21F7C900" w:rsidR="005603BA" w:rsidRPr="005603BA" w:rsidRDefault="00701F3F" w:rsidP="005603BA">
            <w:pPr>
              <w:pStyle w:val="Default"/>
              <w:jc w:val="both"/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 xml:space="preserve">Volet C : </w:t>
            </w:r>
            <w:r w:rsidR="005603BA"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>C</w:t>
            </w:r>
            <w:r w:rsidR="005603BA" w:rsidRPr="005603BA"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>ontrat(s) de travail spécifiant les</w:t>
            </w:r>
            <w:r w:rsidR="005603BA">
              <w:rPr>
                <w:rFonts w:eastAsia="Arial Unicode MS" w:cs="Arial"/>
                <w:color w:val="auto"/>
                <w:kern w:val="0"/>
                <w:sz w:val="20"/>
                <w:szCs w:val="20"/>
                <w:lang w:eastAsia="fr-FR" w:bidi="ar-SA"/>
              </w:rPr>
              <w:t xml:space="preserve"> missions et objectifs du projet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3A729" w14:textId="676D7C0E" w:rsidR="005603BA" w:rsidRPr="00DF7ADC" w:rsidRDefault="005603BA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D651" w14:textId="5148991C" w:rsidR="005603BA" w:rsidRPr="00DF7ADC" w:rsidRDefault="00701F3F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553466" w:rsidRPr="00701F3F" w14:paraId="12D68F9F" w14:textId="77777777" w:rsidTr="004521DD">
        <w:trPr>
          <w:trHeight w:val="423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0750" w14:textId="30CE81A1" w:rsidR="00553466" w:rsidRPr="00DF7ADC" w:rsidRDefault="00256FDD" w:rsidP="00B779D3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RIB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762DF" w14:textId="77777777" w:rsidR="00553466" w:rsidRPr="00F8470B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fr-FR"/>
              </w:rPr>
            </w:pPr>
            <w:r w:rsidRPr="00F8470B">
              <w:rPr>
                <w:rFonts w:ascii="Arial" w:eastAsia="Arial Unicode MS" w:hAnsi="Arial" w:cs="Arial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0AE9" w14:textId="77777777" w:rsidR="00553466" w:rsidRPr="00DF7ADC" w:rsidRDefault="00553466" w:rsidP="00B779D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256FDD" w:rsidRPr="00DF7ADC" w14:paraId="5425AA3A" w14:textId="77777777" w:rsidTr="004521DD">
        <w:trPr>
          <w:trHeight w:val="69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86FA" w14:textId="7C8C4217" w:rsidR="00256FDD" w:rsidRPr="00DF7ADC" w:rsidRDefault="00256FDD" w:rsidP="005603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Attestation</w:t>
            </w:r>
            <w:r w:rsidR="005603BA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de régularité fiscale et</w:t>
            </w: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 </w:t>
            </w: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sociale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F1D9" w14:textId="2100F473" w:rsidR="00256FDD" w:rsidRPr="00DF7ADC" w:rsidRDefault="00256FDD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E12E" w14:textId="3CAEB379" w:rsidR="00256FDD" w:rsidRPr="00DF7ADC" w:rsidRDefault="00256FDD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256FDD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256FDD" w:rsidRPr="00DF7ADC" w14:paraId="068F2C37" w14:textId="77777777" w:rsidTr="004521DD">
        <w:trPr>
          <w:trHeight w:val="97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5993" w14:textId="3DBE623B" w:rsidR="00256FDD" w:rsidRPr="00DF7ADC" w:rsidRDefault="005603BA" w:rsidP="005603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Attestation de minimis complétée et signée par le responsable légal du porteur de projet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930D8" w14:textId="4BCB47FA" w:rsidR="00256FDD" w:rsidRPr="00DF7ADC" w:rsidRDefault="005603BA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C382" w14:textId="509513CB" w:rsidR="00256FDD" w:rsidRPr="00DF7ADC" w:rsidRDefault="005603BA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256FDD" w:rsidRPr="00DF7ADC" w14:paraId="5F778FF9" w14:textId="77777777" w:rsidTr="00701F3F">
        <w:trPr>
          <w:trHeight w:val="126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F6BF" w14:textId="3A9B9A55" w:rsidR="00256FDD" w:rsidRPr="00DF7ADC" w:rsidRDefault="00256FDD" w:rsidP="00256FD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Dernière liasse fiscale complète ou dernier bilan et compte de résultats approuvés par l’assemblée </w:t>
            </w:r>
            <w:r w:rsidR="00101936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générale </w:t>
            </w: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et rapport du commissaire aux comptes (ou à défaut de l’</w:t>
            </w: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autorité financière compétente</w:t>
            </w:r>
            <w:r w:rsidRPr="00DF7ADC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) sur les comptes du dernier exercice approuvé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E324" w14:textId="58CBE0C3" w:rsidR="00256FDD" w:rsidRPr="00256FDD" w:rsidRDefault="00256FDD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92E" w14:textId="022521A6" w:rsidR="00256FDD" w:rsidRPr="00701F3F" w:rsidRDefault="005603BA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701F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  <w:r w:rsidR="00256FDD" w:rsidRPr="00701F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56FDD" w:rsidRPr="00DF7ADC" w14:paraId="7170C9C1" w14:textId="77777777" w:rsidTr="00701F3F">
        <w:trPr>
          <w:trHeight w:val="55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B1EB9" w14:textId="1DBA1768" w:rsidR="00256FDD" w:rsidRPr="00DF7ADC" w:rsidRDefault="00256FDD" w:rsidP="00256FD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Un extrait de k-bis datant de moins de trois mois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65BD3" w14:textId="77777777" w:rsidR="00256FDD" w:rsidRPr="00DF7ADC" w:rsidRDefault="00256FDD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DF7AD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579" w14:textId="65889B0B" w:rsidR="00256FDD" w:rsidRPr="00701F3F" w:rsidRDefault="005603BA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701F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  <w:tr w:rsidR="00B33B0B" w:rsidRPr="00DF7ADC" w14:paraId="1E932D26" w14:textId="77777777" w:rsidTr="009C390B">
        <w:trPr>
          <w:trHeight w:val="803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6ACA" w14:textId="1C080715" w:rsidR="00B33B0B" w:rsidRDefault="00A37C94" w:rsidP="00A37C9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E</w:t>
            </w:r>
            <w:r w:rsidR="00731109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>léments probants et justifiant l</w:t>
            </w:r>
            <w:r w:rsidRPr="00B33B0B">
              <w:rPr>
                <w:rFonts w:ascii="Arial" w:eastAsia="Arial Unicode MS" w:hAnsi="Arial" w:cs="Arial"/>
                <w:sz w:val="20"/>
                <w:szCs w:val="20"/>
                <w:lang w:eastAsia="fr-FR"/>
              </w:rPr>
              <w:t xml:space="preserve">a sortie du statut d’entreprise en difficulté </w:t>
            </w:r>
            <w:r w:rsidRPr="00F74470">
              <w:rPr>
                <w:rFonts w:ascii="Arial" w:eastAsia="Arial Unicode MS" w:hAnsi="Arial" w:cs="Arial"/>
                <w:b/>
                <w:sz w:val="20"/>
                <w:szCs w:val="20"/>
                <w:lang w:eastAsia="fr-FR"/>
              </w:rPr>
              <w:t>(pour les entreprises en difficulté au 31/12/20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eastAsia="fr-FR"/>
              </w:rPr>
              <w:t>20</w:t>
            </w:r>
            <w:r w:rsidRPr="00F74470">
              <w:rPr>
                <w:rFonts w:ascii="Arial" w:eastAsia="Arial Unicode MS" w:hAnsi="Arial" w:cs="Arial"/>
                <w:b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A44C" w14:textId="73442BBA" w:rsidR="00B33B0B" w:rsidRPr="00DF7ADC" w:rsidRDefault="00B33B0B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 xml:space="preserve">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414" w14:textId="750A3C0D" w:rsidR="00B33B0B" w:rsidRPr="00701F3F" w:rsidRDefault="00701F3F" w:rsidP="00256FD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</w:pPr>
            <w:r w:rsidRPr="00701F3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</w:tr>
    </w:tbl>
    <w:p w14:paraId="781C9D24" w14:textId="77777777" w:rsidR="004E02EC" w:rsidRPr="00D82333" w:rsidRDefault="004E02EC" w:rsidP="00F23475">
      <w:pPr>
        <w:rPr>
          <w:rStyle w:val="Titredulivre"/>
          <w:b w:val="0"/>
          <w:sz w:val="32"/>
        </w:rPr>
      </w:pPr>
    </w:p>
    <w:p w14:paraId="0DE8C56F" w14:textId="77777777" w:rsidR="00463182" w:rsidRDefault="00463182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35EAD9D7" w14:textId="77777777" w:rsidR="00463182" w:rsidRDefault="00463182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6279F2C5" w14:textId="77777777" w:rsidR="00701F3F" w:rsidRDefault="00701F3F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6F8C828F" w14:textId="77777777" w:rsidR="005D19BD" w:rsidRDefault="005D19BD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60D8E1A3" w14:textId="77777777" w:rsidR="005D19BD" w:rsidRDefault="005D19BD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0DB3DA06" w14:textId="77777777" w:rsidR="00463182" w:rsidRDefault="00463182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47BFC9EF" w14:textId="77777777" w:rsidR="00463182" w:rsidRDefault="00463182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0A911AF9" w14:textId="77777777" w:rsidR="00B33B0B" w:rsidRDefault="00B33B0B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4"/>
          <w:szCs w:val="32"/>
          <w:u w:val="single"/>
          <w:lang w:eastAsia="fr-FR"/>
        </w:rPr>
      </w:pPr>
    </w:p>
    <w:p w14:paraId="01E85844" w14:textId="77777777" w:rsidR="00F23475" w:rsidRPr="004521DD" w:rsidRDefault="00F23475" w:rsidP="00F234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aps/>
          <w:kern w:val="32"/>
          <w:sz w:val="28"/>
          <w:szCs w:val="32"/>
          <w:lang w:eastAsia="fr-FR"/>
        </w:rPr>
      </w:pPr>
      <w:r w:rsidRPr="004521DD">
        <w:rPr>
          <w:rFonts w:ascii="Arial" w:eastAsia="Times New Roman" w:hAnsi="Arial" w:cs="Arial"/>
          <w:b/>
          <w:bCs/>
          <w:caps/>
          <w:kern w:val="32"/>
          <w:sz w:val="28"/>
          <w:szCs w:val="32"/>
          <w:lang w:eastAsia="fr-FR"/>
        </w:rPr>
        <w:t>ELEMENTS CLES DU PROJET</w:t>
      </w:r>
    </w:p>
    <w:tbl>
      <w:tblPr>
        <w:tblW w:w="8894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08"/>
        <w:gridCol w:w="284"/>
        <w:gridCol w:w="4074"/>
      </w:tblGrid>
      <w:tr w:rsidR="00F23475" w:rsidRPr="00F23475" w14:paraId="408F7371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30575BB6" w14:textId="05259B43" w:rsidR="00F23475" w:rsidRPr="00F23475" w:rsidRDefault="00F23475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Filière(s) concernée(s)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2661063" w14:textId="77777777" w:rsidR="00F23475" w:rsidRPr="00F23475" w:rsidRDefault="00F23475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136DF92C" w14:textId="77777777" w:rsidTr="002046E6">
        <w:trPr>
          <w:trHeight w:val="359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A4C88D8" w14:textId="30B1F60F" w:rsidR="00701F3F" w:rsidRPr="00A13C05" w:rsidRDefault="00701F3F" w:rsidP="00F12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A13C0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tYPE DE STRUCTURE (</w:t>
            </w:r>
            <w:r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OP, AOP)</w:t>
            </w:r>
            <w:r w:rsidRPr="00A13C0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:</w:t>
            </w:r>
            <w:r w:rsidR="00F123D3">
              <w:rPr>
                <w:b/>
                <w:highlight w:val="yellow"/>
              </w:rPr>
              <w:t xml:space="preserve"> 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452ABBA8" w14:textId="5F32E952" w:rsidR="00701F3F" w:rsidRPr="00A13C05" w:rsidRDefault="009C390B" w:rsidP="002046E6">
            <w:pPr>
              <w:spacing w:before="120" w:after="120" w:line="240" w:lineRule="auto"/>
              <w:ind w:left="742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  <w:sdt>
              <w:sdtPr>
                <w:rPr>
                  <w:b/>
                </w:rPr>
                <w:id w:val="-162314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23D3"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  O</w:t>
            </w:r>
            <w:r w:rsidR="002046E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P                </w:t>
            </w:r>
            <w:sdt>
              <w:sdtPr>
                <w:rPr>
                  <w:b/>
                </w:rPr>
                <w:id w:val="15434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23D3"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 AOP                                                                                          </w:t>
            </w:r>
          </w:p>
        </w:tc>
      </w:tr>
      <w:tr w:rsidR="00701F3F" w:rsidRPr="00F23475" w14:paraId="4B5409F4" w14:textId="77777777" w:rsidTr="002046E6">
        <w:trPr>
          <w:trHeight w:val="359"/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7CFCB7FD" w14:textId="1834EE8E" w:rsidR="00701F3F" w:rsidRPr="00F123D3" w:rsidRDefault="00701F3F" w:rsidP="00701F3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TAILLE DE L’ENTITE</w:t>
            </w:r>
            <w:r w:rsidRPr="00F123D3">
              <w:rPr>
                <w:rStyle w:val="Appelnotedebasdep"/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footnoteReference w:id="1"/>
            </w:r>
            <w:r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: 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14:paraId="062B6F28" w14:textId="3D5DF39F" w:rsidR="00701F3F" w:rsidRPr="00F123D3" w:rsidRDefault="009C390B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  <w:sdt>
              <w:sdtPr>
                <w:rPr>
                  <w:b/>
                </w:rPr>
                <w:id w:val="6372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D3" w:rsidRPr="00F123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1F3F"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  Grande ENtreprise         </w:t>
            </w:r>
            <w:sdt>
              <w:sdtPr>
                <w:rPr>
                  <w:b/>
                </w:rPr>
                <w:id w:val="8448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F" w:rsidRPr="00F123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1F3F" w:rsidRPr="00F123D3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 PME                                                                                          </w:t>
            </w:r>
          </w:p>
        </w:tc>
      </w:tr>
      <w:tr w:rsidR="00701F3F" w:rsidRPr="00F23475" w14:paraId="3045AE28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E8593FE" w14:textId="3049CB33" w:rsidR="00701F3F" w:rsidRPr="00A13C05" w:rsidRDefault="00E362A6" w:rsidP="0008689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E362A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Région</w:t>
            </w:r>
            <w:r w:rsidR="0010193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(S)</w:t>
            </w:r>
            <w:r w:rsidRPr="00E362A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 concernée</w:t>
            </w:r>
            <w:r w:rsidR="0010193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(S)</w:t>
            </w:r>
            <w:r w:rsidR="00086891" w:rsidRPr="00E362A6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 </w:t>
            </w:r>
            <w:r w:rsidR="00086891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658B68F0" w14:textId="36D3D235" w:rsidR="00701F3F" w:rsidRPr="00A13C05" w:rsidRDefault="00701F3F" w:rsidP="00E32F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050D921A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20EA6DC" w14:textId="2478E720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Durée du projet (en mois)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3724423B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3BC8FFEA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4AA998D" w14:textId="4A4D9BA1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B87F1B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Date de début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4FD1B992" w14:textId="1E585C5D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  <w:r w:rsidRPr="00B87F1B"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  <w:t>XX/XX/XXXX</w:t>
            </w:r>
          </w:p>
        </w:tc>
      </w:tr>
      <w:tr w:rsidR="00701F3F" w:rsidRPr="00F23475" w14:paraId="00BFBE64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290E80BC" w14:textId="1AD2340F" w:rsidR="00701F3F" w:rsidRPr="00B87F1B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B87F1B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Date de fin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C6D8623" w14:textId="33FEA800" w:rsidR="00701F3F" w:rsidRPr="00B87F1B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  <w:r w:rsidRPr="00B87F1B"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  <w:t>XX/XX/XXXX</w:t>
            </w:r>
          </w:p>
        </w:tc>
      </w:tr>
      <w:tr w:rsidR="00701F3F" w:rsidRPr="00F23475" w14:paraId="1496F1BD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56F7B55A" w14:textId="054118AF" w:rsidR="00701F3F" w:rsidRPr="00B87F1B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Coût total du projet (€ HT)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77F53248" w14:textId="2D5CAFC4" w:rsidR="00701F3F" w:rsidRPr="00B87F1B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706CEA73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DC4A39E" w14:textId="5137AA7F" w:rsidR="00701F3F" w:rsidRPr="00F23475" w:rsidRDefault="00701F3F" w:rsidP="00701F3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N° AgrEMENt: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7BC5DAEF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683D6B9A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6C0184FC" w14:textId="30FAE6B1" w:rsidR="00701F3F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Raison sociale du </w:t>
            </w:r>
            <w:r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porteur</w:t>
            </w: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115796B6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39F349FE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1D6B1FB6" w14:textId="18B50C0D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SIRET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31AC4C2E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7C01EB8A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456A617A" w14:textId="1FF6313C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Adresse 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1D2A54BF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34864DB3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0B60A43" w14:textId="189D5CB8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>Représentant légal   :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12B4935F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4652BD66" w14:textId="77777777" w:rsidTr="00F123D3">
        <w:trPr>
          <w:trHeight w:val="359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1F5F899F" w14:textId="1877FB60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  <w:r w:rsidRPr="00F23475"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  <w:t xml:space="preserve">Fonction   :    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F2F5814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  <w:tr w:rsidR="00701F3F" w:rsidRPr="00F23475" w14:paraId="230303F4" w14:textId="77777777" w:rsidTr="00F123D3">
        <w:trPr>
          <w:trHeight w:val="455"/>
          <w:jc w:val="center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6F38CC7E" w14:textId="617A4553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lang w:eastAsia="fr-FR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7109E0D3" w14:textId="77777777" w:rsidR="00701F3F" w:rsidRPr="00F23475" w:rsidRDefault="00701F3F" w:rsidP="00F2347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32"/>
                <w:lang w:eastAsia="fr-FR"/>
              </w:rPr>
            </w:pPr>
          </w:p>
        </w:tc>
      </w:tr>
    </w:tbl>
    <w:p w14:paraId="788900BF" w14:textId="77777777" w:rsidR="004F6CC5" w:rsidRDefault="004F6CC5" w:rsidP="009571BC">
      <w:pPr>
        <w:ind w:right="-1248"/>
        <w:rPr>
          <w:b/>
        </w:rPr>
      </w:pPr>
    </w:p>
    <w:p w14:paraId="102AD066" w14:textId="39C85402" w:rsidR="00FB6D2A" w:rsidRPr="005132D3" w:rsidRDefault="00041A8D" w:rsidP="009571BC">
      <w:pPr>
        <w:ind w:right="-1248"/>
        <w:rPr>
          <w:b/>
        </w:rPr>
      </w:pPr>
      <w:r w:rsidRPr="005132D3">
        <w:rPr>
          <w:b/>
        </w:rPr>
        <w:t xml:space="preserve">Cocher </w:t>
      </w:r>
      <w:r w:rsidR="005132D3" w:rsidRPr="005132D3">
        <w:rPr>
          <w:b/>
        </w:rPr>
        <w:t xml:space="preserve">le type de dépenses prévues </w:t>
      </w:r>
      <w:r w:rsidRPr="005132D3">
        <w:rPr>
          <w:b/>
        </w:rPr>
        <w:t xml:space="preserve">dans le cadre du projet en lien avec le plan de </w:t>
      </w:r>
      <w:r w:rsidR="00701F3F">
        <w:rPr>
          <w:b/>
        </w:rPr>
        <w:t>relance</w:t>
      </w:r>
      <w:r w:rsidRPr="005132D3">
        <w:rPr>
          <w:b/>
        </w:rPr>
        <w:t xml:space="preserve"> (</w:t>
      </w:r>
      <w:r w:rsidR="0061065A">
        <w:rPr>
          <w:b/>
        </w:rPr>
        <w:t>plusieurs choix possibles</w:t>
      </w:r>
      <w:r w:rsidR="00FB6D2A" w:rsidRPr="005132D3">
        <w:rPr>
          <w:b/>
        </w:rPr>
        <w:t>) :</w:t>
      </w:r>
    </w:p>
    <w:p w14:paraId="7D3E6265" w14:textId="1F3970F7" w:rsidR="00654FF1" w:rsidRDefault="009C390B" w:rsidP="00FB6D2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  <w:sdt>
        <w:sdtPr>
          <w:rPr>
            <w:b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2B" w:rsidRPr="005132D3">
            <w:rPr>
              <w:rFonts w:ascii="MS Gothic" w:eastAsia="MS Gothic" w:hAnsi="MS Gothic" w:hint="eastAsia"/>
              <w:b/>
            </w:rPr>
            <w:t>☐</w:t>
          </w:r>
        </w:sdtContent>
      </w:sdt>
      <w:r w:rsidR="00FB6D2A" w:rsidRPr="005132D3">
        <w:rPr>
          <w:b/>
        </w:rPr>
        <w:t xml:space="preserve">  </w:t>
      </w:r>
      <w:r w:rsidR="00716684">
        <w:rPr>
          <w:b/>
        </w:rPr>
        <w:t xml:space="preserve">Volet A - </w:t>
      </w:r>
      <w:r w:rsidR="0058205C">
        <w:rPr>
          <w:b/>
        </w:rPr>
        <w:t>Système</w:t>
      </w:r>
      <w:r w:rsidR="00716684">
        <w:rPr>
          <w:b/>
        </w:rPr>
        <w:t>s</w:t>
      </w:r>
      <w:r w:rsidR="0058205C">
        <w:rPr>
          <w:b/>
        </w:rPr>
        <w:t xml:space="preserve"> d’information</w:t>
      </w:r>
    </w:p>
    <w:p w14:paraId="55899991" w14:textId="79AF6AE0" w:rsidR="00FB6D2A" w:rsidRPr="005132D3" w:rsidRDefault="009C390B" w:rsidP="00FB6D2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  <w:sdt>
        <w:sdtPr>
          <w:rPr>
            <w:b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2D3" w:rsidRPr="005132D3">
            <w:rPr>
              <w:rFonts w:ascii="MS Gothic" w:eastAsia="MS Gothic" w:hAnsi="MS Gothic" w:hint="eastAsia"/>
              <w:b/>
            </w:rPr>
            <w:t>☐</w:t>
          </w:r>
        </w:sdtContent>
      </w:sdt>
      <w:r w:rsidR="005132D3" w:rsidRPr="005132D3">
        <w:rPr>
          <w:b/>
        </w:rPr>
        <w:t xml:space="preserve">  </w:t>
      </w:r>
      <w:r w:rsidR="00716684">
        <w:rPr>
          <w:b/>
        </w:rPr>
        <w:t xml:space="preserve">Volet B - </w:t>
      </w:r>
      <w:r w:rsidR="00701F3F" w:rsidRPr="00701F3F">
        <w:rPr>
          <w:b/>
        </w:rPr>
        <w:t>Prestations de conseil externe d’ordre économique, juridique ou organisationnel</w:t>
      </w:r>
      <w:r w:rsidR="00701F3F" w:rsidRPr="005132D3">
        <w:rPr>
          <w:b/>
        </w:rPr>
        <w:t xml:space="preserve"> </w:t>
      </w:r>
    </w:p>
    <w:p w14:paraId="6E388FCF" w14:textId="04C3FB35" w:rsidR="00A32B40" w:rsidRDefault="009C390B" w:rsidP="00701F3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  <w:sdt>
        <w:sdtPr>
          <w:rPr>
            <w:b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D2A" w:rsidRPr="005132D3">
            <w:rPr>
              <w:rFonts w:ascii="MS Gothic" w:eastAsia="MS Gothic" w:hAnsi="MS Gothic" w:hint="eastAsia"/>
              <w:b/>
            </w:rPr>
            <w:t>☐</w:t>
          </w:r>
        </w:sdtContent>
      </w:sdt>
      <w:r w:rsidR="00FB6D2A" w:rsidRPr="005132D3">
        <w:rPr>
          <w:b/>
        </w:rPr>
        <w:t xml:space="preserve"> </w:t>
      </w:r>
      <w:r w:rsidR="00716684">
        <w:rPr>
          <w:b/>
        </w:rPr>
        <w:t xml:space="preserve">Volet C - </w:t>
      </w:r>
      <w:r w:rsidR="00701F3F">
        <w:rPr>
          <w:b/>
        </w:rPr>
        <w:t>Appui au développement pour les nouvelles AOP réalisant la mission de négociation collective</w:t>
      </w:r>
      <w:r w:rsidR="00FB6D2A" w:rsidRPr="005132D3">
        <w:rPr>
          <w:b/>
        </w:rPr>
        <w:t xml:space="preserve"> </w:t>
      </w:r>
    </w:p>
    <w:p w14:paraId="4ABFFAA0" w14:textId="77777777" w:rsidR="00701F3F" w:rsidRDefault="00701F3F" w:rsidP="00701F3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</w:p>
    <w:p w14:paraId="708BEE99" w14:textId="77777777" w:rsidR="00701F3F" w:rsidRDefault="00701F3F" w:rsidP="00701F3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</w:p>
    <w:p w14:paraId="434D45BD" w14:textId="77777777" w:rsidR="00701F3F" w:rsidRPr="00701F3F" w:rsidRDefault="00701F3F" w:rsidP="00701F3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</w:rPr>
      </w:pPr>
    </w:p>
    <w:p w14:paraId="0FD7352B" w14:textId="4802264B" w:rsidR="00816473" w:rsidRDefault="008164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PRESENTATION DU PROJET</w:t>
      </w:r>
    </w:p>
    <w:p w14:paraId="4E1F7575" w14:textId="38044761" w:rsidR="00816473" w:rsidRPr="00D1122E" w:rsidRDefault="00816473" w:rsidP="00816473">
      <w:pPr>
        <w:pStyle w:val="Paragraphedeliste"/>
        <w:numPr>
          <w:ilvl w:val="0"/>
          <w:numId w:val="21"/>
        </w:numPr>
        <w:rPr>
          <w:rFonts w:ascii="Arial" w:hAnsi="Arial" w:cs="Arial"/>
          <w:b/>
          <w:szCs w:val="28"/>
        </w:rPr>
      </w:pPr>
      <w:r w:rsidRPr="00D1122E">
        <w:rPr>
          <w:rFonts w:ascii="Arial" w:hAnsi="Arial" w:cs="Arial"/>
          <w:b/>
          <w:szCs w:val="28"/>
        </w:rPr>
        <w:t>Porteur</w:t>
      </w:r>
      <w:r w:rsidR="00865962" w:rsidRPr="00D1122E">
        <w:rPr>
          <w:rFonts w:ascii="Arial" w:hAnsi="Arial" w:cs="Arial"/>
          <w:b/>
          <w:szCs w:val="28"/>
        </w:rPr>
        <w:t xml:space="preserve"> et partenaires</w:t>
      </w:r>
    </w:p>
    <w:p w14:paraId="18C06AB5" w14:textId="638D8A5E" w:rsidR="00865962" w:rsidRDefault="00816473" w:rsidP="00865962">
      <w:pPr>
        <w:suppressAutoHyphens/>
        <w:spacing w:before="120" w:after="120" w:line="240" w:lineRule="auto"/>
        <w:jc w:val="both"/>
        <w:rPr>
          <w:rFonts w:ascii="Arial" w:hAnsi="Arial" w:cs="Arial"/>
          <w:i/>
        </w:rPr>
      </w:pPr>
      <w:r w:rsidRPr="00816473">
        <w:rPr>
          <w:rFonts w:ascii="Arial" w:hAnsi="Arial" w:cs="Arial"/>
          <w:i/>
        </w:rPr>
        <w:t>Expliciter l’organisation juridique de l’entreprise</w:t>
      </w:r>
      <w:r w:rsidR="00E43DCF">
        <w:rPr>
          <w:rFonts w:ascii="Arial" w:hAnsi="Arial" w:cs="Arial"/>
          <w:i/>
        </w:rPr>
        <w:t>,</w:t>
      </w:r>
    </w:p>
    <w:p w14:paraId="167AD9FB" w14:textId="22AF301B" w:rsidR="00865962" w:rsidRDefault="00865962" w:rsidP="00865962">
      <w:pPr>
        <w:suppressAutoHyphens/>
        <w:spacing w:before="120" w:after="120" w:line="240" w:lineRule="auto"/>
        <w:jc w:val="both"/>
        <w:rPr>
          <w:rFonts w:ascii="Arial" w:eastAsia="Arial" w:hAnsi="Arial" w:cs="Arial"/>
          <w:i/>
        </w:rPr>
      </w:pPr>
      <w:r w:rsidRPr="00B07691">
        <w:rPr>
          <w:rFonts w:ascii="Arial" w:eastAsia="Arial" w:hAnsi="Arial" w:cs="Arial"/>
          <w:i/>
        </w:rPr>
        <w:t>Préciser brièvement l’historique de l’entreprise</w:t>
      </w:r>
      <w:r>
        <w:rPr>
          <w:rFonts w:ascii="Arial" w:eastAsia="Arial" w:hAnsi="Arial" w:cs="Arial"/>
          <w:i/>
        </w:rPr>
        <w:t xml:space="preserve"> et son évolution récente.</w:t>
      </w:r>
    </w:p>
    <w:p w14:paraId="0EE52BC3" w14:textId="77777777" w:rsidR="00865962" w:rsidRDefault="00865962" w:rsidP="00865962">
      <w:pPr>
        <w:suppressAutoHyphens/>
        <w:spacing w:before="120" w:after="120" w:line="240" w:lineRule="auto"/>
        <w:jc w:val="both"/>
        <w:rPr>
          <w:rFonts w:ascii="Arial" w:eastAsia="Arial" w:hAnsi="Arial" w:cs="Arial"/>
          <w:i/>
        </w:rPr>
      </w:pPr>
    </w:p>
    <w:p w14:paraId="3E2C16EB" w14:textId="77777777" w:rsidR="00865962" w:rsidRPr="007F23A2" w:rsidRDefault="00865962" w:rsidP="00865962">
      <w:pPr>
        <w:pStyle w:val="Paragraphedeliste"/>
        <w:numPr>
          <w:ilvl w:val="0"/>
          <w:numId w:val="21"/>
        </w:numPr>
        <w:suppressAutoHyphens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7F23A2">
        <w:rPr>
          <w:rFonts w:ascii="Arial" w:hAnsi="Arial" w:cs="Arial"/>
          <w:b/>
        </w:rPr>
        <w:t>bjectifs</w:t>
      </w:r>
      <w:r w:rsidRPr="007F23A2">
        <w:rPr>
          <w:rFonts w:ascii="Arial" w:eastAsia="Arial" w:hAnsi="Arial" w:cs="Arial"/>
          <w:b/>
        </w:rPr>
        <w:t xml:space="preserve"> </w:t>
      </w:r>
      <w:r w:rsidRPr="007F23A2">
        <w:rPr>
          <w:rFonts w:ascii="Arial" w:hAnsi="Arial" w:cs="Arial"/>
          <w:b/>
        </w:rPr>
        <w:t>du</w:t>
      </w:r>
      <w:r w:rsidRPr="007F23A2">
        <w:rPr>
          <w:rFonts w:ascii="Arial" w:eastAsia="Arial" w:hAnsi="Arial" w:cs="Arial"/>
          <w:b/>
        </w:rPr>
        <w:t xml:space="preserve"> </w:t>
      </w:r>
      <w:r w:rsidRPr="007F23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jet</w:t>
      </w:r>
    </w:p>
    <w:p w14:paraId="426274D7" w14:textId="77777777" w:rsidR="009428A4" w:rsidRDefault="00865962" w:rsidP="00865962">
      <w:pPr>
        <w:spacing w:line="276" w:lineRule="auto"/>
        <w:jc w:val="both"/>
        <w:rPr>
          <w:rFonts w:ascii="Arial" w:hAnsi="Arial" w:cs="Arial"/>
          <w:i/>
        </w:rPr>
      </w:pPr>
      <w:r w:rsidRPr="00111533">
        <w:rPr>
          <w:rFonts w:ascii="Arial" w:hAnsi="Arial" w:cs="Arial"/>
          <w:i/>
        </w:rPr>
        <w:t xml:space="preserve">Décrire </w:t>
      </w:r>
      <w:r w:rsidR="009428A4">
        <w:rPr>
          <w:rFonts w:ascii="Arial" w:hAnsi="Arial" w:cs="Arial"/>
          <w:i/>
        </w:rPr>
        <w:t>les objectifs du projet et le planning de réalisation des actions.</w:t>
      </w:r>
    </w:p>
    <w:p w14:paraId="5A3E44AB" w14:textId="0446EAC4" w:rsidR="00865962" w:rsidRPr="00111533" w:rsidRDefault="009428A4" w:rsidP="00865962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Décrire </w:t>
      </w:r>
      <w:r w:rsidR="00865962" w:rsidRPr="00111533">
        <w:rPr>
          <w:rFonts w:ascii="Arial" w:hAnsi="Arial" w:cs="Arial"/>
          <w:i/>
        </w:rPr>
        <w:t xml:space="preserve">la place du projet au regard des enjeux de la </w:t>
      </w:r>
      <w:r w:rsidR="00E43DCF">
        <w:rPr>
          <w:rFonts w:ascii="Arial" w:hAnsi="Arial" w:cs="Arial"/>
          <w:i/>
        </w:rPr>
        <w:t>décision ci-dessous :</w:t>
      </w:r>
    </w:p>
    <w:p w14:paraId="73B7F07C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 xml:space="preserve">renforcement des capacités de négociation collective, </w:t>
      </w:r>
    </w:p>
    <w:p w14:paraId="7291B85C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 xml:space="preserve">suivi des membres et de leur production en vue d’une négociation collective des contrats, </w:t>
      </w:r>
    </w:p>
    <w:p w14:paraId="5B5A903D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 xml:space="preserve">planification de la production, </w:t>
      </w:r>
    </w:p>
    <w:p w14:paraId="3C5C66E0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 xml:space="preserve">contrôle de la règle d’apport, </w:t>
      </w:r>
    </w:p>
    <w:p w14:paraId="3FE37CBC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 xml:space="preserve">reprise en main de la facturation pour le compte de ses membres, </w:t>
      </w:r>
    </w:p>
    <w:p w14:paraId="15351E94" w14:textId="77777777" w:rsidR="00E43DCF" w:rsidRPr="00E43DCF" w:rsidRDefault="00E43DCF" w:rsidP="00E43DCF">
      <w:pPr>
        <w:pStyle w:val="Corpsdetex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rPr>
          <w:rFonts w:eastAsiaTheme="minorHAnsi"/>
          <w:i/>
          <w:color w:val="auto"/>
          <w:szCs w:val="22"/>
          <w:lang w:eastAsia="en-US"/>
        </w:rPr>
      </w:pPr>
      <w:r w:rsidRPr="00E43DCF">
        <w:rPr>
          <w:rFonts w:eastAsiaTheme="minorHAnsi"/>
          <w:i/>
          <w:color w:val="auto"/>
          <w:szCs w:val="22"/>
          <w:lang w:eastAsia="en-US"/>
        </w:rPr>
        <w:t>recherche de nouveaux débouchés.</w:t>
      </w:r>
    </w:p>
    <w:p w14:paraId="29F55501" w14:textId="77777777" w:rsidR="00865962" w:rsidRDefault="00865962" w:rsidP="00865962">
      <w:pPr>
        <w:suppressAutoHyphens/>
        <w:spacing w:before="120" w:after="120" w:line="240" w:lineRule="auto"/>
        <w:jc w:val="both"/>
        <w:rPr>
          <w:rFonts w:ascii="Arial" w:eastAsia="Arial" w:hAnsi="Arial" w:cs="Arial"/>
          <w:i/>
        </w:rPr>
      </w:pPr>
    </w:p>
    <w:p w14:paraId="2B0EE6A6" w14:textId="77777777" w:rsidR="00865962" w:rsidRPr="00865962" w:rsidRDefault="00865962" w:rsidP="00865962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865962">
        <w:rPr>
          <w:rFonts w:ascii="Arial" w:hAnsi="Arial" w:cs="Arial"/>
          <w:b/>
        </w:rPr>
        <w:t>Retombées attendues du projet</w:t>
      </w:r>
    </w:p>
    <w:p w14:paraId="75B32F7D" w14:textId="77777777" w:rsidR="00865962" w:rsidRPr="00222EA6" w:rsidRDefault="00865962" w:rsidP="00865962">
      <w:pPr>
        <w:pStyle w:val="Paragraphedeliste"/>
        <w:ind w:left="1648"/>
        <w:jc w:val="both"/>
        <w:rPr>
          <w:rFonts w:ascii="Arial" w:hAnsi="Arial" w:cs="Arial"/>
          <w:b/>
        </w:rPr>
      </w:pPr>
    </w:p>
    <w:p w14:paraId="7631CFA9" w14:textId="77777777" w:rsidR="00865962" w:rsidRPr="009571BC" w:rsidRDefault="00865962" w:rsidP="00865962">
      <w:pPr>
        <w:pStyle w:val="Paragraphedeliste"/>
        <w:spacing w:line="276" w:lineRule="auto"/>
        <w:ind w:left="0"/>
        <w:jc w:val="both"/>
        <w:rPr>
          <w:rFonts w:ascii="Arial" w:hAnsi="Arial" w:cs="Arial"/>
          <w:i/>
        </w:rPr>
      </w:pPr>
      <w:r w:rsidRPr="009571BC">
        <w:rPr>
          <w:rFonts w:ascii="Arial" w:hAnsi="Arial" w:cs="Arial"/>
          <w:i/>
        </w:rPr>
        <w:t>Indiquer les retombées attendues à l’issue du projet d’un point de vue :</w:t>
      </w:r>
    </w:p>
    <w:p w14:paraId="6FF86CF8" w14:textId="42E12603" w:rsidR="00865962" w:rsidRDefault="00F123D3" w:rsidP="00865962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Impact du projet sur la mission de négociation collective</w:t>
      </w:r>
    </w:p>
    <w:p w14:paraId="008ED234" w14:textId="2AC18CBF" w:rsidR="00F123D3" w:rsidRPr="009571BC" w:rsidRDefault="00F123D3" w:rsidP="00865962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Nombre de formations mises en place dans le cadre du plan de relance</w:t>
      </w:r>
    </w:p>
    <w:p w14:paraId="2879598F" w14:textId="527C2B1D" w:rsidR="00865962" w:rsidRPr="009571BC" w:rsidRDefault="00865962" w:rsidP="00865962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</w:rPr>
      </w:pPr>
      <w:r w:rsidRPr="009571BC">
        <w:rPr>
          <w:rFonts w:ascii="Arial" w:hAnsi="Arial" w:cs="Arial"/>
          <w:i/>
        </w:rPr>
        <w:t>social (</w:t>
      </w:r>
      <w:r w:rsidR="00E43DCF">
        <w:rPr>
          <w:rFonts w:ascii="Arial" w:hAnsi="Arial" w:cs="Arial"/>
          <w:i/>
        </w:rPr>
        <w:t>création d’emplois</w:t>
      </w:r>
      <w:r w:rsidR="00F123D3">
        <w:rPr>
          <w:rFonts w:ascii="Arial" w:hAnsi="Arial" w:cs="Arial"/>
          <w:i/>
        </w:rPr>
        <w:t>,</w:t>
      </w:r>
      <w:r w:rsidRPr="009571BC">
        <w:rPr>
          <w:rFonts w:ascii="Arial" w:hAnsi="Arial" w:cs="Arial"/>
          <w:i/>
        </w:rPr>
        <w:t>…)</w:t>
      </w:r>
    </w:p>
    <w:p w14:paraId="3B4E7FA7" w14:textId="77777777" w:rsidR="00865962" w:rsidRDefault="00865962" w:rsidP="00865962">
      <w:pPr>
        <w:pStyle w:val="Paragraphedeliste"/>
        <w:spacing w:line="276" w:lineRule="auto"/>
        <w:ind w:left="0"/>
        <w:jc w:val="both"/>
        <w:rPr>
          <w:rFonts w:ascii="Arial" w:hAnsi="Arial" w:cs="Arial"/>
          <w:i/>
        </w:rPr>
      </w:pPr>
    </w:p>
    <w:p w14:paraId="7DF7DBCB" w14:textId="0631060C" w:rsidR="004F6CC5" w:rsidRDefault="00865962" w:rsidP="004F6CC5">
      <w:pPr>
        <w:pStyle w:val="Paragraphedeliste"/>
        <w:spacing w:line="276" w:lineRule="auto"/>
        <w:ind w:left="0"/>
        <w:jc w:val="both"/>
        <w:rPr>
          <w:rFonts w:ascii="Arial" w:hAnsi="Arial" w:cs="Arial"/>
          <w:i/>
        </w:rPr>
      </w:pPr>
      <w:r w:rsidRPr="00A707E9">
        <w:rPr>
          <w:rFonts w:ascii="Arial" w:hAnsi="Arial" w:cs="Arial"/>
          <w:i/>
        </w:rPr>
        <w:t>Distinguer le nombre d’emplois directs et indirects créés et/ou maintenus lors de la phase d’exécution du projet, puis lors de la phase d’exploitation des résultats du projet.</w:t>
      </w:r>
    </w:p>
    <w:p w14:paraId="14A1B51F" w14:textId="77777777" w:rsidR="00E43DCF" w:rsidRDefault="00E43DCF" w:rsidP="004F6CC5">
      <w:pPr>
        <w:pStyle w:val="Paragraphedeliste"/>
        <w:spacing w:line="276" w:lineRule="auto"/>
        <w:ind w:left="0"/>
        <w:jc w:val="both"/>
        <w:rPr>
          <w:rFonts w:ascii="Arial" w:hAnsi="Arial" w:cs="Arial"/>
          <w:i/>
        </w:rPr>
      </w:pPr>
    </w:p>
    <w:p w14:paraId="3EA7A7D2" w14:textId="0546AC0D" w:rsidR="00865962" w:rsidRPr="00E43DCF" w:rsidRDefault="00865962" w:rsidP="00E43D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E43DCF">
        <w:rPr>
          <w:rFonts w:ascii="Arial" w:hAnsi="Arial" w:cs="Arial"/>
          <w:b/>
        </w:rPr>
        <w:t>Plan de financement</w:t>
      </w:r>
      <w:r w:rsidR="004F6CC5" w:rsidRPr="00E43DCF">
        <w:rPr>
          <w:rFonts w:ascii="Arial" w:hAnsi="Arial" w:cs="Arial"/>
          <w:b/>
        </w:rPr>
        <w:t xml:space="preserve"> et coût</w:t>
      </w:r>
      <w:r w:rsidRPr="00E43DCF">
        <w:rPr>
          <w:rFonts w:ascii="Arial" w:hAnsi="Arial" w:cs="Arial"/>
          <w:b/>
        </w:rPr>
        <w:t xml:space="preserve"> du projet</w:t>
      </w:r>
    </w:p>
    <w:p w14:paraId="5C184510" w14:textId="17F216C1" w:rsidR="00865962" w:rsidRDefault="00865962" w:rsidP="00865962">
      <w:pPr>
        <w:jc w:val="both"/>
        <w:rPr>
          <w:rFonts w:ascii="Arial" w:hAnsi="Arial" w:cs="Arial"/>
          <w:i/>
        </w:rPr>
      </w:pPr>
      <w:r w:rsidRPr="007866E3">
        <w:rPr>
          <w:rFonts w:ascii="Arial" w:hAnsi="Arial" w:cs="Arial"/>
          <w:i/>
        </w:rPr>
        <w:t xml:space="preserve">Préciser </w:t>
      </w:r>
      <w:r>
        <w:rPr>
          <w:rFonts w:ascii="Arial" w:hAnsi="Arial" w:cs="Arial"/>
          <w:i/>
        </w:rPr>
        <w:t xml:space="preserve">les </w:t>
      </w:r>
      <w:r w:rsidRPr="007866E3">
        <w:rPr>
          <w:rFonts w:ascii="Arial" w:hAnsi="Arial" w:cs="Arial"/>
          <w:i/>
        </w:rPr>
        <w:t>ressources prévues</w:t>
      </w:r>
      <w:r>
        <w:rPr>
          <w:rFonts w:ascii="Arial" w:hAnsi="Arial" w:cs="Arial"/>
          <w:i/>
        </w:rPr>
        <w:t xml:space="preserve"> </w:t>
      </w:r>
      <w:r w:rsidR="004F6CC5">
        <w:rPr>
          <w:rFonts w:ascii="Arial" w:hAnsi="Arial" w:cs="Arial"/>
          <w:i/>
        </w:rPr>
        <w:t xml:space="preserve">pour le financement du projet </w:t>
      </w:r>
      <w:r>
        <w:rPr>
          <w:rFonts w:ascii="Arial" w:hAnsi="Arial" w:cs="Arial"/>
          <w:i/>
        </w:rPr>
        <w:t>et leurs montants (apports en cash du porteur, des actionnaires, emprunts bancaires,…),</w:t>
      </w:r>
      <w:r w:rsidRPr="007866E3">
        <w:rPr>
          <w:rFonts w:ascii="Arial" w:hAnsi="Arial" w:cs="Arial"/>
          <w:i/>
        </w:rPr>
        <w:t xml:space="preserve"> </w:t>
      </w:r>
      <w:r w:rsidRPr="009571BC">
        <w:rPr>
          <w:rFonts w:ascii="Arial" w:hAnsi="Arial" w:cs="Arial"/>
          <w:i/>
        </w:rPr>
        <w:t>en détaillant notamment toutes les aides publiques demandées.</w:t>
      </w:r>
    </w:p>
    <w:p w14:paraId="0E6DF259" w14:textId="2AF70ABD" w:rsidR="009428A4" w:rsidRDefault="009428A4" w:rsidP="0086596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Préciser les dépenses prévues.</w:t>
      </w:r>
    </w:p>
    <w:p w14:paraId="41AE6BC3" w14:textId="245EC2A8" w:rsidR="004F6CC5" w:rsidRDefault="00654E19" w:rsidP="0086596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2E74B5" w:themeColor="accent1" w:themeShade="BF"/>
        </w:rPr>
        <w:t>Renseigner les</w:t>
      </w:r>
      <w:r w:rsidR="004F6CC5" w:rsidRPr="00F74470">
        <w:rPr>
          <w:rFonts w:ascii="Arial" w:hAnsi="Arial" w:cs="Arial"/>
          <w:i/>
          <w:color w:val="2E74B5" w:themeColor="accent1" w:themeShade="BF"/>
        </w:rPr>
        <w:t xml:space="preserve"> fiche</w:t>
      </w:r>
      <w:r>
        <w:rPr>
          <w:rFonts w:ascii="Arial" w:hAnsi="Arial" w:cs="Arial"/>
          <w:i/>
          <w:color w:val="2E74B5" w:themeColor="accent1" w:themeShade="BF"/>
        </w:rPr>
        <w:t>s</w:t>
      </w:r>
      <w:r w:rsidR="004F6CC5" w:rsidRPr="00F74470">
        <w:rPr>
          <w:rFonts w:ascii="Arial" w:hAnsi="Arial" w:cs="Arial"/>
          <w:i/>
          <w:color w:val="2E74B5" w:themeColor="accent1" w:themeShade="BF"/>
        </w:rPr>
        <w:t xml:space="preserve"> </w:t>
      </w:r>
      <w:r w:rsidR="00F74470" w:rsidRPr="00F74470">
        <w:rPr>
          <w:rFonts w:ascii="Arial" w:hAnsi="Arial" w:cs="Arial"/>
          <w:i/>
          <w:color w:val="2E74B5" w:themeColor="accent1" w:themeShade="BF"/>
        </w:rPr>
        <w:t>Excel n°</w:t>
      </w:r>
      <w:r w:rsidR="00E43DCF">
        <w:rPr>
          <w:rFonts w:ascii="Arial" w:hAnsi="Arial" w:cs="Arial"/>
          <w:i/>
          <w:color w:val="2E74B5" w:themeColor="accent1" w:themeShade="BF"/>
        </w:rPr>
        <w:t>1</w:t>
      </w:r>
      <w:r>
        <w:rPr>
          <w:rFonts w:ascii="Arial" w:hAnsi="Arial" w:cs="Arial"/>
          <w:i/>
          <w:color w:val="2E74B5" w:themeColor="accent1" w:themeShade="BF"/>
        </w:rPr>
        <w:t xml:space="preserve"> et n°2</w:t>
      </w:r>
      <w:r w:rsidR="00E43DCF">
        <w:rPr>
          <w:rFonts w:ascii="Arial" w:hAnsi="Arial" w:cs="Arial"/>
          <w:i/>
          <w:color w:val="2E74B5" w:themeColor="accent1" w:themeShade="BF"/>
        </w:rPr>
        <w:t xml:space="preserve"> de l’annexe 2</w:t>
      </w:r>
      <w:r w:rsidR="004F6CC5">
        <w:rPr>
          <w:rFonts w:ascii="Arial" w:hAnsi="Arial" w:cs="Arial"/>
          <w:i/>
        </w:rPr>
        <w:t>.</w:t>
      </w:r>
    </w:p>
    <w:p w14:paraId="627A9DDF" w14:textId="376606D4" w:rsidR="004F6CC5" w:rsidRPr="00E43DCF" w:rsidRDefault="004F6CC5" w:rsidP="00E43D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E43DCF">
        <w:rPr>
          <w:rFonts w:ascii="Arial" w:hAnsi="Arial" w:cs="Arial"/>
          <w:b/>
        </w:rPr>
        <w:t>Indicateurs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F4BC0" w14:paraId="15ECCEC4" w14:textId="77777777" w:rsidTr="001C0561">
        <w:tc>
          <w:tcPr>
            <w:tcW w:w="4815" w:type="dxa"/>
          </w:tcPr>
          <w:p w14:paraId="1CF33F83" w14:textId="728763F6" w:rsidR="002F4BC0" w:rsidRDefault="001C0561" w:rsidP="00E43DC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Volumes commercialisés (montant + unité)</w:t>
            </w:r>
            <w:r w:rsidR="002F4BC0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247" w:type="dxa"/>
          </w:tcPr>
          <w:p w14:paraId="3AD84571" w14:textId="77777777" w:rsidR="002F4BC0" w:rsidRDefault="002F4BC0" w:rsidP="00E43DC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2F4BC0" w14:paraId="22524BE4" w14:textId="77777777" w:rsidTr="001C0561">
        <w:tc>
          <w:tcPr>
            <w:tcW w:w="4815" w:type="dxa"/>
          </w:tcPr>
          <w:p w14:paraId="38C4F4BE" w14:textId="37B8AE2D" w:rsidR="002F4BC0" w:rsidRDefault="002F4BC0" w:rsidP="002F4BC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Nombre d’adhérents</w:t>
            </w:r>
          </w:p>
        </w:tc>
        <w:tc>
          <w:tcPr>
            <w:tcW w:w="4247" w:type="dxa"/>
          </w:tcPr>
          <w:p w14:paraId="76EDF80F" w14:textId="77777777" w:rsidR="002F4BC0" w:rsidRDefault="002F4BC0" w:rsidP="00E43DC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56228ABB" w14:textId="77777777" w:rsidR="002F4BC0" w:rsidRDefault="002F4BC0" w:rsidP="00E43DCF">
      <w:pPr>
        <w:jc w:val="both"/>
        <w:rPr>
          <w:rFonts w:ascii="Arial" w:hAnsi="Arial" w:cs="Arial"/>
          <w:b/>
          <w:i/>
        </w:rPr>
      </w:pPr>
    </w:p>
    <w:sectPr w:rsidR="002F4BC0" w:rsidSect="00D45D7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C94A9" w14:textId="77777777" w:rsidR="005D4573" w:rsidRDefault="005D4573" w:rsidP="00F23475">
      <w:pPr>
        <w:spacing w:after="0" w:line="240" w:lineRule="auto"/>
      </w:pPr>
      <w:r>
        <w:separator/>
      </w:r>
    </w:p>
  </w:endnote>
  <w:endnote w:type="continuationSeparator" w:id="0">
    <w:p w14:paraId="23289033" w14:textId="77777777" w:rsidR="005D4573" w:rsidRDefault="005D4573" w:rsidP="00F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C522D" w14:textId="77777777" w:rsidR="005D4573" w:rsidRDefault="005D4573" w:rsidP="00F23475">
      <w:pPr>
        <w:spacing w:after="0" w:line="240" w:lineRule="auto"/>
      </w:pPr>
      <w:r>
        <w:separator/>
      </w:r>
    </w:p>
  </w:footnote>
  <w:footnote w:type="continuationSeparator" w:id="0">
    <w:p w14:paraId="5CE57CEC" w14:textId="77777777" w:rsidR="005D4573" w:rsidRDefault="005D4573" w:rsidP="00F23475">
      <w:pPr>
        <w:spacing w:after="0" w:line="240" w:lineRule="auto"/>
      </w:pPr>
      <w:r>
        <w:continuationSeparator/>
      </w:r>
    </w:p>
  </w:footnote>
  <w:footnote w:id="1">
    <w:p w14:paraId="08362284" w14:textId="77777777" w:rsidR="00701F3F" w:rsidRDefault="00701F3F">
      <w:pPr>
        <w:pStyle w:val="Notedebasdepage"/>
      </w:pPr>
      <w:r w:rsidRPr="00061F4B">
        <w:rPr>
          <w:rStyle w:val="Appelnotedebasdep"/>
        </w:rPr>
        <w:footnoteRef/>
      </w:r>
      <w:r w:rsidRPr="00061F4B">
        <w:t xml:space="preserve"> Pour déterminer la taille de l’entreprise, veuillez-vous reporter  au guide utilisateur pour la définition des PME disponible sur le site de FranceAgriMer dans la rubrique DOCUMENTS ASSOCIES au lien suivant : </w:t>
      </w:r>
      <w:hyperlink r:id="rId1" w:history="1">
        <w:r w:rsidRPr="00061F4B">
          <w:rPr>
            <w:rStyle w:val="Lienhypertexte"/>
          </w:rPr>
          <w:t>https://www.franceagrimer.fr/Accompagner/PLAN-DE-RELANCE/Le-plan-de-modernisation-des-abattoirs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5DE4" w14:textId="313CF89C" w:rsidR="00D45D7A" w:rsidRDefault="00D45D7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1A42B4" wp14:editId="3046E00F">
              <wp:simplePos x="0" y="0"/>
              <wp:positionH relativeFrom="margin">
                <wp:align>center</wp:align>
              </wp:positionH>
              <wp:positionV relativeFrom="paragraph">
                <wp:posOffset>-356134</wp:posOffset>
              </wp:positionV>
              <wp:extent cx="3790950" cy="809625"/>
              <wp:effectExtent l="0" t="0" r="0" b="0"/>
              <wp:wrapSquare wrapText="bothSides"/>
              <wp:docPr id="12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809625"/>
                        <a:chOff x="0" y="0"/>
                        <a:chExt cx="5915025" cy="1257300"/>
                      </a:xfrm>
                    </wpg:grpSpPr>
                    <pic:pic xmlns:pic="http://schemas.openxmlformats.org/drawingml/2006/picture">
                      <pic:nvPicPr>
                        <pic:cNvPr id="9" name="Image 4" descr="Résultat de recherche d'images pour &quot;logo ministere&quot;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075"/>
                          <a:ext cx="1259205" cy="754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10" name="Image 10" descr="Résultat de recherche d'images pour &quot;logo franceagrimer&quot;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14300"/>
                          <a:ext cx="176212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 11" descr="I:\FRANCEAGRIMER\ENTITE\SERVICES\ENTREPRISES et MARCHES\ENTREPRISES\_COMMUN\PLAN DE RELANCE 2020\Général plan de relance\logo_PER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3100" y="0"/>
                          <a:ext cx="18853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A1FD2" id="Groupe 12" o:spid="_x0000_s1026" style="position:absolute;margin-left:0;margin-top:-28.05pt;width:298.5pt;height:63.75pt;z-index:251665408;mso-position-horizontal:center;mso-position-horizontal-relative:margin;mso-width-relative:margin;mso-height-relative:margin" coordsize="59150,12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alt="Résultat de recherche d'images pour &quot;logo ministere&quot;" style="position:absolute;top:2190;width:12592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o1vXCAAAA2gAAAA8AAABkcnMvZG93bnJldi54bWxEj8FqwzAQRO+F/oPYQG+NnEJM4kQJTSFg&#10;Cj7ESe9baWObWisjqbH791WhkOMwM2+Y7X6yvbiRD51jBYt5BoJYO9Nxo+ByPj6vQISIbLB3TAp+&#10;KMB+9/iwxcK4kU90q2MjEoRDgQraGIdCyqBbshjmbiBO3tV5izFJ30jjcUxw28uXLMulxY7TQosD&#10;vbWkv+pvq8BrPVWf/GGqvFqGw6F8b7oVKvU0m143ICJN8R7+b5dGwRr+rqQb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qNb1wgAAANoAAAAPAAAAAAAAAAAAAAAAAJ8C&#10;AABkcnMvZG93bnJldi54bWxQSwUGAAAAAAQABAD3AAAAjgMAAAAA&#10;">
                <v:imagedata r:id="rId4" o:title="Résultat de recherche d'images pour &quot;logo ministere&quot;"/>
                <v:path arrowok="t"/>
              </v:shape>
              <v:shape id="Image 10" o:spid="_x0000_s1028" type="#_x0000_t75" alt="Résultat de recherche d'images pour &quot;logo franceagrimer&quot;" style="position:absolute;left:41529;top:1143;width:17621;height:9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YuGPCAAAA2wAAAA8AAABkcnMvZG93bnJldi54bWxEj0FPwzAMhe9I+w+RJ3FjKRzQVJZNCGlr&#10;b2MD7lZimorG6ZLQlX+PD0jcbL3n9z5vdnMY1EQp95EN3K8qUMQ2up47A+9v+7s1qFyQHQ6RycAP&#10;ZdhtFzcbrF288ommc+mUhHCu0YAvZay1ztZTwLyKI7FonzEFLLKmTruEVwkPg36oqkcdsGdp8DjS&#10;iyf7df4OBuzex2bdnC7Hjym+6uOhtU1qjbldzs9PoArN5d/8d906wRd6+UUG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WLhjwgAAANsAAAAPAAAAAAAAAAAAAAAAAJ8C&#10;AABkcnMvZG93bnJldi54bWxQSwUGAAAAAAQABAD3AAAAjgMAAAAA&#10;">
                <v:imagedata r:id="rId5" o:title="Résultat de recherche d'images pour &quot;logo franceagrimer&quot;"/>
                <v:path arrowok="t"/>
              </v:shape>
              <v:shape id="Image 11" o:spid="_x0000_s1029" type="#_x0000_t75" style="position:absolute;left:19431;width:18853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gxJ6/AAAA2wAAAA8AAABkcnMvZG93bnJldi54bWxET8uqwjAQ3Qv+QxjBnaZVEG81isi9IoLi&#10;9bEfmrEtNpPSRK1/bwTB3RzOc6bzxpTiTrUrLCuI+xEI4tTqgjMFp+NfbwzCeWSNpWVS8CQH81m7&#10;NcVE2wf/0/3gMxFC2CWoIPe+SqR0aU4GXd9WxIG72NqgD7DOpK7xEcJNKQdRNJIGCw4NOVa0zCm9&#10;Hm5GwXK7L1ZDvP4udpvbUfpB/FOeY6W6nWYxAeGp8V/xx73WYX4M71/CAXL2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IMSevwAAANsAAAAPAAAAAAAAAAAAAAAAAJ8CAABk&#10;cnMvZG93bnJldi54bWxQSwUGAAAAAAQABAD3AAAAiwMAAAAA&#10;">
                <v:imagedata r:id="rId6" o:title="logo_PER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pacing w:val="-4"/>
        <w:kern w:val="1"/>
        <w:sz w:val="20"/>
        <w:szCs w:val="20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multilevel"/>
    <w:tmpl w:val="DE4247A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6" w15:restartNumberingAfterBreak="0">
    <w:nsid w:val="0782482F"/>
    <w:multiLevelType w:val="hybridMultilevel"/>
    <w:tmpl w:val="AAAE569A"/>
    <w:lvl w:ilvl="0" w:tplc="C792C35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549D7"/>
    <w:multiLevelType w:val="hybridMultilevel"/>
    <w:tmpl w:val="EBD0422A"/>
    <w:lvl w:ilvl="0" w:tplc="A97C94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16D94333"/>
    <w:multiLevelType w:val="hybridMultilevel"/>
    <w:tmpl w:val="82C42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6255"/>
    <w:multiLevelType w:val="hybridMultilevel"/>
    <w:tmpl w:val="FF96C800"/>
    <w:lvl w:ilvl="0" w:tplc="DCE26F1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35C38BE"/>
    <w:multiLevelType w:val="hybridMultilevel"/>
    <w:tmpl w:val="2048CED6"/>
    <w:lvl w:ilvl="0" w:tplc="000000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Aria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030FA8"/>
    <w:multiLevelType w:val="hybridMultilevel"/>
    <w:tmpl w:val="60726E14"/>
    <w:lvl w:ilvl="0" w:tplc="A97C94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26FA04B0"/>
    <w:multiLevelType w:val="hybridMultilevel"/>
    <w:tmpl w:val="1584D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52E5"/>
    <w:multiLevelType w:val="hybridMultilevel"/>
    <w:tmpl w:val="2A0EA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33F0"/>
    <w:multiLevelType w:val="hybridMultilevel"/>
    <w:tmpl w:val="8BB405F0"/>
    <w:lvl w:ilvl="0" w:tplc="C792C35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</w:rPr>
    </w:lvl>
    <w:lvl w:ilvl="1" w:tplc="040C001B">
      <w:start w:val="1"/>
      <w:numFmt w:val="lowerRoman"/>
      <w:lvlText w:val="%2."/>
      <w:lvlJc w:val="righ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CC3131"/>
    <w:multiLevelType w:val="hybridMultilevel"/>
    <w:tmpl w:val="9A902C5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7553A1"/>
    <w:multiLevelType w:val="hybridMultilevel"/>
    <w:tmpl w:val="4DD44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5298"/>
    <w:multiLevelType w:val="hybridMultilevel"/>
    <w:tmpl w:val="25605362"/>
    <w:lvl w:ilvl="0" w:tplc="C792C35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05A3C"/>
    <w:multiLevelType w:val="hybridMultilevel"/>
    <w:tmpl w:val="BA1C7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3343E"/>
    <w:multiLevelType w:val="hybridMultilevel"/>
    <w:tmpl w:val="F31E45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BE6841"/>
    <w:multiLevelType w:val="hybridMultilevel"/>
    <w:tmpl w:val="672EDADE"/>
    <w:lvl w:ilvl="0" w:tplc="FAE0E7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DB183F"/>
    <w:multiLevelType w:val="hybridMultilevel"/>
    <w:tmpl w:val="BD2004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D4E7B11"/>
    <w:multiLevelType w:val="hybridMultilevel"/>
    <w:tmpl w:val="7D58FF70"/>
    <w:lvl w:ilvl="0" w:tplc="1FAE9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9"/>
  </w:num>
  <w:num w:numId="5">
    <w:abstractNumId w:val="21"/>
  </w:num>
  <w:num w:numId="6">
    <w:abstractNumId w:val="15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16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E"/>
    <w:rsid w:val="00041A8D"/>
    <w:rsid w:val="00042023"/>
    <w:rsid w:val="000606FE"/>
    <w:rsid w:val="00061F4B"/>
    <w:rsid w:val="0008262B"/>
    <w:rsid w:val="00086891"/>
    <w:rsid w:val="000E7490"/>
    <w:rsid w:val="00101936"/>
    <w:rsid w:val="00111533"/>
    <w:rsid w:val="00114706"/>
    <w:rsid w:val="00151473"/>
    <w:rsid w:val="00180E3C"/>
    <w:rsid w:val="00192CBB"/>
    <w:rsid w:val="001B1F15"/>
    <w:rsid w:val="001C0561"/>
    <w:rsid w:val="001E2D2A"/>
    <w:rsid w:val="002046E6"/>
    <w:rsid w:val="00222EA6"/>
    <w:rsid w:val="00256FDD"/>
    <w:rsid w:val="00267E8F"/>
    <w:rsid w:val="00280701"/>
    <w:rsid w:val="00284706"/>
    <w:rsid w:val="002A2249"/>
    <w:rsid w:val="002A679D"/>
    <w:rsid w:val="002B0CCE"/>
    <w:rsid w:val="002B199D"/>
    <w:rsid w:val="002B719C"/>
    <w:rsid w:val="002F0CBB"/>
    <w:rsid w:val="002F3F80"/>
    <w:rsid w:val="002F4BC0"/>
    <w:rsid w:val="00335BAC"/>
    <w:rsid w:val="003A0A5D"/>
    <w:rsid w:val="00425828"/>
    <w:rsid w:val="00435E2B"/>
    <w:rsid w:val="00441619"/>
    <w:rsid w:val="004521DD"/>
    <w:rsid w:val="00463182"/>
    <w:rsid w:val="00476B5D"/>
    <w:rsid w:val="00485122"/>
    <w:rsid w:val="00496456"/>
    <w:rsid w:val="004A6EF9"/>
    <w:rsid w:val="004B0AE4"/>
    <w:rsid w:val="004D7BAD"/>
    <w:rsid w:val="004E02EC"/>
    <w:rsid w:val="004E3BA0"/>
    <w:rsid w:val="004F6CC5"/>
    <w:rsid w:val="005034FC"/>
    <w:rsid w:val="005132D3"/>
    <w:rsid w:val="00521E49"/>
    <w:rsid w:val="00551851"/>
    <w:rsid w:val="00553466"/>
    <w:rsid w:val="005603BA"/>
    <w:rsid w:val="0058205C"/>
    <w:rsid w:val="00596ADD"/>
    <w:rsid w:val="005A73E9"/>
    <w:rsid w:val="005B7F58"/>
    <w:rsid w:val="005D19BD"/>
    <w:rsid w:val="005D4573"/>
    <w:rsid w:val="005E3270"/>
    <w:rsid w:val="005E6E2F"/>
    <w:rsid w:val="00604F6F"/>
    <w:rsid w:val="0061065A"/>
    <w:rsid w:val="006500F2"/>
    <w:rsid w:val="00650A40"/>
    <w:rsid w:val="00654E19"/>
    <w:rsid w:val="00654FF1"/>
    <w:rsid w:val="00696786"/>
    <w:rsid w:val="006B4DE9"/>
    <w:rsid w:val="006D7FBA"/>
    <w:rsid w:val="00701F3F"/>
    <w:rsid w:val="00706869"/>
    <w:rsid w:val="00716684"/>
    <w:rsid w:val="007167A2"/>
    <w:rsid w:val="00731109"/>
    <w:rsid w:val="00737326"/>
    <w:rsid w:val="007409F3"/>
    <w:rsid w:val="00751B19"/>
    <w:rsid w:val="00753C25"/>
    <w:rsid w:val="007866E3"/>
    <w:rsid w:val="007A2635"/>
    <w:rsid w:val="007E54B2"/>
    <w:rsid w:val="007F23A2"/>
    <w:rsid w:val="00816473"/>
    <w:rsid w:val="008318E0"/>
    <w:rsid w:val="00865962"/>
    <w:rsid w:val="00873ABA"/>
    <w:rsid w:val="00894452"/>
    <w:rsid w:val="008D09CA"/>
    <w:rsid w:val="008D2C12"/>
    <w:rsid w:val="008E3A85"/>
    <w:rsid w:val="008E6691"/>
    <w:rsid w:val="00915368"/>
    <w:rsid w:val="00922BAE"/>
    <w:rsid w:val="009428A4"/>
    <w:rsid w:val="00956CEB"/>
    <w:rsid w:val="009571BC"/>
    <w:rsid w:val="00972DC2"/>
    <w:rsid w:val="00983588"/>
    <w:rsid w:val="009B2F21"/>
    <w:rsid w:val="009C390B"/>
    <w:rsid w:val="009F40E2"/>
    <w:rsid w:val="00A13C05"/>
    <w:rsid w:val="00A32B40"/>
    <w:rsid w:val="00A37C94"/>
    <w:rsid w:val="00A46CAA"/>
    <w:rsid w:val="00A55E34"/>
    <w:rsid w:val="00A707E9"/>
    <w:rsid w:val="00A7527C"/>
    <w:rsid w:val="00A77BE0"/>
    <w:rsid w:val="00A85AD7"/>
    <w:rsid w:val="00AC2942"/>
    <w:rsid w:val="00AD3DF9"/>
    <w:rsid w:val="00AE24BC"/>
    <w:rsid w:val="00AE25EA"/>
    <w:rsid w:val="00AE51A0"/>
    <w:rsid w:val="00B07691"/>
    <w:rsid w:val="00B12CCE"/>
    <w:rsid w:val="00B13C0E"/>
    <w:rsid w:val="00B33B0B"/>
    <w:rsid w:val="00B61F4E"/>
    <w:rsid w:val="00B87F1B"/>
    <w:rsid w:val="00B94BDD"/>
    <w:rsid w:val="00BB1176"/>
    <w:rsid w:val="00BB410F"/>
    <w:rsid w:val="00BB6429"/>
    <w:rsid w:val="00BE295E"/>
    <w:rsid w:val="00C015E8"/>
    <w:rsid w:val="00C40745"/>
    <w:rsid w:val="00C410E8"/>
    <w:rsid w:val="00C528DE"/>
    <w:rsid w:val="00C54426"/>
    <w:rsid w:val="00C64F51"/>
    <w:rsid w:val="00C725C2"/>
    <w:rsid w:val="00CA7568"/>
    <w:rsid w:val="00CB13A6"/>
    <w:rsid w:val="00CF39AE"/>
    <w:rsid w:val="00D1122E"/>
    <w:rsid w:val="00D14DE6"/>
    <w:rsid w:val="00D22980"/>
    <w:rsid w:val="00D30886"/>
    <w:rsid w:val="00D45D7A"/>
    <w:rsid w:val="00D56D22"/>
    <w:rsid w:val="00DD1013"/>
    <w:rsid w:val="00DE6A80"/>
    <w:rsid w:val="00DF0760"/>
    <w:rsid w:val="00E049F1"/>
    <w:rsid w:val="00E329BC"/>
    <w:rsid w:val="00E32F74"/>
    <w:rsid w:val="00E362A6"/>
    <w:rsid w:val="00E372FE"/>
    <w:rsid w:val="00E43DCF"/>
    <w:rsid w:val="00E6065E"/>
    <w:rsid w:val="00E658B8"/>
    <w:rsid w:val="00E86F9E"/>
    <w:rsid w:val="00EA2B79"/>
    <w:rsid w:val="00EA4EA7"/>
    <w:rsid w:val="00EE2756"/>
    <w:rsid w:val="00F123D3"/>
    <w:rsid w:val="00F23475"/>
    <w:rsid w:val="00F53C29"/>
    <w:rsid w:val="00F55A40"/>
    <w:rsid w:val="00F74470"/>
    <w:rsid w:val="00F8470B"/>
    <w:rsid w:val="00F95E17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CFFD7E5"/>
  <w15:chartTrackingRefBased/>
  <w15:docId w15:val="{85CAF02B-20C8-42B9-A2EF-1BEA2B8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2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E295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E295E"/>
    <w:rPr>
      <w:rFonts w:ascii="Arial" w:eastAsia="Times New Roman" w:hAnsi="Arial" w:cs="Arial"/>
      <w:b/>
      <w:i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E295E"/>
    <w:pPr>
      <w:ind w:left="720"/>
      <w:contextualSpacing/>
    </w:pPr>
  </w:style>
  <w:style w:type="paragraph" w:styleId="Corpsdetexte">
    <w:name w:val="Body Text"/>
    <w:basedOn w:val="Normal"/>
    <w:link w:val="CorpsdetexteCar"/>
    <w:rsid w:val="00435E2B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435E2B"/>
    <w:rPr>
      <w:rFonts w:ascii="Arial" w:eastAsia="Times New Roman" w:hAnsi="Arial" w:cs="Arial"/>
      <w:color w:val="000000"/>
      <w:szCs w:val="20"/>
      <w:lang w:eastAsia="zh-CN"/>
    </w:rPr>
  </w:style>
  <w:style w:type="table" w:styleId="Grilledetableau1">
    <w:name w:val="Table Grid 1"/>
    <w:basedOn w:val="TableauNormal"/>
    <w:rsid w:val="00EE275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EA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21E4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521E49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475"/>
  </w:style>
  <w:style w:type="character" w:styleId="Titredulivre">
    <w:name w:val="Book Title"/>
    <w:uiPriority w:val="33"/>
    <w:qFormat/>
    <w:rsid w:val="00F23475"/>
    <w:rPr>
      <w:b/>
      <w:color w:val="3CB6EC"/>
      <w:sz w:val="40"/>
      <w:szCs w:val="40"/>
    </w:rPr>
  </w:style>
  <w:style w:type="character" w:customStyle="1" w:styleId="LienInternet">
    <w:name w:val="Lien Internet"/>
    <w:rsid w:val="00F23475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22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496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4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4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4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45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D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D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5D7A"/>
    <w:rPr>
      <w:vertAlign w:val="superscript"/>
    </w:rPr>
  </w:style>
  <w:style w:type="paragraph" w:styleId="Rvision">
    <w:name w:val="Revision"/>
    <w:hidden/>
    <w:uiPriority w:val="99"/>
    <w:semiHidden/>
    <w:rsid w:val="00C015E8"/>
    <w:pPr>
      <w:spacing w:after="0" w:line="240" w:lineRule="auto"/>
    </w:pPr>
  </w:style>
  <w:style w:type="paragraph" w:customStyle="1" w:styleId="Default">
    <w:name w:val="Default"/>
    <w:qFormat/>
    <w:rsid w:val="00256FDD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6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agrimer.fr/Accompagner/PLAN-DE-RELANCE/Le-plan-de-modernisation-des-abattoi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A59F-2329-4FA8-BF24-EB048B43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MONCHAL Marie-Rose</dc:creator>
  <cp:keywords/>
  <dc:description/>
  <cp:lastModifiedBy>POINSSOT Florence</cp:lastModifiedBy>
  <cp:revision>36</cp:revision>
  <dcterms:created xsi:type="dcterms:W3CDTF">2020-12-03T09:30:00Z</dcterms:created>
  <dcterms:modified xsi:type="dcterms:W3CDTF">2021-04-28T12:55:00Z</dcterms:modified>
</cp:coreProperties>
</file>